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B4" w:rsidRPr="005154B8" w:rsidRDefault="008A1BB4" w:rsidP="008A1BB4">
      <w:pPr>
        <w:ind w:left="119"/>
        <w:jc w:val="center"/>
      </w:pPr>
      <w:r w:rsidRPr="005154B8">
        <w:rPr>
          <w:b/>
          <w:color w:val="000000"/>
          <w:sz w:val="28"/>
        </w:rPr>
        <w:t>МИНИСТЕРСТВО ПРОСВЕЩЕНИЯ РОССИЙСКОЙ ФЕДЕРАЦИИ</w:t>
      </w:r>
    </w:p>
    <w:p w:rsidR="008A1BB4" w:rsidRPr="005154B8" w:rsidRDefault="008A1BB4" w:rsidP="008A1BB4">
      <w:pPr>
        <w:ind w:left="119"/>
        <w:jc w:val="center"/>
      </w:pPr>
      <w:r w:rsidRPr="005154B8">
        <w:rPr>
          <w:b/>
          <w:color w:val="000000"/>
          <w:sz w:val="28"/>
        </w:rPr>
        <w:t>‌</w:t>
      </w:r>
      <w:bookmarkStart w:id="0" w:name="55a7169f-c0c0-44ac-bf37-cbc776930ef9"/>
      <w:r w:rsidRPr="005154B8">
        <w:rPr>
          <w:b/>
          <w:color w:val="000000"/>
          <w:sz w:val="28"/>
        </w:rPr>
        <w:t>Министерство образования Кузбасса</w:t>
      </w:r>
      <w:bookmarkEnd w:id="0"/>
      <w:r w:rsidRPr="005154B8">
        <w:rPr>
          <w:b/>
          <w:color w:val="000000"/>
          <w:sz w:val="28"/>
        </w:rPr>
        <w:t xml:space="preserve">‌‌ </w:t>
      </w:r>
    </w:p>
    <w:p w:rsidR="008A1BB4" w:rsidRPr="005154B8" w:rsidRDefault="008A1BB4" w:rsidP="008A1BB4">
      <w:pPr>
        <w:ind w:left="119"/>
        <w:jc w:val="center"/>
      </w:pPr>
      <w:r w:rsidRPr="005154B8">
        <w:rPr>
          <w:b/>
          <w:color w:val="000000"/>
          <w:sz w:val="28"/>
        </w:rPr>
        <w:t>‌МУНИЦИПАЛЬНОЕ</w:t>
      </w:r>
      <w:r w:rsidRPr="005154B8">
        <w:rPr>
          <w:sz w:val="28"/>
        </w:rPr>
        <w:br/>
      </w:r>
      <w:r w:rsidRPr="005154B8">
        <w:rPr>
          <w:b/>
          <w:color w:val="000000"/>
          <w:sz w:val="28"/>
        </w:rPr>
        <w:t xml:space="preserve"> КАЗЕННОЕ УЧРЕЖДЕНИЕ</w:t>
      </w:r>
      <w:r w:rsidRPr="005154B8">
        <w:rPr>
          <w:sz w:val="28"/>
        </w:rPr>
        <w:br/>
      </w:r>
      <w:r w:rsidRPr="005154B8">
        <w:rPr>
          <w:b/>
          <w:color w:val="000000"/>
          <w:sz w:val="28"/>
        </w:rPr>
        <w:t xml:space="preserve"> «УПРАВЛЕНИЕ</w:t>
      </w:r>
      <w:r>
        <w:rPr>
          <w:b/>
          <w:color w:val="000000"/>
          <w:sz w:val="28"/>
        </w:rPr>
        <w:t xml:space="preserve"> </w:t>
      </w:r>
      <w:r w:rsidRPr="005154B8">
        <w:rPr>
          <w:b/>
          <w:color w:val="000000"/>
          <w:sz w:val="28"/>
        </w:rPr>
        <w:t xml:space="preserve"> ОБРАЗОВАНИЕМ</w:t>
      </w:r>
      <w:r w:rsidRPr="005154B8">
        <w:rPr>
          <w:sz w:val="28"/>
        </w:rPr>
        <w:br/>
      </w:r>
      <w:r w:rsidRPr="005154B8">
        <w:rPr>
          <w:b/>
          <w:color w:val="000000"/>
          <w:sz w:val="28"/>
        </w:rPr>
        <w:t xml:space="preserve"> МЫСКОВСКОГО</w:t>
      </w:r>
      <w:r>
        <w:rPr>
          <w:b/>
          <w:color w:val="000000"/>
          <w:sz w:val="28"/>
        </w:rPr>
        <w:t xml:space="preserve"> </w:t>
      </w:r>
      <w:r w:rsidRPr="005154B8">
        <w:rPr>
          <w:b/>
          <w:color w:val="000000"/>
          <w:sz w:val="28"/>
        </w:rPr>
        <w:t xml:space="preserve"> ГОРОДСКОГО ОКРУГА»</w:t>
      </w:r>
      <w:r w:rsidRPr="005154B8">
        <w:rPr>
          <w:sz w:val="28"/>
        </w:rPr>
        <w:br/>
      </w:r>
      <w:bookmarkStart w:id="1" w:name="b160c1bf-440c-4991-9e94-e52aab997657"/>
      <w:bookmarkEnd w:id="1"/>
      <w:r w:rsidRPr="005154B8">
        <w:rPr>
          <w:b/>
          <w:color w:val="000000"/>
          <w:sz w:val="28"/>
        </w:rPr>
        <w:t>‌</w:t>
      </w:r>
      <w:r w:rsidRPr="005154B8">
        <w:rPr>
          <w:color w:val="000000"/>
          <w:sz w:val="28"/>
        </w:rPr>
        <w:t>​</w:t>
      </w:r>
    </w:p>
    <w:p w:rsidR="008A1BB4" w:rsidRDefault="008A1BB4" w:rsidP="008A1BB4">
      <w:pPr>
        <w:ind w:left="119"/>
        <w:jc w:val="center"/>
      </w:pPr>
      <w:r>
        <w:rPr>
          <w:b/>
          <w:color w:val="000000"/>
          <w:sz w:val="28"/>
        </w:rPr>
        <w:t xml:space="preserve">МАОУ «СОШ № 1» </w:t>
      </w:r>
      <w:proofErr w:type="spellStart"/>
      <w:r>
        <w:rPr>
          <w:b/>
          <w:color w:val="000000"/>
          <w:sz w:val="28"/>
        </w:rPr>
        <w:t>Мысковского</w:t>
      </w:r>
      <w:proofErr w:type="spellEnd"/>
      <w:r>
        <w:rPr>
          <w:b/>
          <w:color w:val="000000"/>
          <w:sz w:val="28"/>
        </w:rPr>
        <w:t xml:space="preserve"> ГО</w:t>
      </w:r>
    </w:p>
    <w:p w:rsidR="008A1BB4" w:rsidRDefault="008A1BB4" w:rsidP="008A1BB4">
      <w:pPr>
        <w:ind w:left="120"/>
      </w:pPr>
    </w:p>
    <w:p w:rsidR="008A1BB4" w:rsidRDefault="008A1BB4" w:rsidP="008A1BB4">
      <w:pPr>
        <w:ind w:left="120"/>
      </w:pPr>
    </w:p>
    <w:p w:rsidR="008A1BB4" w:rsidRDefault="008A1BB4" w:rsidP="008A1BB4">
      <w:pPr>
        <w:ind w:left="120"/>
      </w:pPr>
    </w:p>
    <w:tbl>
      <w:tblPr>
        <w:tblW w:w="0" w:type="auto"/>
        <w:tblLook w:val="04A0" w:firstRow="1" w:lastRow="0" w:firstColumn="1" w:lastColumn="0" w:noHBand="0" w:noVBand="1"/>
      </w:tblPr>
      <w:tblGrid>
        <w:gridCol w:w="3114"/>
        <w:gridCol w:w="3115"/>
        <w:gridCol w:w="3115"/>
      </w:tblGrid>
      <w:tr w:rsidR="008A1BB4" w:rsidRPr="00E2220E" w:rsidTr="00024522">
        <w:tc>
          <w:tcPr>
            <w:tcW w:w="3114" w:type="dxa"/>
          </w:tcPr>
          <w:p w:rsidR="008A1BB4" w:rsidRPr="0040209D" w:rsidRDefault="008A1BB4" w:rsidP="00024522">
            <w:pPr>
              <w:autoSpaceDE w:val="0"/>
              <w:autoSpaceDN w:val="0"/>
              <w:spacing w:after="120"/>
              <w:rPr>
                <w:color w:val="000000"/>
                <w:sz w:val="24"/>
                <w:szCs w:val="24"/>
              </w:rPr>
            </w:pPr>
          </w:p>
        </w:tc>
        <w:tc>
          <w:tcPr>
            <w:tcW w:w="3115" w:type="dxa"/>
          </w:tcPr>
          <w:p w:rsidR="008A1BB4" w:rsidRPr="0040209D" w:rsidRDefault="008A1BB4" w:rsidP="00024522">
            <w:pPr>
              <w:autoSpaceDE w:val="0"/>
              <w:autoSpaceDN w:val="0"/>
              <w:spacing w:after="120"/>
              <w:rPr>
                <w:color w:val="000000"/>
                <w:sz w:val="24"/>
                <w:szCs w:val="24"/>
              </w:rPr>
            </w:pPr>
          </w:p>
        </w:tc>
        <w:tc>
          <w:tcPr>
            <w:tcW w:w="3115" w:type="dxa"/>
          </w:tcPr>
          <w:p w:rsidR="008A1BB4" w:rsidRDefault="008A1BB4" w:rsidP="00024522">
            <w:pPr>
              <w:autoSpaceDE w:val="0"/>
              <w:autoSpaceDN w:val="0"/>
              <w:spacing w:after="120"/>
              <w:rPr>
                <w:color w:val="000000"/>
                <w:sz w:val="28"/>
                <w:szCs w:val="28"/>
              </w:rPr>
            </w:pPr>
            <w:r>
              <w:rPr>
                <w:color w:val="000000"/>
                <w:sz w:val="28"/>
                <w:szCs w:val="28"/>
              </w:rPr>
              <w:t>УТВЕРЖДЕНО</w:t>
            </w:r>
          </w:p>
          <w:p w:rsidR="008A1BB4" w:rsidRPr="008944ED" w:rsidRDefault="008A1BB4" w:rsidP="00024522">
            <w:pPr>
              <w:autoSpaceDE w:val="0"/>
              <w:autoSpaceDN w:val="0"/>
              <w:spacing w:after="120"/>
              <w:rPr>
                <w:color w:val="000000"/>
                <w:sz w:val="28"/>
                <w:szCs w:val="28"/>
              </w:rPr>
            </w:pPr>
            <w:r w:rsidRPr="008944ED">
              <w:rPr>
                <w:color w:val="000000"/>
                <w:sz w:val="28"/>
                <w:szCs w:val="28"/>
              </w:rPr>
              <w:t>Директор МАОУ СОШ № 1</w:t>
            </w:r>
          </w:p>
          <w:p w:rsidR="008A1BB4" w:rsidRPr="008944ED" w:rsidRDefault="008A1BB4" w:rsidP="00024522">
            <w:pPr>
              <w:autoSpaceDE w:val="0"/>
              <w:autoSpaceDN w:val="0"/>
              <w:rPr>
                <w:color w:val="000000"/>
                <w:sz w:val="24"/>
                <w:szCs w:val="24"/>
              </w:rPr>
            </w:pPr>
            <w:r w:rsidRPr="008944ED">
              <w:rPr>
                <w:color w:val="000000"/>
                <w:sz w:val="24"/>
                <w:szCs w:val="24"/>
              </w:rPr>
              <w:t>Тимофеев К.П.</w:t>
            </w:r>
          </w:p>
          <w:p w:rsidR="008A1BB4" w:rsidRDefault="008A1BB4" w:rsidP="00024522">
            <w:pPr>
              <w:autoSpaceDE w:val="0"/>
              <w:autoSpaceDN w:val="0"/>
              <w:rPr>
                <w:color w:val="000000"/>
                <w:sz w:val="24"/>
                <w:szCs w:val="24"/>
              </w:rPr>
            </w:pPr>
            <w:r>
              <w:rPr>
                <w:color w:val="000000"/>
                <w:sz w:val="24"/>
                <w:szCs w:val="24"/>
              </w:rPr>
              <w:t xml:space="preserve">Приказ №175 </w:t>
            </w:r>
          </w:p>
          <w:p w:rsidR="008A1BB4" w:rsidRDefault="008A1BB4" w:rsidP="00024522">
            <w:pPr>
              <w:autoSpaceDE w:val="0"/>
              <w:autoSpaceDN w:val="0"/>
              <w:rPr>
                <w:color w:val="000000"/>
                <w:sz w:val="24"/>
                <w:szCs w:val="24"/>
              </w:rPr>
            </w:pPr>
            <w:r>
              <w:rPr>
                <w:color w:val="000000"/>
                <w:sz w:val="24"/>
                <w:szCs w:val="24"/>
              </w:rPr>
              <w:t>от «</w:t>
            </w:r>
            <w:r w:rsidRPr="00344265">
              <w:rPr>
                <w:color w:val="000000"/>
                <w:sz w:val="24"/>
                <w:szCs w:val="24"/>
              </w:rPr>
              <w:t>30</w:t>
            </w:r>
            <w:r>
              <w:rPr>
                <w:color w:val="000000"/>
                <w:sz w:val="24"/>
                <w:szCs w:val="24"/>
              </w:rPr>
              <w:t xml:space="preserve">» </w:t>
            </w:r>
            <w:r w:rsidRPr="00344265">
              <w:rPr>
                <w:color w:val="000000"/>
                <w:sz w:val="24"/>
                <w:szCs w:val="24"/>
              </w:rPr>
              <w:t>августа</w:t>
            </w:r>
            <w:r w:rsidRPr="00E2220E">
              <w:rPr>
                <w:color w:val="000000"/>
                <w:sz w:val="24"/>
                <w:szCs w:val="24"/>
              </w:rPr>
              <w:t xml:space="preserve">  </w:t>
            </w:r>
            <w:r w:rsidRPr="00344265">
              <w:rPr>
                <w:color w:val="000000"/>
                <w:sz w:val="24"/>
                <w:szCs w:val="24"/>
              </w:rPr>
              <w:t xml:space="preserve"> </w:t>
            </w:r>
            <w:r>
              <w:rPr>
                <w:color w:val="000000"/>
                <w:sz w:val="24"/>
                <w:szCs w:val="24"/>
              </w:rPr>
              <w:t>2024 г.</w:t>
            </w:r>
          </w:p>
          <w:p w:rsidR="008A1BB4" w:rsidRPr="0040209D" w:rsidRDefault="008A1BB4" w:rsidP="00024522">
            <w:pPr>
              <w:autoSpaceDE w:val="0"/>
              <w:autoSpaceDN w:val="0"/>
              <w:spacing w:after="120"/>
              <w:rPr>
                <w:color w:val="000000"/>
                <w:sz w:val="24"/>
                <w:szCs w:val="24"/>
              </w:rPr>
            </w:pPr>
          </w:p>
        </w:tc>
      </w:tr>
    </w:tbl>
    <w:p w:rsidR="008A1BB4" w:rsidRDefault="008A1BB4" w:rsidP="008A1BB4">
      <w:pPr>
        <w:spacing w:line="276" w:lineRule="auto"/>
        <w:ind w:firstLine="567"/>
        <w:jc w:val="center"/>
        <w:rPr>
          <w:kern w:val="2"/>
          <w:sz w:val="22"/>
        </w:rPr>
      </w:pPr>
    </w:p>
    <w:p w:rsidR="008A1BB4" w:rsidRDefault="008A1BB4" w:rsidP="008A1BB4">
      <w:pPr>
        <w:spacing w:line="276" w:lineRule="auto"/>
        <w:ind w:firstLine="567"/>
        <w:jc w:val="center"/>
        <w:rPr>
          <w:kern w:val="2"/>
          <w:sz w:val="22"/>
        </w:rPr>
      </w:pPr>
    </w:p>
    <w:p w:rsidR="008A1BB4" w:rsidRPr="00425DF3" w:rsidRDefault="008A1BB4" w:rsidP="008A1BB4">
      <w:pPr>
        <w:spacing w:line="276" w:lineRule="auto"/>
        <w:ind w:firstLine="567"/>
        <w:jc w:val="center"/>
        <w:rPr>
          <w:kern w:val="2"/>
          <w:sz w:val="48"/>
          <w:szCs w:val="48"/>
        </w:rPr>
      </w:pPr>
      <w:r w:rsidRPr="00425DF3">
        <w:rPr>
          <w:kern w:val="2"/>
          <w:sz w:val="48"/>
          <w:szCs w:val="48"/>
        </w:rPr>
        <w:t>ОСНОВНАЯ ОБРАЗОВАТЕЛЬНАЯ ПРОГРАММА</w:t>
      </w:r>
    </w:p>
    <w:p w:rsidR="008A1BB4" w:rsidRPr="00425DF3" w:rsidRDefault="008A1BB4" w:rsidP="008A1BB4">
      <w:pPr>
        <w:spacing w:line="276" w:lineRule="auto"/>
        <w:ind w:firstLine="567"/>
        <w:jc w:val="center"/>
        <w:rPr>
          <w:kern w:val="2"/>
          <w:sz w:val="48"/>
          <w:szCs w:val="48"/>
        </w:rPr>
      </w:pPr>
      <w:r>
        <w:rPr>
          <w:kern w:val="2"/>
          <w:sz w:val="48"/>
          <w:szCs w:val="48"/>
        </w:rPr>
        <w:t>НАЧАЛЬНОГО</w:t>
      </w:r>
      <w:r w:rsidRPr="00425DF3">
        <w:rPr>
          <w:kern w:val="2"/>
          <w:sz w:val="48"/>
          <w:szCs w:val="48"/>
        </w:rPr>
        <w:t xml:space="preserve"> ОБЩЕГО ОБРАЗОВАНИЯ</w:t>
      </w:r>
    </w:p>
    <w:p w:rsidR="008A1BB4" w:rsidRDefault="008A1BB4" w:rsidP="008A1BB4">
      <w:pPr>
        <w:spacing w:line="276" w:lineRule="auto"/>
        <w:ind w:firstLine="567"/>
        <w:jc w:val="center"/>
        <w:rPr>
          <w:kern w:val="2"/>
          <w:sz w:val="28"/>
          <w:szCs w:val="28"/>
        </w:rPr>
      </w:pPr>
    </w:p>
    <w:p w:rsidR="008A1BB4" w:rsidRDefault="008A1BB4" w:rsidP="008A1BB4">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4 года</w:t>
      </w:r>
    </w:p>
    <w:p w:rsidR="008A1BB4" w:rsidRDefault="008A1BB4" w:rsidP="008A1BB4">
      <w:pPr>
        <w:spacing w:line="276" w:lineRule="auto"/>
        <w:ind w:firstLine="567"/>
        <w:jc w:val="center"/>
        <w:rPr>
          <w:kern w:val="2"/>
          <w:sz w:val="28"/>
          <w:szCs w:val="28"/>
        </w:rPr>
      </w:pPr>
    </w:p>
    <w:p w:rsidR="008A1BB4" w:rsidRDefault="008A1BB4" w:rsidP="008A1BB4">
      <w:pPr>
        <w:spacing w:line="276" w:lineRule="auto"/>
        <w:ind w:firstLine="567"/>
        <w:jc w:val="center"/>
        <w:rPr>
          <w:kern w:val="2"/>
          <w:sz w:val="28"/>
          <w:szCs w:val="28"/>
        </w:rPr>
      </w:pPr>
    </w:p>
    <w:p w:rsidR="008A1BB4" w:rsidRDefault="008A1BB4" w:rsidP="008A1BB4">
      <w:pPr>
        <w:spacing w:line="276" w:lineRule="auto"/>
        <w:ind w:firstLine="567"/>
        <w:jc w:val="center"/>
        <w:rPr>
          <w:kern w:val="2"/>
          <w:sz w:val="28"/>
          <w:szCs w:val="28"/>
        </w:rPr>
      </w:pPr>
    </w:p>
    <w:p w:rsidR="008A1BB4" w:rsidRDefault="008A1BB4" w:rsidP="008A1BB4">
      <w:pPr>
        <w:spacing w:line="276" w:lineRule="auto"/>
        <w:ind w:firstLine="567"/>
        <w:jc w:val="center"/>
        <w:rPr>
          <w:kern w:val="2"/>
          <w:sz w:val="28"/>
          <w:szCs w:val="28"/>
        </w:rPr>
      </w:pPr>
    </w:p>
    <w:p w:rsidR="008A1BB4" w:rsidRDefault="008A1BB4" w:rsidP="008A1BB4">
      <w:pPr>
        <w:spacing w:line="276" w:lineRule="auto"/>
        <w:ind w:firstLine="567"/>
        <w:jc w:val="center"/>
        <w:rPr>
          <w:kern w:val="2"/>
          <w:sz w:val="28"/>
          <w:szCs w:val="28"/>
        </w:rPr>
      </w:pPr>
    </w:p>
    <w:p w:rsidR="008A1BB4" w:rsidRDefault="008A1BB4" w:rsidP="008A1BB4">
      <w:pPr>
        <w:spacing w:line="276" w:lineRule="auto"/>
        <w:ind w:firstLine="567"/>
        <w:jc w:val="center"/>
        <w:rPr>
          <w:kern w:val="2"/>
          <w:sz w:val="28"/>
          <w:szCs w:val="28"/>
        </w:rPr>
      </w:pPr>
    </w:p>
    <w:p w:rsidR="008A1BB4" w:rsidRDefault="008A1BB4" w:rsidP="008A1BB4">
      <w:pPr>
        <w:spacing w:line="276" w:lineRule="auto"/>
        <w:ind w:firstLine="567"/>
        <w:jc w:val="center"/>
        <w:rPr>
          <w:kern w:val="2"/>
          <w:sz w:val="28"/>
          <w:szCs w:val="28"/>
        </w:rPr>
      </w:pPr>
    </w:p>
    <w:p w:rsidR="008A1BB4" w:rsidRDefault="008A1BB4" w:rsidP="008A1BB4">
      <w:pPr>
        <w:spacing w:line="276" w:lineRule="auto"/>
        <w:ind w:firstLine="567"/>
        <w:jc w:val="center"/>
        <w:rPr>
          <w:kern w:val="2"/>
          <w:sz w:val="28"/>
          <w:szCs w:val="28"/>
        </w:rPr>
      </w:pPr>
    </w:p>
    <w:p w:rsidR="008A1BB4" w:rsidRDefault="008A1BB4" w:rsidP="008A1BB4">
      <w:pPr>
        <w:spacing w:line="276" w:lineRule="auto"/>
        <w:ind w:firstLine="567"/>
        <w:jc w:val="center"/>
        <w:rPr>
          <w:kern w:val="2"/>
          <w:sz w:val="28"/>
          <w:szCs w:val="28"/>
        </w:rPr>
      </w:pPr>
    </w:p>
    <w:p w:rsidR="008A1BB4" w:rsidRDefault="008A1BB4" w:rsidP="008A1BB4">
      <w:pPr>
        <w:spacing w:line="276" w:lineRule="auto"/>
        <w:ind w:firstLine="567"/>
        <w:jc w:val="center"/>
        <w:rPr>
          <w:kern w:val="2"/>
          <w:sz w:val="28"/>
          <w:szCs w:val="28"/>
        </w:rPr>
      </w:pPr>
    </w:p>
    <w:p w:rsidR="008A1BB4" w:rsidRDefault="008A1BB4" w:rsidP="008A1BB4">
      <w:pPr>
        <w:spacing w:line="276" w:lineRule="auto"/>
        <w:ind w:firstLine="567"/>
        <w:jc w:val="center"/>
        <w:rPr>
          <w:kern w:val="2"/>
          <w:sz w:val="28"/>
          <w:szCs w:val="28"/>
        </w:rPr>
      </w:pPr>
    </w:p>
    <w:p w:rsidR="008A1BB4" w:rsidRPr="005154B8" w:rsidRDefault="008A1BB4" w:rsidP="008A1BB4">
      <w:pPr>
        <w:ind w:left="120"/>
        <w:jc w:val="center"/>
      </w:pPr>
      <w:bookmarkStart w:id="2" w:name="8960954b-15b1-4c85-b40b-ae95f67136d9"/>
      <w:proofErr w:type="spellStart"/>
      <w:r w:rsidRPr="005154B8">
        <w:rPr>
          <w:b/>
          <w:color w:val="000000"/>
          <w:sz w:val="28"/>
        </w:rPr>
        <w:t>Мысковский</w:t>
      </w:r>
      <w:proofErr w:type="spellEnd"/>
      <w:r w:rsidRPr="005154B8">
        <w:rPr>
          <w:b/>
          <w:color w:val="000000"/>
          <w:sz w:val="28"/>
        </w:rPr>
        <w:t xml:space="preserve"> городской округ </w:t>
      </w:r>
      <w:bookmarkEnd w:id="2"/>
      <w:r w:rsidRPr="005154B8">
        <w:rPr>
          <w:b/>
          <w:color w:val="000000"/>
          <w:sz w:val="28"/>
        </w:rPr>
        <w:t xml:space="preserve">‌ </w:t>
      </w:r>
      <w:bookmarkStart w:id="3" w:name="2b7bbf9c-2491-40e5-bd35-a2a44bd1331b"/>
      <w:r w:rsidRPr="005154B8">
        <w:rPr>
          <w:b/>
          <w:color w:val="000000"/>
          <w:sz w:val="28"/>
        </w:rPr>
        <w:t>202</w:t>
      </w:r>
      <w:bookmarkEnd w:id="3"/>
      <w:r>
        <w:rPr>
          <w:b/>
          <w:color w:val="000000"/>
          <w:sz w:val="28"/>
        </w:rPr>
        <w:t>4</w:t>
      </w:r>
      <w:r w:rsidRPr="005154B8">
        <w:rPr>
          <w:b/>
          <w:color w:val="000000"/>
          <w:sz w:val="28"/>
        </w:rPr>
        <w:t>‌</w:t>
      </w:r>
      <w:r w:rsidRPr="005154B8">
        <w:rPr>
          <w:color w:val="000000"/>
          <w:sz w:val="28"/>
        </w:rPr>
        <w:t>​</w:t>
      </w:r>
    </w:p>
    <w:p w:rsidR="004E25F2" w:rsidRDefault="00024522">
      <w:pPr>
        <w:keepNext/>
        <w:keepLines/>
        <w:pBdr>
          <w:top w:val="nil"/>
          <w:left w:val="nil"/>
          <w:bottom w:val="nil"/>
          <w:right w:val="nil"/>
          <w:between w:val="nil"/>
        </w:pBdr>
        <w:spacing w:before="240" w:line="259" w:lineRule="auto"/>
        <w:ind w:firstLine="0"/>
        <w:jc w:val="left"/>
        <w:rPr>
          <w:rFonts w:ascii="Calibri" w:eastAsia="Calibri" w:hAnsi="Calibri" w:cs="Calibri"/>
          <w:color w:val="000000"/>
          <w:sz w:val="32"/>
          <w:szCs w:val="32"/>
        </w:rPr>
      </w:pPr>
      <w:r>
        <w:rPr>
          <w:rFonts w:ascii="Calibri" w:eastAsia="Calibri" w:hAnsi="Calibri" w:cs="Calibri"/>
          <w:color w:val="000000"/>
          <w:sz w:val="32"/>
          <w:szCs w:val="32"/>
        </w:rPr>
        <w:lastRenderedPageBreak/>
        <w:t>Оглавление</w:t>
      </w:r>
    </w:p>
    <w:sdt>
      <w:sdtPr>
        <w:id w:val="-1071344231"/>
        <w:docPartObj>
          <w:docPartGallery w:val="Table of Contents"/>
          <w:docPartUnique/>
        </w:docPartObj>
      </w:sdtPr>
      <w:sdtContent>
        <w:p w:rsidR="004E25F2" w:rsidRDefault="00024522">
          <w:pPr>
            <w:pBdr>
              <w:top w:val="nil"/>
              <w:left w:val="nil"/>
              <w:bottom w:val="nil"/>
              <w:right w:val="nil"/>
              <w:between w:val="nil"/>
            </w:pBdr>
            <w:tabs>
              <w:tab w:val="left" w:pos="660"/>
              <w:tab w:val="right" w:pos="9345"/>
            </w:tabs>
            <w:spacing w:after="100"/>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30j0zll">
            <w:r>
              <w:rPr>
                <w:color w:val="000000"/>
              </w:rPr>
              <w:t>1.</w:t>
            </w:r>
          </w:hyperlink>
          <w:hyperlink w:anchor="_30j0zll">
            <w:r>
              <w:rPr>
                <w:rFonts w:ascii="Calibri" w:eastAsia="Calibri" w:hAnsi="Calibri" w:cs="Calibri"/>
                <w:color w:val="000000"/>
                <w:sz w:val="22"/>
                <w:szCs w:val="22"/>
              </w:rPr>
              <w:tab/>
            </w:r>
          </w:hyperlink>
          <w:r>
            <w:fldChar w:fldCharType="begin"/>
          </w:r>
          <w:r>
            <w:instrText xml:space="preserve"> PAGEREF _30j0zll \h </w:instrText>
          </w:r>
          <w:r>
            <w:fldChar w:fldCharType="separate"/>
          </w:r>
          <w:r>
            <w:rPr>
              <w:color w:val="000000"/>
            </w:rPr>
            <w:t>ЦЕЛЕВОЙ РАЗДЕЛ</w:t>
          </w:r>
          <w:r>
            <w:rPr>
              <w:color w:val="000000"/>
            </w:rPr>
            <w:tab/>
            <w:t>3</w:t>
          </w:r>
          <w:r>
            <w:fldChar w:fldCharType="end"/>
          </w:r>
        </w:p>
        <w:p w:rsidR="004E25F2" w:rsidRDefault="00CF76C1">
          <w:pPr>
            <w:pBdr>
              <w:top w:val="nil"/>
              <w:left w:val="nil"/>
              <w:bottom w:val="nil"/>
              <w:right w:val="nil"/>
              <w:between w:val="nil"/>
            </w:pBdr>
            <w:tabs>
              <w:tab w:val="left" w:pos="1100"/>
              <w:tab w:val="right" w:pos="9345"/>
            </w:tabs>
            <w:spacing w:after="100"/>
            <w:ind w:left="200" w:firstLine="26"/>
            <w:rPr>
              <w:rFonts w:ascii="Calibri" w:eastAsia="Calibri" w:hAnsi="Calibri" w:cs="Calibri"/>
              <w:color w:val="000000"/>
              <w:sz w:val="22"/>
              <w:szCs w:val="22"/>
            </w:rPr>
          </w:pPr>
          <w:hyperlink w:anchor="_1fob9te">
            <w:r w:rsidR="00024522">
              <w:rPr>
                <w:color w:val="000000"/>
              </w:rPr>
              <w:t>1.1.</w:t>
            </w:r>
          </w:hyperlink>
          <w:hyperlink w:anchor="_1fob9te">
            <w:r w:rsidR="00024522">
              <w:rPr>
                <w:rFonts w:ascii="Calibri" w:eastAsia="Calibri" w:hAnsi="Calibri" w:cs="Calibri"/>
                <w:color w:val="000000"/>
                <w:sz w:val="22"/>
                <w:szCs w:val="22"/>
              </w:rPr>
              <w:tab/>
            </w:r>
          </w:hyperlink>
          <w:r w:rsidR="00024522">
            <w:fldChar w:fldCharType="begin"/>
          </w:r>
          <w:r w:rsidR="00024522">
            <w:instrText xml:space="preserve"> PAGEREF _1fob9te \h </w:instrText>
          </w:r>
          <w:r w:rsidR="00024522">
            <w:fldChar w:fldCharType="separate"/>
          </w:r>
          <w:r w:rsidR="00024522">
            <w:rPr>
              <w:color w:val="000000"/>
            </w:rPr>
            <w:t>ПОЯСНИТЕЛЬНАЯ ЗАПИСКА</w:t>
          </w:r>
          <w:r w:rsidR="00024522">
            <w:rPr>
              <w:color w:val="000000"/>
            </w:rPr>
            <w:tab/>
            <w:t>3</w:t>
          </w:r>
          <w:r w:rsidR="00024522">
            <w:fldChar w:fldCharType="end"/>
          </w:r>
        </w:p>
        <w:p w:rsidR="004E25F2" w:rsidRDefault="00CF76C1">
          <w:pPr>
            <w:pBdr>
              <w:top w:val="nil"/>
              <w:left w:val="nil"/>
              <w:bottom w:val="nil"/>
              <w:right w:val="nil"/>
              <w:between w:val="nil"/>
            </w:pBdr>
            <w:tabs>
              <w:tab w:val="right" w:pos="9345"/>
            </w:tabs>
            <w:spacing w:after="100"/>
            <w:ind w:left="400" w:hanging="173"/>
            <w:rPr>
              <w:rFonts w:ascii="Calibri" w:eastAsia="Calibri" w:hAnsi="Calibri" w:cs="Calibri"/>
              <w:color w:val="000000"/>
              <w:sz w:val="22"/>
              <w:szCs w:val="22"/>
            </w:rPr>
          </w:pPr>
          <w:hyperlink w:anchor="_3znysh7">
            <w:r w:rsidR="00024522">
              <w:rPr>
                <w:color w:val="000000"/>
              </w:rPr>
              <w:t>1.1.1. Цели реализации программы начального общего образования</w:t>
            </w:r>
            <w:r w:rsidR="00024522">
              <w:rPr>
                <w:color w:val="000000"/>
              </w:rPr>
              <w:tab/>
              <w:t>4</w:t>
            </w:r>
          </w:hyperlink>
        </w:p>
        <w:p w:rsidR="004E25F2" w:rsidRDefault="00CF76C1">
          <w:pPr>
            <w:pBdr>
              <w:top w:val="nil"/>
              <w:left w:val="nil"/>
              <w:bottom w:val="nil"/>
              <w:right w:val="nil"/>
              <w:between w:val="nil"/>
            </w:pBdr>
            <w:tabs>
              <w:tab w:val="right" w:pos="9345"/>
            </w:tabs>
            <w:spacing w:after="100"/>
            <w:ind w:left="400" w:hanging="173"/>
            <w:rPr>
              <w:rFonts w:ascii="Calibri" w:eastAsia="Calibri" w:hAnsi="Calibri" w:cs="Calibri"/>
              <w:color w:val="000000"/>
              <w:sz w:val="22"/>
              <w:szCs w:val="22"/>
            </w:rPr>
          </w:pPr>
          <w:hyperlink w:anchor="_2et92p0">
            <w:r w:rsidR="00024522">
              <w:rPr>
                <w:color w:val="000000"/>
              </w:rPr>
              <w:t>1.1.2. Принципы формирования и механизмы реализации программы начального общего образования</w:t>
            </w:r>
            <w:r w:rsidR="00024522">
              <w:rPr>
                <w:color w:val="000000"/>
              </w:rPr>
              <w:tab/>
              <w:t>5</w:t>
            </w:r>
          </w:hyperlink>
        </w:p>
        <w:p w:rsidR="004E25F2" w:rsidRDefault="00CF76C1">
          <w:pPr>
            <w:pBdr>
              <w:top w:val="nil"/>
              <w:left w:val="nil"/>
              <w:bottom w:val="nil"/>
              <w:right w:val="nil"/>
              <w:between w:val="nil"/>
            </w:pBdr>
            <w:tabs>
              <w:tab w:val="right" w:pos="9345"/>
            </w:tabs>
            <w:spacing w:after="100"/>
            <w:ind w:left="200" w:firstLine="26"/>
            <w:rPr>
              <w:rFonts w:ascii="Calibri" w:eastAsia="Calibri" w:hAnsi="Calibri" w:cs="Calibri"/>
              <w:color w:val="000000"/>
              <w:sz w:val="22"/>
              <w:szCs w:val="22"/>
            </w:rPr>
          </w:pPr>
          <w:hyperlink w:anchor="_tyjcwt">
            <w:r w:rsidR="00024522">
              <w:rPr>
                <w:color w:val="000000"/>
              </w:rPr>
              <w:t>1.1.3. Общая характеристика основной образовательной программы начального общего образования</w:t>
            </w:r>
            <w:r w:rsidR="00024522">
              <w:rPr>
                <w:color w:val="000000"/>
              </w:rPr>
              <w:tab/>
              <w:t>7</w:t>
            </w:r>
          </w:hyperlink>
        </w:p>
        <w:p w:rsidR="004E25F2" w:rsidRDefault="00CF76C1">
          <w:pPr>
            <w:pBdr>
              <w:top w:val="nil"/>
              <w:left w:val="nil"/>
              <w:bottom w:val="nil"/>
              <w:right w:val="nil"/>
              <w:between w:val="nil"/>
            </w:pBdr>
            <w:tabs>
              <w:tab w:val="left" w:pos="1100"/>
              <w:tab w:val="right" w:pos="9345"/>
            </w:tabs>
            <w:spacing w:after="100"/>
            <w:ind w:left="200" w:firstLine="26"/>
            <w:rPr>
              <w:rFonts w:ascii="Calibri" w:eastAsia="Calibri" w:hAnsi="Calibri" w:cs="Calibri"/>
              <w:color w:val="000000"/>
              <w:sz w:val="22"/>
              <w:szCs w:val="22"/>
            </w:rPr>
          </w:pPr>
          <w:hyperlink w:anchor="_3dy6vkm">
            <w:r w:rsidR="00024522">
              <w:rPr>
                <w:color w:val="000000"/>
              </w:rPr>
              <w:t>1.2.</w:t>
            </w:r>
          </w:hyperlink>
          <w:hyperlink w:anchor="_3dy6vkm">
            <w:r w:rsidR="00024522">
              <w:rPr>
                <w:rFonts w:ascii="Calibri" w:eastAsia="Calibri" w:hAnsi="Calibri" w:cs="Calibri"/>
                <w:color w:val="000000"/>
                <w:sz w:val="22"/>
                <w:szCs w:val="22"/>
              </w:rPr>
              <w:tab/>
            </w:r>
          </w:hyperlink>
          <w:r w:rsidR="00024522">
            <w:fldChar w:fldCharType="begin"/>
          </w:r>
          <w:r w:rsidR="00024522">
            <w:instrText xml:space="preserve"> PAGEREF _3dy6vkm \h </w:instrText>
          </w:r>
          <w:r w:rsidR="00024522">
            <w:fldChar w:fldCharType="separate"/>
          </w:r>
          <w:r w:rsidR="00024522">
            <w:rPr>
              <w:color w:val="000000"/>
            </w:rPr>
            <w:t>ПЛАНИРУЕМЫЕ РЕЗУЛЬТАТЫ ОСВОЕНИЯ ОБУЧАЮЩИМИСЯ ПРОГРАММЫ НАЧАЛЬНОГО ОБЩЕГО ОБРАЗОВАНИЯ</w:t>
          </w:r>
          <w:r w:rsidR="00024522">
            <w:rPr>
              <w:color w:val="000000"/>
            </w:rPr>
            <w:tab/>
            <w:t>8</w:t>
          </w:r>
          <w:r w:rsidR="00024522">
            <w:fldChar w:fldCharType="end"/>
          </w:r>
        </w:p>
        <w:p w:rsidR="004E25F2" w:rsidRDefault="00CF76C1">
          <w:pPr>
            <w:pBdr>
              <w:top w:val="nil"/>
              <w:left w:val="nil"/>
              <w:bottom w:val="nil"/>
              <w:right w:val="nil"/>
              <w:between w:val="nil"/>
            </w:pBdr>
            <w:tabs>
              <w:tab w:val="left" w:pos="1100"/>
              <w:tab w:val="right" w:pos="9345"/>
            </w:tabs>
            <w:spacing w:after="100"/>
            <w:ind w:left="200" w:firstLine="26"/>
            <w:rPr>
              <w:rFonts w:ascii="Calibri" w:eastAsia="Calibri" w:hAnsi="Calibri" w:cs="Calibri"/>
              <w:color w:val="000000"/>
              <w:sz w:val="22"/>
              <w:szCs w:val="22"/>
            </w:rPr>
          </w:pPr>
          <w:hyperlink w:anchor="_1t3h5sf">
            <w:r w:rsidR="00024522">
              <w:rPr>
                <w:color w:val="000000"/>
              </w:rPr>
              <w:t>1.3.</w:t>
            </w:r>
          </w:hyperlink>
          <w:hyperlink w:anchor="_1t3h5sf">
            <w:r w:rsidR="00024522">
              <w:rPr>
                <w:rFonts w:ascii="Calibri" w:eastAsia="Calibri" w:hAnsi="Calibri" w:cs="Calibri"/>
                <w:color w:val="000000"/>
                <w:sz w:val="22"/>
                <w:szCs w:val="22"/>
              </w:rPr>
              <w:tab/>
            </w:r>
          </w:hyperlink>
          <w:r w:rsidR="00024522">
            <w:fldChar w:fldCharType="begin"/>
          </w:r>
          <w:r w:rsidR="00024522">
            <w:instrText xml:space="preserve"> PAGEREF _1t3h5sf \h </w:instrText>
          </w:r>
          <w:r w:rsidR="00024522">
            <w:fldChar w:fldCharType="separate"/>
          </w:r>
          <w:r w:rsidR="00024522">
            <w:rPr>
              <w:color w:val="000000"/>
            </w:rPr>
            <w:t>СИСТЕМА ОЦЕНКИ ДОСТИЖЕНИЯ ПЛАНИРУЕМЫХ РЕЗУЛЬТАТОВ ОСВОЕНИЯ ПРОГРАММЫ НАЧАЛЬНОГО ОБЩЕГО ОБРАЗОВАНИЯ</w:t>
          </w:r>
          <w:r w:rsidR="00024522">
            <w:rPr>
              <w:color w:val="000000"/>
            </w:rPr>
            <w:tab/>
            <w:t>20</w:t>
          </w:r>
          <w:r w:rsidR="00024522">
            <w:fldChar w:fldCharType="end"/>
          </w:r>
        </w:p>
        <w:p w:rsidR="004E25F2" w:rsidRDefault="00CF76C1">
          <w:pPr>
            <w:pBdr>
              <w:top w:val="nil"/>
              <w:left w:val="nil"/>
              <w:bottom w:val="nil"/>
              <w:right w:val="nil"/>
              <w:between w:val="nil"/>
            </w:pBdr>
            <w:tabs>
              <w:tab w:val="left" w:pos="660"/>
              <w:tab w:val="right" w:pos="9345"/>
            </w:tabs>
            <w:spacing w:after="100"/>
            <w:rPr>
              <w:rFonts w:ascii="Calibri" w:eastAsia="Calibri" w:hAnsi="Calibri" w:cs="Calibri"/>
              <w:color w:val="000000"/>
              <w:sz w:val="22"/>
              <w:szCs w:val="22"/>
            </w:rPr>
          </w:pPr>
          <w:hyperlink w:anchor="_4d34og8">
            <w:r w:rsidR="00024522">
              <w:rPr>
                <w:color w:val="000000"/>
              </w:rPr>
              <w:t>2.</w:t>
            </w:r>
          </w:hyperlink>
          <w:hyperlink w:anchor="_4d34og8">
            <w:r w:rsidR="00024522">
              <w:rPr>
                <w:rFonts w:ascii="Calibri" w:eastAsia="Calibri" w:hAnsi="Calibri" w:cs="Calibri"/>
                <w:color w:val="000000"/>
                <w:sz w:val="22"/>
                <w:szCs w:val="22"/>
              </w:rPr>
              <w:tab/>
            </w:r>
          </w:hyperlink>
          <w:r w:rsidR="00024522">
            <w:fldChar w:fldCharType="begin"/>
          </w:r>
          <w:r w:rsidR="00024522">
            <w:instrText xml:space="preserve"> PAGEREF _4d34og8 \h </w:instrText>
          </w:r>
          <w:r w:rsidR="00024522">
            <w:fldChar w:fldCharType="separate"/>
          </w:r>
          <w:r w:rsidR="00024522">
            <w:rPr>
              <w:color w:val="000000"/>
            </w:rPr>
            <w:t>СОДЕРЖАТЕЛЬНЫЙ РАЗДЕЛ</w:t>
          </w:r>
          <w:r w:rsidR="00024522">
            <w:rPr>
              <w:color w:val="000000"/>
            </w:rPr>
            <w:tab/>
            <w:t>32</w:t>
          </w:r>
          <w:r w:rsidR="00024522">
            <w:fldChar w:fldCharType="end"/>
          </w:r>
        </w:p>
        <w:p w:rsidR="004E25F2" w:rsidRDefault="00CF76C1">
          <w:pPr>
            <w:pBdr>
              <w:top w:val="nil"/>
              <w:left w:val="nil"/>
              <w:bottom w:val="nil"/>
              <w:right w:val="nil"/>
              <w:between w:val="nil"/>
            </w:pBdr>
            <w:tabs>
              <w:tab w:val="left" w:pos="1100"/>
              <w:tab w:val="right" w:pos="9345"/>
            </w:tabs>
            <w:spacing w:after="100"/>
            <w:ind w:left="200" w:firstLine="26"/>
            <w:rPr>
              <w:rFonts w:ascii="Calibri" w:eastAsia="Calibri" w:hAnsi="Calibri" w:cs="Calibri"/>
              <w:color w:val="000000"/>
              <w:sz w:val="22"/>
              <w:szCs w:val="22"/>
            </w:rPr>
          </w:pPr>
          <w:hyperlink w:anchor="_2s8eyo1">
            <w:r w:rsidR="00024522">
              <w:rPr>
                <w:color w:val="000000"/>
              </w:rPr>
              <w:t>2.1.</w:t>
            </w:r>
          </w:hyperlink>
          <w:hyperlink w:anchor="_2s8eyo1">
            <w:r w:rsidR="00024522">
              <w:rPr>
                <w:rFonts w:ascii="Calibri" w:eastAsia="Calibri" w:hAnsi="Calibri" w:cs="Calibri"/>
                <w:color w:val="000000"/>
                <w:sz w:val="22"/>
                <w:szCs w:val="22"/>
              </w:rPr>
              <w:tab/>
            </w:r>
          </w:hyperlink>
          <w:r w:rsidR="00024522">
            <w:fldChar w:fldCharType="begin"/>
          </w:r>
          <w:r w:rsidR="00024522">
            <w:instrText xml:space="preserve"> PAGEREF _2s8eyo1 \h </w:instrText>
          </w:r>
          <w:r w:rsidR="00024522">
            <w:fldChar w:fldCharType="separate"/>
          </w:r>
          <w:r w:rsidR="00024522">
            <w:rPr>
              <w:color w:val="000000"/>
            </w:rPr>
            <w:t>РАБОЧИЕ ПРОГРАММЫ УЧЕБНЫХ ПРЕДМЕТОВ, УЧЕБНЫХ КУРСОВ (В ТОМ ЧИСЛЕ ВНЕУРОЧНОЙ ДЕЯТЕЛЬНОСТИ), УЧЕБНЫХ МОДУЛЕЙ</w:t>
          </w:r>
          <w:r w:rsidR="00024522">
            <w:rPr>
              <w:color w:val="000000"/>
            </w:rPr>
            <w:tab/>
            <w:t>32</w:t>
          </w:r>
          <w:r w:rsidR="00024522">
            <w:fldChar w:fldCharType="end"/>
          </w:r>
        </w:p>
        <w:p w:rsidR="004E25F2" w:rsidRDefault="00CF76C1">
          <w:pPr>
            <w:pBdr>
              <w:top w:val="nil"/>
              <w:left w:val="nil"/>
              <w:bottom w:val="nil"/>
              <w:right w:val="nil"/>
              <w:between w:val="nil"/>
            </w:pBdr>
            <w:tabs>
              <w:tab w:val="left" w:pos="1100"/>
              <w:tab w:val="right" w:pos="9345"/>
            </w:tabs>
            <w:spacing w:after="100"/>
            <w:ind w:left="200" w:firstLine="26"/>
            <w:rPr>
              <w:rFonts w:ascii="Calibri" w:eastAsia="Calibri" w:hAnsi="Calibri" w:cs="Calibri"/>
              <w:color w:val="000000"/>
              <w:sz w:val="22"/>
              <w:szCs w:val="22"/>
            </w:rPr>
          </w:pPr>
          <w:hyperlink w:anchor="_17dp8vu">
            <w:r w:rsidR="00024522">
              <w:rPr>
                <w:color w:val="000000"/>
              </w:rPr>
              <w:t>2.2.</w:t>
            </w:r>
          </w:hyperlink>
          <w:hyperlink w:anchor="_17dp8vu">
            <w:r w:rsidR="00024522">
              <w:rPr>
                <w:rFonts w:ascii="Calibri" w:eastAsia="Calibri" w:hAnsi="Calibri" w:cs="Calibri"/>
                <w:color w:val="000000"/>
                <w:sz w:val="22"/>
                <w:szCs w:val="22"/>
              </w:rPr>
              <w:tab/>
            </w:r>
          </w:hyperlink>
          <w:r w:rsidR="00024522">
            <w:fldChar w:fldCharType="begin"/>
          </w:r>
          <w:r w:rsidR="00024522">
            <w:instrText xml:space="preserve"> PAGEREF _17dp8vu \h </w:instrText>
          </w:r>
          <w:r w:rsidR="00024522">
            <w:fldChar w:fldCharType="separate"/>
          </w:r>
          <w:r w:rsidR="00024522">
            <w:rPr>
              <w:color w:val="000000"/>
            </w:rPr>
            <w:t>ПРОГРАММА ФОРМИРОВАНИЯ УНИВЕРСАЛЬНЫХ УЧЕБНЫХ ДЕЙСТВИЙ У ОБУЧАЮЩИХСЯ</w:t>
          </w:r>
          <w:r w:rsidR="00024522">
            <w:rPr>
              <w:color w:val="000000"/>
            </w:rPr>
            <w:tab/>
            <w:t>33</w:t>
          </w:r>
          <w:r w:rsidR="00024522">
            <w:fldChar w:fldCharType="end"/>
          </w:r>
        </w:p>
        <w:p w:rsidR="004E25F2" w:rsidRDefault="00CF76C1">
          <w:pPr>
            <w:pBdr>
              <w:top w:val="nil"/>
              <w:left w:val="nil"/>
              <w:bottom w:val="nil"/>
              <w:right w:val="nil"/>
              <w:between w:val="nil"/>
            </w:pBdr>
            <w:tabs>
              <w:tab w:val="right" w:pos="9345"/>
            </w:tabs>
            <w:spacing w:after="100"/>
            <w:ind w:left="200" w:firstLine="26"/>
            <w:rPr>
              <w:rFonts w:ascii="Calibri" w:eastAsia="Calibri" w:hAnsi="Calibri" w:cs="Calibri"/>
              <w:color w:val="000000"/>
              <w:sz w:val="22"/>
              <w:szCs w:val="22"/>
            </w:rPr>
          </w:pPr>
          <w:hyperlink w:anchor="_3rdcrjn">
            <w:r w:rsidR="00024522">
              <w:rPr>
                <w:color w:val="000000"/>
              </w:rPr>
              <w:t>Пояснительная записка</w:t>
            </w:r>
            <w:r w:rsidR="00024522">
              <w:rPr>
                <w:color w:val="000000"/>
              </w:rPr>
              <w:tab/>
              <w:t>33</w:t>
            </w:r>
          </w:hyperlink>
        </w:p>
        <w:p w:rsidR="004E25F2" w:rsidRDefault="00CF76C1">
          <w:pPr>
            <w:pBdr>
              <w:top w:val="nil"/>
              <w:left w:val="nil"/>
              <w:bottom w:val="nil"/>
              <w:right w:val="nil"/>
              <w:between w:val="nil"/>
            </w:pBdr>
            <w:tabs>
              <w:tab w:val="right" w:pos="9345"/>
            </w:tabs>
            <w:spacing w:after="100"/>
            <w:ind w:left="200" w:firstLine="26"/>
            <w:rPr>
              <w:rFonts w:ascii="Calibri" w:eastAsia="Calibri" w:hAnsi="Calibri" w:cs="Calibri"/>
              <w:color w:val="000000"/>
              <w:sz w:val="22"/>
              <w:szCs w:val="22"/>
            </w:rPr>
          </w:pPr>
          <w:hyperlink w:anchor="_26in1rg">
            <w:r w:rsidR="00024522">
              <w:rPr>
                <w:color w:val="000000"/>
              </w:rPr>
              <w:t>Описание взаимосвязи универсальных учебных действий с содержанием учебных предметов</w:t>
            </w:r>
            <w:r w:rsidR="00024522">
              <w:rPr>
                <w:color w:val="000000"/>
              </w:rPr>
              <w:tab/>
              <w:t>34</w:t>
            </w:r>
          </w:hyperlink>
        </w:p>
        <w:p w:rsidR="004E25F2" w:rsidRDefault="00CF76C1">
          <w:pPr>
            <w:pBdr>
              <w:top w:val="nil"/>
              <w:left w:val="nil"/>
              <w:bottom w:val="nil"/>
              <w:right w:val="nil"/>
              <w:between w:val="nil"/>
            </w:pBdr>
            <w:tabs>
              <w:tab w:val="right" w:pos="9345"/>
            </w:tabs>
            <w:spacing w:after="100"/>
            <w:ind w:left="200" w:firstLine="26"/>
            <w:rPr>
              <w:rFonts w:ascii="Calibri" w:eastAsia="Calibri" w:hAnsi="Calibri" w:cs="Calibri"/>
              <w:color w:val="000000"/>
              <w:sz w:val="22"/>
              <w:szCs w:val="22"/>
            </w:rPr>
          </w:pPr>
          <w:hyperlink w:anchor="_lnxbz9">
            <w:r w:rsidR="00024522">
              <w:rPr>
                <w:color w:val="000000"/>
              </w:rPr>
              <w:t>Характеристика универсальных учебных действий</w:t>
            </w:r>
            <w:r w:rsidR="00024522">
              <w:rPr>
                <w:color w:val="000000"/>
              </w:rPr>
              <w:tab/>
              <w:t>59</w:t>
            </w:r>
          </w:hyperlink>
        </w:p>
        <w:p w:rsidR="004E25F2" w:rsidRDefault="00CF76C1">
          <w:pPr>
            <w:pBdr>
              <w:top w:val="nil"/>
              <w:left w:val="nil"/>
              <w:bottom w:val="nil"/>
              <w:right w:val="nil"/>
              <w:between w:val="nil"/>
            </w:pBdr>
            <w:tabs>
              <w:tab w:val="left" w:pos="1100"/>
              <w:tab w:val="right" w:pos="9345"/>
            </w:tabs>
            <w:spacing w:after="100"/>
            <w:ind w:left="200" w:firstLine="26"/>
            <w:rPr>
              <w:rFonts w:ascii="Calibri" w:eastAsia="Calibri" w:hAnsi="Calibri" w:cs="Calibri"/>
              <w:color w:val="000000"/>
              <w:sz w:val="22"/>
              <w:szCs w:val="22"/>
            </w:rPr>
          </w:pPr>
          <w:hyperlink w:anchor="_35nkun2">
            <w:r w:rsidR="00024522">
              <w:rPr>
                <w:color w:val="000000"/>
              </w:rPr>
              <w:t>2.3.</w:t>
            </w:r>
          </w:hyperlink>
          <w:hyperlink w:anchor="_35nkun2">
            <w:r w:rsidR="00024522">
              <w:rPr>
                <w:rFonts w:ascii="Calibri" w:eastAsia="Calibri" w:hAnsi="Calibri" w:cs="Calibri"/>
                <w:color w:val="000000"/>
                <w:sz w:val="22"/>
                <w:szCs w:val="22"/>
              </w:rPr>
              <w:tab/>
            </w:r>
          </w:hyperlink>
          <w:r w:rsidR="00024522">
            <w:fldChar w:fldCharType="begin"/>
          </w:r>
          <w:r w:rsidR="00024522">
            <w:instrText xml:space="preserve"> PAGEREF _35nkun2 \h </w:instrText>
          </w:r>
          <w:r w:rsidR="00024522">
            <w:fldChar w:fldCharType="separate"/>
          </w:r>
          <w:r w:rsidR="00024522">
            <w:rPr>
              <w:color w:val="000000"/>
            </w:rPr>
            <w:t>РАБОЧАЯ ПРОГРАММА ВОСПИТАНИЯ</w:t>
          </w:r>
          <w:r w:rsidR="00024522">
            <w:rPr>
              <w:color w:val="000000"/>
            </w:rPr>
            <w:tab/>
            <w:t>66</w:t>
          </w:r>
          <w:r w:rsidR="00024522">
            <w:fldChar w:fldCharType="end"/>
          </w:r>
        </w:p>
        <w:p w:rsidR="004E25F2" w:rsidRDefault="00CF76C1">
          <w:pPr>
            <w:pBdr>
              <w:top w:val="nil"/>
              <w:left w:val="nil"/>
              <w:bottom w:val="nil"/>
              <w:right w:val="nil"/>
              <w:between w:val="nil"/>
            </w:pBdr>
            <w:tabs>
              <w:tab w:val="left" w:pos="660"/>
              <w:tab w:val="right" w:pos="9345"/>
            </w:tabs>
            <w:spacing w:after="100"/>
            <w:rPr>
              <w:rFonts w:ascii="Calibri" w:eastAsia="Calibri" w:hAnsi="Calibri" w:cs="Calibri"/>
              <w:color w:val="000000"/>
              <w:sz w:val="22"/>
              <w:szCs w:val="22"/>
            </w:rPr>
          </w:pPr>
          <w:hyperlink w:anchor="_1ksv4uv">
            <w:r w:rsidR="00024522">
              <w:rPr>
                <w:color w:val="000000"/>
              </w:rPr>
              <w:t>3.</w:t>
            </w:r>
          </w:hyperlink>
          <w:hyperlink w:anchor="_1ksv4uv">
            <w:r w:rsidR="00024522">
              <w:rPr>
                <w:rFonts w:ascii="Calibri" w:eastAsia="Calibri" w:hAnsi="Calibri" w:cs="Calibri"/>
                <w:color w:val="000000"/>
                <w:sz w:val="22"/>
                <w:szCs w:val="22"/>
              </w:rPr>
              <w:tab/>
            </w:r>
          </w:hyperlink>
          <w:r w:rsidR="00024522">
            <w:fldChar w:fldCharType="begin"/>
          </w:r>
          <w:r w:rsidR="00024522">
            <w:instrText xml:space="preserve"> PAGEREF _1ksv4uv \h </w:instrText>
          </w:r>
          <w:r w:rsidR="00024522">
            <w:fldChar w:fldCharType="separate"/>
          </w:r>
          <w:r w:rsidR="00024522">
            <w:rPr>
              <w:color w:val="000000"/>
            </w:rPr>
            <w:t>ОРГАНИЗАЦИОННЫЙ РАЗДЕЛ</w:t>
          </w:r>
          <w:r w:rsidR="00024522">
            <w:rPr>
              <w:color w:val="000000"/>
            </w:rPr>
            <w:tab/>
            <w:t>85</w:t>
          </w:r>
          <w:r w:rsidR="00024522">
            <w:fldChar w:fldCharType="end"/>
          </w:r>
        </w:p>
        <w:p w:rsidR="004E25F2" w:rsidRDefault="00CF76C1">
          <w:pPr>
            <w:pBdr>
              <w:top w:val="nil"/>
              <w:left w:val="nil"/>
              <w:bottom w:val="nil"/>
              <w:right w:val="nil"/>
              <w:between w:val="nil"/>
            </w:pBdr>
            <w:tabs>
              <w:tab w:val="left" w:pos="1100"/>
              <w:tab w:val="right" w:pos="9345"/>
            </w:tabs>
            <w:spacing w:after="100"/>
            <w:ind w:left="200" w:firstLine="26"/>
            <w:rPr>
              <w:rFonts w:ascii="Calibri" w:eastAsia="Calibri" w:hAnsi="Calibri" w:cs="Calibri"/>
              <w:color w:val="000000"/>
              <w:sz w:val="22"/>
              <w:szCs w:val="22"/>
            </w:rPr>
          </w:pPr>
          <w:hyperlink w:anchor="_44sinio">
            <w:r w:rsidR="00024522">
              <w:rPr>
                <w:color w:val="000000"/>
              </w:rPr>
              <w:t>3.1.</w:t>
            </w:r>
          </w:hyperlink>
          <w:hyperlink w:anchor="_44sinio">
            <w:r w:rsidR="00024522">
              <w:rPr>
                <w:rFonts w:ascii="Calibri" w:eastAsia="Calibri" w:hAnsi="Calibri" w:cs="Calibri"/>
                <w:color w:val="000000"/>
                <w:sz w:val="22"/>
                <w:szCs w:val="22"/>
              </w:rPr>
              <w:tab/>
            </w:r>
          </w:hyperlink>
          <w:r w:rsidR="00024522">
            <w:fldChar w:fldCharType="begin"/>
          </w:r>
          <w:r w:rsidR="00024522">
            <w:instrText xml:space="preserve"> PAGEREF _44sinio \h </w:instrText>
          </w:r>
          <w:r w:rsidR="00024522">
            <w:fldChar w:fldCharType="separate"/>
          </w:r>
          <w:r w:rsidR="00024522">
            <w:rPr>
              <w:color w:val="000000"/>
            </w:rPr>
            <w:t>УЧЕБНЫЙ ПЛАН</w:t>
          </w:r>
          <w:r w:rsidR="00024522">
            <w:rPr>
              <w:color w:val="000000"/>
            </w:rPr>
            <w:tab/>
            <w:t>85</w:t>
          </w:r>
          <w:r w:rsidR="00024522">
            <w:fldChar w:fldCharType="end"/>
          </w:r>
        </w:p>
        <w:p w:rsidR="004E25F2" w:rsidRDefault="00CF76C1">
          <w:pPr>
            <w:pBdr>
              <w:top w:val="nil"/>
              <w:left w:val="nil"/>
              <w:bottom w:val="nil"/>
              <w:right w:val="nil"/>
              <w:between w:val="nil"/>
            </w:pBdr>
            <w:tabs>
              <w:tab w:val="left" w:pos="1100"/>
              <w:tab w:val="right" w:pos="9345"/>
            </w:tabs>
            <w:spacing w:after="100"/>
            <w:ind w:left="200" w:firstLine="26"/>
            <w:rPr>
              <w:rFonts w:ascii="Calibri" w:eastAsia="Calibri" w:hAnsi="Calibri" w:cs="Calibri"/>
              <w:color w:val="000000"/>
              <w:sz w:val="22"/>
              <w:szCs w:val="22"/>
            </w:rPr>
          </w:pPr>
          <w:hyperlink w:anchor="_2jxsxqh">
            <w:r w:rsidR="00024522">
              <w:rPr>
                <w:color w:val="000000"/>
              </w:rPr>
              <w:t>3.2.</w:t>
            </w:r>
          </w:hyperlink>
          <w:hyperlink w:anchor="_2jxsxqh">
            <w:r w:rsidR="00024522">
              <w:rPr>
                <w:rFonts w:ascii="Calibri" w:eastAsia="Calibri" w:hAnsi="Calibri" w:cs="Calibri"/>
                <w:color w:val="000000"/>
                <w:sz w:val="22"/>
                <w:szCs w:val="22"/>
              </w:rPr>
              <w:tab/>
            </w:r>
          </w:hyperlink>
          <w:r w:rsidR="00024522">
            <w:fldChar w:fldCharType="begin"/>
          </w:r>
          <w:r w:rsidR="00024522">
            <w:instrText xml:space="preserve"> PAGEREF _2jxsxqh \h </w:instrText>
          </w:r>
          <w:r w:rsidR="00024522">
            <w:fldChar w:fldCharType="separate"/>
          </w:r>
          <w:r w:rsidR="00024522">
            <w:rPr>
              <w:color w:val="000000"/>
            </w:rPr>
            <w:t>ПЛАН ВНЕУРОЧНОЙ ДЕЯТЕЛЬНОСТИ</w:t>
          </w:r>
          <w:r w:rsidR="00024522">
            <w:rPr>
              <w:color w:val="000000"/>
            </w:rPr>
            <w:tab/>
            <w:t>88</w:t>
          </w:r>
          <w:r w:rsidR="00024522">
            <w:fldChar w:fldCharType="end"/>
          </w:r>
        </w:p>
        <w:p w:rsidR="004E25F2" w:rsidRDefault="00CF76C1">
          <w:pPr>
            <w:pBdr>
              <w:top w:val="nil"/>
              <w:left w:val="nil"/>
              <w:bottom w:val="nil"/>
              <w:right w:val="nil"/>
              <w:between w:val="nil"/>
            </w:pBdr>
            <w:tabs>
              <w:tab w:val="left" w:pos="1100"/>
              <w:tab w:val="right" w:pos="9345"/>
            </w:tabs>
            <w:spacing w:after="100"/>
            <w:ind w:left="200" w:firstLine="26"/>
            <w:rPr>
              <w:rFonts w:ascii="Calibri" w:eastAsia="Calibri" w:hAnsi="Calibri" w:cs="Calibri"/>
              <w:color w:val="000000"/>
              <w:sz w:val="22"/>
              <w:szCs w:val="22"/>
            </w:rPr>
          </w:pPr>
          <w:hyperlink w:anchor="_z337ya">
            <w:r w:rsidR="00024522">
              <w:rPr>
                <w:color w:val="000000"/>
              </w:rPr>
              <w:t>3.3.</w:t>
            </w:r>
          </w:hyperlink>
          <w:hyperlink w:anchor="_z337ya">
            <w:r w:rsidR="00024522">
              <w:rPr>
                <w:rFonts w:ascii="Calibri" w:eastAsia="Calibri" w:hAnsi="Calibri" w:cs="Calibri"/>
                <w:color w:val="000000"/>
                <w:sz w:val="22"/>
                <w:szCs w:val="22"/>
              </w:rPr>
              <w:tab/>
            </w:r>
          </w:hyperlink>
          <w:r w:rsidR="00024522">
            <w:fldChar w:fldCharType="begin"/>
          </w:r>
          <w:r w:rsidR="00024522">
            <w:instrText xml:space="preserve"> PAGEREF _z337ya \h </w:instrText>
          </w:r>
          <w:r w:rsidR="00024522">
            <w:fldChar w:fldCharType="separate"/>
          </w:r>
          <w:r w:rsidR="00024522">
            <w:rPr>
              <w:color w:val="000000"/>
            </w:rPr>
            <w:t>КАЛЕНДАРНЫЙ УЧЕБНЫЙ ГРАФИК</w:t>
          </w:r>
          <w:r w:rsidR="00024522">
            <w:rPr>
              <w:color w:val="000000"/>
            </w:rPr>
            <w:tab/>
            <w:t>90</w:t>
          </w:r>
          <w:r w:rsidR="00024522">
            <w:fldChar w:fldCharType="end"/>
          </w:r>
        </w:p>
        <w:p w:rsidR="004E25F2" w:rsidRDefault="00CF76C1">
          <w:pPr>
            <w:pBdr>
              <w:top w:val="nil"/>
              <w:left w:val="nil"/>
              <w:bottom w:val="nil"/>
              <w:right w:val="nil"/>
              <w:between w:val="nil"/>
            </w:pBdr>
            <w:tabs>
              <w:tab w:val="left" w:pos="1100"/>
              <w:tab w:val="right" w:pos="9345"/>
            </w:tabs>
            <w:spacing w:after="100"/>
            <w:ind w:left="200" w:firstLine="26"/>
            <w:rPr>
              <w:rFonts w:ascii="Calibri" w:eastAsia="Calibri" w:hAnsi="Calibri" w:cs="Calibri"/>
              <w:color w:val="000000"/>
              <w:sz w:val="22"/>
              <w:szCs w:val="22"/>
            </w:rPr>
          </w:pPr>
          <w:hyperlink w:anchor="_3j2qqm3">
            <w:r w:rsidR="00024522">
              <w:rPr>
                <w:color w:val="000000"/>
              </w:rPr>
              <w:t>3.4.</w:t>
            </w:r>
          </w:hyperlink>
          <w:hyperlink w:anchor="_3j2qqm3">
            <w:r w:rsidR="00024522">
              <w:rPr>
                <w:rFonts w:ascii="Calibri" w:eastAsia="Calibri" w:hAnsi="Calibri" w:cs="Calibri"/>
                <w:color w:val="000000"/>
                <w:sz w:val="22"/>
                <w:szCs w:val="22"/>
              </w:rPr>
              <w:tab/>
            </w:r>
          </w:hyperlink>
          <w:r w:rsidR="00024522">
            <w:fldChar w:fldCharType="begin"/>
          </w:r>
          <w:r w:rsidR="00024522">
            <w:instrText xml:space="preserve"> PAGEREF _3j2qqm3 \h </w:instrText>
          </w:r>
          <w:r w:rsidR="00024522">
            <w:fldChar w:fldCharType="separate"/>
          </w:r>
          <w:r w:rsidR="00024522">
            <w:rPr>
              <w:color w:val="000000"/>
            </w:rPr>
            <w:t>КАЛЕНДАРНЫЙ ПЛАН ВОСПИТАТЕЛЬНОЙ РАБОТЫ</w:t>
          </w:r>
          <w:r w:rsidR="00024522">
            <w:rPr>
              <w:color w:val="000000"/>
            </w:rPr>
            <w:tab/>
            <w:t>91</w:t>
          </w:r>
          <w:r w:rsidR="00024522">
            <w:fldChar w:fldCharType="end"/>
          </w:r>
        </w:p>
        <w:p w:rsidR="004E25F2" w:rsidRDefault="00CF76C1">
          <w:pPr>
            <w:pBdr>
              <w:top w:val="nil"/>
              <w:left w:val="nil"/>
              <w:bottom w:val="nil"/>
              <w:right w:val="nil"/>
              <w:between w:val="nil"/>
            </w:pBdr>
            <w:tabs>
              <w:tab w:val="left" w:pos="1100"/>
              <w:tab w:val="right" w:pos="9345"/>
            </w:tabs>
            <w:spacing w:after="100"/>
            <w:ind w:left="200" w:firstLine="26"/>
            <w:rPr>
              <w:rFonts w:ascii="Calibri" w:eastAsia="Calibri" w:hAnsi="Calibri" w:cs="Calibri"/>
              <w:color w:val="000000"/>
              <w:sz w:val="22"/>
              <w:szCs w:val="22"/>
            </w:rPr>
          </w:pPr>
          <w:hyperlink w:anchor="_1y810tw">
            <w:r w:rsidR="00024522">
              <w:rPr>
                <w:color w:val="000000"/>
              </w:rPr>
              <w:t>3.5.</w:t>
            </w:r>
          </w:hyperlink>
          <w:hyperlink w:anchor="_1y810tw">
            <w:r w:rsidR="00024522">
              <w:rPr>
                <w:rFonts w:ascii="Calibri" w:eastAsia="Calibri" w:hAnsi="Calibri" w:cs="Calibri"/>
                <w:color w:val="000000"/>
                <w:sz w:val="22"/>
                <w:szCs w:val="22"/>
              </w:rPr>
              <w:tab/>
            </w:r>
          </w:hyperlink>
          <w:r w:rsidR="00024522">
            <w:fldChar w:fldCharType="begin"/>
          </w:r>
          <w:r w:rsidR="00024522">
            <w:instrText xml:space="preserve"> PAGEREF _1y810tw \h </w:instrText>
          </w:r>
          <w:r w:rsidR="00024522">
            <w:fldChar w:fldCharType="separate"/>
          </w:r>
          <w:r w:rsidR="00024522">
            <w:rPr>
              <w:color w:val="000000"/>
            </w:rPr>
            <w:t>ХАРАКТЕРИСТИКА УСЛОВИЙ РЕАЛИЗАЦИИ ПРОГРАММЫ НАЧАЛЬНОГО ОБЩЕГО ОБРАЗОВАНИЯ В СООТВЕТСТВИИ С ТРЕБОВАНИЯМИ ФГОС</w:t>
          </w:r>
          <w:r w:rsidR="00024522">
            <w:rPr>
              <w:color w:val="000000"/>
            </w:rPr>
            <w:tab/>
            <w:t>91</w:t>
          </w:r>
          <w:r w:rsidR="00024522">
            <w:fldChar w:fldCharType="end"/>
          </w:r>
        </w:p>
        <w:p w:rsidR="004E25F2" w:rsidRDefault="00CF76C1">
          <w:pPr>
            <w:pBdr>
              <w:top w:val="nil"/>
              <w:left w:val="nil"/>
              <w:bottom w:val="nil"/>
              <w:right w:val="nil"/>
              <w:between w:val="nil"/>
            </w:pBdr>
            <w:tabs>
              <w:tab w:val="right" w:pos="9345"/>
            </w:tabs>
            <w:spacing w:after="100"/>
            <w:ind w:left="200" w:firstLine="26"/>
            <w:rPr>
              <w:rFonts w:ascii="Calibri" w:eastAsia="Calibri" w:hAnsi="Calibri" w:cs="Calibri"/>
              <w:color w:val="000000"/>
              <w:sz w:val="22"/>
              <w:szCs w:val="22"/>
            </w:rPr>
          </w:pPr>
          <w:hyperlink w:anchor="_4i7ojhp">
            <w:r w:rsidR="00024522">
              <w:rPr>
                <w:color w:val="000000"/>
              </w:rPr>
              <w:t>Характеристика условий реализации общесистемных требований</w:t>
            </w:r>
            <w:r w:rsidR="00024522">
              <w:rPr>
                <w:color w:val="000000"/>
              </w:rPr>
              <w:tab/>
              <w:t>91</w:t>
            </w:r>
          </w:hyperlink>
        </w:p>
        <w:p w:rsidR="004E25F2" w:rsidRDefault="00CF76C1">
          <w:pPr>
            <w:pBdr>
              <w:top w:val="nil"/>
              <w:left w:val="nil"/>
              <w:bottom w:val="nil"/>
              <w:right w:val="nil"/>
              <w:between w:val="nil"/>
            </w:pBdr>
            <w:tabs>
              <w:tab w:val="right" w:pos="9345"/>
            </w:tabs>
            <w:spacing w:after="100"/>
            <w:ind w:left="400" w:hanging="173"/>
            <w:rPr>
              <w:rFonts w:ascii="Calibri" w:eastAsia="Calibri" w:hAnsi="Calibri" w:cs="Calibri"/>
              <w:color w:val="000000"/>
              <w:sz w:val="22"/>
              <w:szCs w:val="22"/>
            </w:rPr>
          </w:pPr>
          <w:hyperlink w:anchor="_2xcytpi">
            <w:r w:rsidR="00024522">
              <w:rPr>
                <w:color w:val="000000"/>
              </w:rPr>
              <w:t>Характеристика условий реализации требований к материально-техническому, учебно-методическому обеспечению</w:t>
            </w:r>
            <w:r w:rsidR="00024522">
              <w:rPr>
                <w:color w:val="000000"/>
              </w:rPr>
              <w:tab/>
              <w:t>93</w:t>
            </w:r>
          </w:hyperlink>
        </w:p>
        <w:p w:rsidR="004E25F2" w:rsidRDefault="00CF76C1">
          <w:pPr>
            <w:pBdr>
              <w:top w:val="nil"/>
              <w:left w:val="nil"/>
              <w:bottom w:val="nil"/>
              <w:right w:val="nil"/>
              <w:between w:val="nil"/>
            </w:pBdr>
            <w:tabs>
              <w:tab w:val="right" w:pos="9345"/>
            </w:tabs>
            <w:spacing w:after="100"/>
            <w:ind w:left="400" w:hanging="173"/>
            <w:rPr>
              <w:rFonts w:ascii="Calibri" w:eastAsia="Calibri" w:hAnsi="Calibri" w:cs="Calibri"/>
              <w:color w:val="000000"/>
              <w:sz w:val="22"/>
              <w:szCs w:val="22"/>
            </w:rPr>
          </w:pPr>
          <w:hyperlink w:anchor="_1ci93xb">
            <w:r w:rsidR="00024522">
              <w:rPr>
                <w:color w:val="000000"/>
              </w:rPr>
              <w:t>Характеристика условий реализации требований к психолого-педагогическим, кадровым и финансовым условиям</w:t>
            </w:r>
            <w:r w:rsidR="00024522">
              <w:rPr>
                <w:color w:val="000000"/>
              </w:rPr>
              <w:tab/>
              <w:t>94</w:t>
            </w:r>
          </w:hyperlink>
        </w:p>
        <w:p w:rsidR="004E25F2" w:rsidRDefault="00024522">
          <w:r>
            <w:fldChar w:fldCharType="end"/>
          </w:r>
        </w:p>
      </w:sdtContent>
    </w:sdt>
    <w:p w:rsidR="004E25F2" w:rsidRDefault="004E25F2"/>
    <w:p w:rsidR="004E25F2" w:rsidRDefault="004E25F2"/>
    <w:p w:rsidR="004E25F2" w:rsidRDefault="004E25F2"/>
    <w:p w:rsidR="004E25F2" w:rsidRDefault="004E25F2"/>
    <w:p w:rsidR="004E25F2" w:rsidRDefault="004E25F2"/>
    <w:p w:rsidR="004E25F2" w:rsidRDefault="004E25F2"/>
    <w:p w:rsidR="00DC42CE" w:rsidRDefault="00DC42CE"/>
    <w:p w:rsidR="00DC42CE" w:rsidRDefault="00DC42CE"/>
    <w:p w:rsidR="00DC42CE" w:rsidRDefault="00DC42CE"/>
    <w:p w:rsidR="004E25F2" w:rsidRDefault="004E25F2"/>
    <w:p w:rsidR="004E25F2" w:rsidRDefault="004E25F2"/>
    <w:p w:rsidR="004E25F2" w:rsidRDefault="004E25F2"/>
    <w:p w:rsidR="004E25F2" w:rsidRDefault="00024522">
      <w:pPr>
        <w:pStyle w:val="1"/>
        <w:numPr>
          <w:ilvl w:val="0"/>
          <w:numId w:val="60"/>
        </w:numPr>
        <w:spacing w:line="276" w:lineRule="auto"/>
        <w:rPr>
          <w:color w:val="000000"/>
        </w:rPr>
      </w:pPr>
      <w:bookmarkStart w:id="4" w:name="_3whwml4" w:colFirst="0" w:colLast="0"/>
      <w:bookmarkEnd w:id="4"/>
      <w:r>
        <w:rPr>
          <w:color w:val="000000"/>
        </w:rPr>
        <w:lastRenderedPageBreak/>
        <w:t xml:space="preserve">ЦЕЛЕВОЙ РАЗДЕЛ </w:t>
      </w:r>
    </w:p>
    <w:p w:rsidR="004E25F2" w:rsidRDefault="00024522">
      <w:pPr>
        <w:pStyle w:val="2"/>
        <w:numPr>
          <w:ilvl w:val="1"/>
          <w:numId w:val="60"/>
        </w:numPr>
        <w:spacing w:line="276" w:lineRule="auto"/>
        <w:rPr>
          <w:color w:val="000000"/>
        </w:rPr>
      </w:pPr>
      <w:bookmarkStart w:id="5" w:name="2bn6wsx" w:colFirst="0" w:colLast="0"/>
      <w:bookmarkStart w:id="6" w:name="_qsh70q" w:colFirst="0" w:colLast="0"/>
      <w:bookmarkEnd w:id="5"/>
      <w:bookmarkEnd w:id="6"/>
      <w:r>
        <w:rPr>
          <w:color w:val="000000"/>
        </w:rPr>
        <w:t>ПОЯСНИТЕЛЬНАЯ ЗАПИСКА</w:t>
      </w:r>
    </w:p>
    <w:p w:rsidR="004E25F2" w:rsidRDefault="00024522">
      <w:pPr>
        <w:tabs>
          <w:tab w:val="left" w:pos="10"/>
        </w:tabs>
        <w:spacing w:line="276" w:lineRule="auto"/>
        <w:ind w:left="4" w:right="-4" w:firstLine="557"/>
        <w:rPr>
          <w:sz w:val="24"/>
          <w:szCs w:val="24"/>
        </w:rPr>
      </w:pPr>
      <w:r>
        <w:rPr>
          <w:sz w:val="24"/>
          <w:szCs w:val="24"/>
        </w:rPr>
        <w:t xml:space="preserve">Образовательная программа начального общего образования МАОУ СОШ № 1 (далее образовательная организация) разработана в соответствии </w:t>
      </w:r>
      <w:proofErr w:type="gramStart"/>
      <w:r>
        <w:rPr>
          <w:sz w:val="24"/>
          <w:szCs w:val="24"/>
        </w:rPr>
        <w:t>с</w:t>
      </w:r>
      <w:proofErr w:type="gramEnd"/>
    </w:p>
    <w:p w:rsidR="004E25F2" w:rsidRDefault="00024522">
      <w:pPr>
        <w:numPr>
          <w:ilvl w:val="0"/>
          <w:numId w:val="61"/>
        </w:numPr>
        <w:tabs>
          <w:tab w:val="left" w:pos="10"/>
        </w:tabs>
        <w:spacing w:after="13" w:line="276" w:lineRule="auto"/>
        <w:ind w:right="-4" w:hanging="360"/>
      </w:pPr>
      <w:r>
        <w:rPr>
          <w:sz w:val="24"/>
          <w:szCs w:val="24"/>
        </w:rPr>
        <w:t xml:space="preserve">Федеральным законом №273-ФЗ от 29 декабря 2012 года «Об образовании в Российской Федерации» с изменениями и дополнениями; </w:t>
      </w:r>
    </w:p>
    <w:p w:rsidR="004E25F2" w:rsidRPr="00024522" w:rsidRDefault="00024522">
      <w:pPr>
        <w:numPr>
          <w:ilvl w:val="0"/>
          <w:numId w:val="61"/>
        </w:numPr>
        <w:tabs>
          <w:tab w:val="left" w:pos="10"/>
        </w:tabs>
        <w:spacing w:after="13" w:line="276" w:lineRule="auto"/>
        <w:ind w:right="-4" w:hanging="360"/>
      </w:pPr>
      <w:proofErr w:type="gramStart"/>
      <w:r>
        <w:rPr>
          <w:sz w:val="24"/>
          <w:szCs w:val="24"/>
        </w:rPr>
        <w:t xml:space="preserve">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 </w:t>
      </w:r>
      <w:r w:rsidRPr="00024522">
        <w:rPr>
          <w:sz w:val="24"/>
          <w:szCs w:val="24"/>
        </w:rPr>
        <w:t xml:space="preserve">(с изменениями и дополнениями на 01.09.2024г. (Приказ </w:t>
      </w:r>
      <w:r w:rsidRPr="00024522">
        <w:rPr>
          <w:color w:val="000000"/>
          <w:sz w:val="24"/>
          <w:szCs w:val="24"/>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w:t>
      </w:r>
      <w:proofErr w:type="gramEnd"/>
      <w:r w:rsidRPr="00024522">
        <w:rPr>
          <w:color w:val="000000"/>
          <w:sz w:val="24"/>
          <w:szCs w:val="24"/>
        </w:rPr>
        <w:t xml:space="preserve"> общего образования»)</w:t>
      </w:r>
      <w:r w:rsidRPr="00024522">
        <w:rPr>
          <w:sz w:val="24"/>
          <w:szCs w:val="24"/>
        </w:rPr>
        <w:t>;</w:t>
      </w:r>
    </w:p>
    <w:p w:rsidR="004E25F2" w:rsidRPr="00024522" w:rsidRDefault="00024522">
      <w:pPr>
        <w:numPr>
          <w:ilvl w:val="0"/>
          <w:numId w:val="61"/>
        </w:numPr>
        <w:tabs>
          <w:tab w:val="left" w:pos="10"/>
        </w:tabs>
        <w:spacing w:after="13" w:line="276" w:lineRule="auto"/>
        <w:ind w:right="-4" w:hanging="360"/>
      </w:pPr>
      <w:proofErr w:type="gramStart"/>
      <w:r>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18.05. 2023 №372 </w:t>
      </w:r>
      <w:r>
        <w:rPr>
          <w:sz w:val="24"/>
          <w:szCs w:val="24"/>
          <w:highlight w:val="yellow"/>
        </w:rPr>
        <w:t>(</w:t>
      </w:r>
      <w:r w:rsidRPr="00024522">
        <w:rPr>
          <w:sz w:val="24"/>
          <w:szCs w:val="24"/>
        </w:rPr>
        <w:t xml:space="preserve">с изменениями и дополнениями на 01.09.2024 (Приказ </w:t>
      </w:r>
      <w:r w:rsidRPr="00024522">
        <w:rPr>
          <w:color w:val="000000"/>
          <w:sz w:val="24"/>
          <w:szCs w:val="24"/>
        </w:rPr>
        <w:t>Министерства просвещения Российской Федерации</w:t>
      </w:r>
      <w:r w:rsidRPr="00024522">
        <w:rPr>
          <w:sz w:val="24"/>
          <w:szCs w:val="24"/>
        </w:rPr>
        <w:t xml:space="preserve"> №171 от 19.03.2024г. </w:t>
      </w:r>
      <w:r w:rsidRPr="00024522">
        <w:rPr>
          <w:color w:val="000000"/>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024522">
        <w:rPr>
          <w:sz w:val="24"/>
          <w:szCs w:val="24"/>
        </w:rPr>
        <w:t xml:space="preserve">. </w:t>
      </w:r>
      <w:proofErr w:type="gramEnd"/>
    </w:p>
    <w:p w:rsidR="004E25F2" w:rsidRDefault="00024522">
      <w:pPr>
        <w:tabs>
          <w:tab w:val="left" w:pos="10"/>
        </w:tabs>
        <w:spacing w:after="13" w:line="276" w:lineRule="auto"/>
        <w:ind w:right="-4" w:firstLine="567"/>
        <w:rPr>
          <w:sz w:val="24"/>
          <w:szCs w:val="24"/>
        </w:rPr>
      </w:pPr>
      <w:r>
        <w:rPr>
          <w:sz w:val="24"/>
          <w:szCs w:val="24"/>
        </w:rPr>
        <w:t xml:space="preserve">При разработке основной общеобразовательной программы использованы федеральные рабочие программы учебных предметов. </w:t>
      </w:r>
      <w:proofErr w:type="gramStart"/>
      <w:r>
        <w:rPr>
          <w:sz w:val="24"/>
          <w:szCs w:val="24"/>
        </w:rPr>
        <w:t>В соответствии с пунктом 6.4. статьи 12 Закона «Об образовании в Российской Федерации) такая учебно-методическая документация не разрабатывается.</w:t>
      </w:r>
      <w:proofErr w:type="gramEnd"/>
    </w:p>
    <w:p w:rsidR="004E25F2" w:rsidRDefault="00024522">
      <w:pPr>
        <w:tabs>
          <w:tab w:val="left" w:pos="10"/>
        </w:tabs>
        <w:spacing w:after="13" w:line="276" w:lineRule="auto"/>
        <w:ind w:right="-4" w:firstLine="567"/>
        <w:rPr>
          <w:sz w:val="24"/>
          <w:szCs w:val="24"/>
        </w:rPr>
      </w:pPr>
      <w:r>
        <w:rPr>
          <w:sz w:val="24"/>
          <w:szCs w:val="24"/>
        </w:rPr>
        <w:t xml:space="preserve">Также при реализации ООП НОО учтены требования </w:t>
      </w:r>
    </w:p>
    <w:p w:rsidR="004E25F2" w:rsidRDefault="00024522">
      <w:pPr>
        <w:numPr>
          <w:ilvl w:val="0"/>
          <w:numId w:val="61"/>
        </w:numPr>
        <w:tabs>
          <w:tab w:val="left" w:pos="10"/>
        </w:tabs>
        <w:spacing w:after="13" w:line="276" w:lineRule="auto"/>
        <w:ind w:right="-4" w:hanging="360"/>
      </w:pPr>
      <w:r>
        <w:rPr>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E25F2" w:rsidRDefault="00024522">
      <w:pPr>
        <w:numPr>
          <w:ilvl w:val="0"/>
          <w:numId w:val="61"/>
        </w:numPr>
        <w:tabs>
          <w:tab w:val="left" w:pos="10"/>
        </w:tabs>
        <w:spacing w:after="13" w:line="276" w:lineRule="auto"/>
        <w:ind w:right="-4" w:hanging="360"/>
      </w:pPr>
      <w:r>
        <w:rPr>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E25F2" w:rsidRPr="00024522" w:rsidRDefault="00024522">
      <w:pPr>
        <w:numPr>
          <w:ilvl w:val="0"/>
          <w:numId w:val="61"/>
        </w:numPr>
        <w:tabs>
          <w:tab w:val="left" w:pos="10"/>
        </w:tabs>
        <w:spacing w:after="13" w:line="276" w:lineRule="auto"/>
        <w:ind w:right="-4" w:hanging="360"/>
      </w:pPr>
      <w:r w:rsidRPr="00024522">
        <w:rPr>
          <w:sz w:val="24"/>
          <w:szCs w:val="24"/>
        </w:rPr>
        <w:t xml:space="preserve">Постановления </w:t>
      </w:r>
      <w:r w:rsidRPr="00024522">
        <w:rPr>
          <w:color w:val="000000"/>
          <w:sz w:val="24"/>
          <w:szCs w:val="24"/>
        </w:rPr>
        <w:t>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rsidR="004E25F2" w:rsidRDefault="00024522">
      <w:pPr>
        <w:tabs>
          <w:tab w:val="left" w:pos="10"/>
        </w:tabs>
        <w:spacing w:after="13" w:line="276"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4E25F2" w:rsidRDefault="00024522">
      <w:pPr>
        <w:tabs>
          <w:tab w:val="left" w:pos="10"/>
        </w:tabs>
        <w:spacing w:after="13" w:line="276" w:lineRule="auto"/>
        <w:ind w:right="-4" w:firstLine="567"/>
        <w:rPr>
          <w:sz w:val="24"/>
          <w:szCs w:val="24"/>
        </w:rPr>
      </w:pPr>
      <w:r>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4E25F2" w:rsidRDefault="00024522">
      <w:pPr>
        <w:spacing w:line="276" w:lineRule="auto"/>
        <w:ind w:firstLine="567"/>
        <w:rPr>
          <w:sz w:val="24"/>
          <w:szCs w:val="24"/>
        </w:rPr>
      </w:pPr>
      <w:r>
        <w:rPr>
          <w:sz w:val="24"/>
          <w:szCs w:val="24"/>
        </w:rPr>
        <w:t xml:space="preserve">Основная образовательная программа начального общего образования является основным документом, определяющим содержание общего образования, а также </w:t>
      </w:r>
      <w:r>
        <w:rPr>
          <w:sz w:val="24"/>
          <w:szCs w:val="24"/>
        </w:rPr>
        <w:lastRenderedPageBreak/>
        <w:t>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4E25F2" w:rsidRDefault="00024522">
      <w:pPr>
        <w:spacing w:line="276" w:lineRule="auto"/>
        <w:ind w:firstLine="567"/>
        <w:rPr>
          <w:i/>
          <w:sz w:val="24"/>
          <w:szCs w:val="24"/>
          <w:u w:val="single"/>
        </w:rPr>
      </w:pPr>
      <w:r>
        <w:rPr>
          <w:i/>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уровнях образования.</w:t>
      </w:r>
    </w:p>
    <w:p w:rsidR="004E25F2" w:rsidRDefault="004E25F2">
      <w:pPr>
        <w:spacing w:line="276" w:lineRule="auto"/>
        <w:ind w:firstLine="567"/>
        <w:rPr>
          <w:sz w:val="24"/>
          <w:szCs w:val="24"/>
        </w:rPr>
      </w:pPr>
    </w:p>
    <w:p w:rsidR="004E25F2" w:rsidRDefault="004E25F2"/>
    <w:p w:rsidR="004E25F2" w:rsidRDefault="00024522">
      <w:pPr>
        <w:pStyle w:val="3"/>
        <w:spacing w:line="276" w:lineRule="auto"/>
        <w:jc w:val="center"/>
        <w:rPr>
          <w:color w:val="000000"/>
        </w:rPr>
      </w:pPr>
      <w:bookmarkStart w:id="7" w:name="3as4poj" w:colFirst="0" w:colLast="0"/>
      <w:bookmarkStart w:id="8" w:name="1pxezwc" w:colFirst="0" w:colLast="0"/>
      <w:bookmarkStart w:id="9" w:name="49x2ik5" w:colFirst="0" w:colLast="0"/>
      <w:bookmarkStart w:id="10" w:name="_2p2csry" w:colFirst="0" w:colLast="0"/>
      <w:bookmarkEnd w:id="7"/>
      <w:bookmarkEnd w:id="8"/>
      <w:bookmarkEnd w:id="9"/>
      <w:bookmarkEnd w:id="10"/>
      <w:r>
        <w:rPr>
          <w:color w:val="000000"/>
        </w:rPr>
        <w:t>1.1.1. Цели реализации программы начального общего образования</w:t>
      </w:r>
    </w:p>
    <w:p w:rsidR="004E25F2" w:rsidRDefault="00024522">
      <w:pPr>
        <w:spacing w:line="276" w:lineRule="auto"/>
        <w:ind w:firstLine="567"/>
        <w:rPr>
          <w:sz w:val="24"/>
          <w:szCs w:val="24"/>
        </w:rPr>
      </w:pPr>
      <w:r>
        <w:rPr>
          <w:sz w:val="24"/>
          <w:szCs w:val="24"/>
        </w:rPr>
        <w:t xml:space="preserve">Начальное общее образование является необходимым обязательным уровнем образования. </w:t>
      </w:r>
    </w:p>
    <w:p w:rsidR="004E25F2" w:rsidRDefault="00024522">
      <w:pPr>
        <w:spacing w:line="276" w:lineRule="auto"/>
        <w:ind w:firstLine="567"/>
        <w:rPr>
          <w:sz w:val="24"/>
          <w:szCs w:val="24"/>
        </w:rPr>
      </w:pPr>
      <w:r>
        <w:rPr>
          <w:sz w:val="24"/>
          <w:szCs w:val="24"/>
        </w:rPr>
        <w:t>Целями реализации программы начального общего образования являются:</w:t>
      </w:r>
    </w:p>
    <w:p w:rsidR="004E25F2" w:rsidRDefault="00024522">
      <w:pPr>
        <w:numPr>
          <w:ilvl w:val="0"/>
          <w:numId w:val="8"/>
        </w:numPr>
        <w:pBdr>
          <w:top w:val="nil"/>
          <w:left w:val="nil"/>
          <w:bottom w:val="nil"/>
          <w:right w:val="nil"/>
          <w:between w:val="nil"/>
        </w:pBdr>
        <w:spacing w:line="276" w:lineRule="auto"/>
        <w:rPr>
          <w:color w:val="000000"/>
          <w:sz w:val="24"/>
          <w:szCs w:val="24"/>
        </w:rPr>
      </w:pPr>
      <w:r>
        <w:rPr>
          <w:color w:val="000000"/>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4E25F2" w:rsidRDefault="00024522">
      <w:pPr>
        <w:numPr>
          <w:ilvl w:val="0"/>
          <w:numId w:val="8"/>
        </w:numPr>
        <w:pBdr>
          <w:top w:val="nil"/>
          <w:left w:val="nil"/>
          <w:bottom w:val="nil"/>
          <w:right w:val="nil"/>
          <w:between w:val="nil"/>
        </w:pBdr>
        <w:spacing w:line="276" w:lineRule="auto"/>
        <w:rPr>
          <w:color w:val="000000"/>
          <w:sz w:val="24"/>
          <w:szCs w:val="24"/>
        </w:rPr>
      </w:pPr>
      <w:r>
        <w:rPr>
          <w:color w:val="000000"/>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4E25F2" w:rsidRDefault="00024522">
      <w:pPr>
        <w:numPr>
          <w:ilvl w:val="0"/>
          <w:numId w:val="8"/>
        </w:numPr>
        <w:pBdr>
          <w:top w:val="nil"/>
          <w:left w:val="nil"/>
          <w:bottom w:val="nil"/>
          <w:right w:val="nil"/>
          <w:between w:val="nil"/>
        </w:pBdr>
        <w:spacing w:line="276" w:lineRule="auto"/>
        <w:rPr>
          <w:color w:val="000000"/>
          <w:sz w:val="24"/>
          <w:szCs w:val="24"/>
        </w:rPr>
      </w:pPr>
      <w:r>
        <w:rPr>
          <w:color w:val="000000"/>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4E25F2" w:rsidRDefault="00024522">
      <w:pPr>
        <w:numPr>
          <w:ilvl w:val="0"/>
          <w:numId w:val="8"/>
        </w:numPr>
        <w:pBdr>
          <w:top w:val="nil"/>
          <w:left w:val="nil"/>
          <w:bottom w:val="nil"/>
          <w:right w:val="nil"/>
          <w:between w:val="nil"/>
        </w:pBdr>
        <w:spacing w:line="276" w:lineRule="auto"/>
        <w:rPr>
          <w:color w:val="000000"/>
          <w:sz w:val="24"/>
          <w:szCs w:val="24"/>
        </w:rPr>
      </w:pPr>
      <w:r>
        <w:rPr>
          <w:color w:val="000000"/>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4E25F2" w:rsidRDefault="00024522">
      <w:pPr>
        <w:numPr>
          <w:ilvl w:val="0"/>
          <w:numId w:val="8"/>
        </w:numPr>
        <w:pBdr>
          <w:top w:val="nil"/>
          <w:left w:val="nil"/>
          <w:bottom w:val="nil"/>
          <w:right w:val="nil"/>
          <w:between w:val="nil"/>
        </w:pBdr>
        <w:spacing w:line="276" w:lineRule="auto"/>
        <w:rPr>
          <w:color w:val="000000"/>
          <w:sz w:val="24"/>
          <w:szCs w:val="24"/>
        </w:rPr>
      </w:pPr>
      <w:proofErr w:type="gramStart"/>
      <w:r>
        <w:rPr>
          <w:color w:val="000000"/>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4E25F2" w:rsidRDefault="00024522">
      <w:pPr>
        <w:spacing w:line="276" w:lineRule="auto"/>
        <w:ind w:firstLine="567"/>
        <w:rPr>
          <w:sz w:val="24"/>
          <w:szCs w:val="24"/>
        </w:rPr>
      </w:pPr>
      <w:r>
        <w:rPr>
          <w:sz w:val="24"/>
          <w:szCs w:val="24"/>
        </w:rPr>
        <w:t xml:space="preserve">Достижение поставленных целей предусматривает решение следующих основных </w:t>
      </w:r>
      <w:r>
        <w:rPr>
          <w:b/>
          <w:sz w:val="24"/>
          <w:szCs w:val="24"/>
        </w:rPr>
        <w:t>задач:</w:t>
      </w:r>
    </w:p>
    <w:p w:rsidR="004E25F2" w:rsidRDefault="00024522">
      <w:pPr>
        <w:numPr>
          <w:ilvl w:val="0"/>
          <w:numId w:val="9"/>
        </w:numPr>
        <w:pBdr>
          <w:top w:val="nil"/>
          <w:left w:val="nil"/>
          <w:bottom w:val="nil"/>
          <w:right w:val="nil"/>
          <w:between w:val="nil"/>
        </w:pBdr>
        <w:spacing w:line="276" w:lineRule="auto"/>
        <w:rPr>
          <w:color w:val="000000"/>
          <w:sz w:val="24"/>
          <w:szCs w:val="24"/>
        </w:rPr>
      </w:pPr>
      <w:r>
        <w:rPr>
          <w:color w:val="000000"/>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4E25F2" w:rsidRDefault="00024522">
      <w:pPr>
        <w:numPr>
          <w:ilvl w:val="0"/>
          <w:numId w:val="9"/>
        </w:numPr>
        <w:pBdr>
          <w:top w:val="nil"/>
          <w:left w:val="nil"/>
          <w:bottom w:val="nil"/>
          <w:right w:val="nil"/>
          <w:between w:val="nil"/>
        </w:pBdr>
        <w:spacing w:line="276" w:lineRule="auto"/>
        <w:rPr>
          <w:color w:val="000000"/>
          <w:sz w:val="24"/>
          <w:szCs w:val="24"/>
        </w:rPr>
      </w:pPr>
      <w:r>
        <w:rPr>
          <w:color w:val="000000"/>
          <w:sz w:val="24"/>
          <w:szCs w:val="24"/>
        </w:rPr>
        <w:t xml:space="preserve">обеспечение планируемых результатов по освоению </w:t>
      </w:r>
      <w:proofErr w:type="gramStart"/>
      <w:r>
        <w:rPr>
          <w:color w:val="000000"/>
          <w:sz w:val="24"/>
          <w:szCs w:val="24"/>
        </w:rPr>
        <w:t>обучающимся</w:t>
      </w:r>
      <w:proofErr w:type="gramEnd"/>
      <w:r>
        <w:rPr>
          <w:color w:val="000000"/>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E25F2" w:rsidRDefault="00024522">
      <w:pPr>
        <w:numPr>
          <w:ilvl w:val="0"/>
          <w:numId w:val="9"/>
        </w:numPr>
        <w:pBdr>
          <w:top w:val="nil"/>
          <w:left w:val="nil"/>
          <w:bottom w:val="nil"/>
          <w:right w:val="nil"/>
          <w:between w:val="nil"/>
        </w:pBdr>
        <w:spacing w:line="276" w:lineRule="auto"/>
        <w:rPr>
          <w:color w:val="000000"/>
          <w:sz w:val="24"/>
          <w:szCs w:val="24"/>
        </w:rPr>
      </w:pPr>
      <w:r>
        <w:rPr>
          <w:color w:val="000000"/>
          <w:sz w:val="24"/>
          <w:szCs w:val="24"/>
        </w:rPr>
        <w:t>становление и развитие личности в ее индивидуальности, самобытности, уникальности и неповторимости;</w:t>
      </w:r>
    </w:p>
    <w:p w:rsidR="004E25F2" w:rsidRDefault="00024522">
      <w:pPr>
        <w:numPr>
          <w:ilvl w:val="0"/>
          <w:numId w:val="9"/>
        </w:numPr>
        <w:pBdr>
          <w:top w:val="nil"/>
          <w:left w:val="nil"/>
          <w:bottom w:val="nil"/>
          <w:right w:val="nil"/>
          <w:between w:val="nil"/>
        </w:pBdr>
        <w:spacing w:line="276" w:lineRule="auto"/>
        <w:rPr>
          <w:color w:val="000000"/>
          <w:sz w:val="24"/>
          <w:szCs w:val="24"/>
        </w:rPr>
      </w:pPr>
      <w:r>
        <w:rPr>
          <w:color w:val="000000"/>
          <w:sz w:val="24"/>
          <w:szCs w:val="24"/>
        </w:rPr>
        <w:t>обеспечение преемственности начального общего и основного общего образования;</w:t>
      </w:r>
    </w:p>
    <w:p w:rsidR="004E25F2" w:rsidRDefault="00024522">
      <w:pPr>
        <w:numPr>
          <w:ilvl w:val="0"/>
          <w:numId w:val="9"/>
        </w:numPr>
        <w:pBdr>
          <w:top w:val="nil"/>
          <w:left w:val="nil"/>
          <w:bottom w:val="nil"/>
          <w:right w:val="nil"/>
          <w:between w:val="nil"/>
        </w:pBdr>
        <w:spacing w:line="276" w:lineRule="auto"/>
        <w:rPr>
          <w:color w:val="000000"/>
          <w:sz w:val="24"/>
          <w:szCs w:val="24"/>
        </w:rPr>
      </w:pPr>
      <w:r>
        <w:rPr>
          <w:color w:val="000000"/>
          <w:sz w:val="24"/>
          <w:szCs w:val="24"/>
        </w:rPr>
        <w:t>достижение планируемых результатов освоения ООП НОО всеми обучающимися;</w:t>
      </w:r>
    </w:p>
    <w:p w:rsidR="004E25F2" w:rsidRDefault="00024522">
      <w:pPr>
        <w:numPr>
          <w:ilvl w:val="0"/>
          <w:numId w:val="9"/>
        </w:numPr>
        <w:pBdr>
          <w:top w:val="nil"/>
          <w:left w:val="nil"/>
          <w:bottom w:val="nil"/>
          <w:right w:val="nil"/>
          <w:between w:val="nil"/>
        </w:pBdr>
        <w:spacing w:line="276" w:lineRule="auto"/>
        <w:rPr>
          <w:color w:val="000000"/>
          <w:sz w:val="24"/>
          <w:szCs w:val="24"/>
        </w:rPr>
      </w:pPr>
      <w:r>
        <w:rPr>
          <w:color w:val="000000"/>
          <w:sz w:val="24"/>
          <w:szCs w:val="24"/>
        </w:rPr>
        <w:t>обеспечение доступности получения качественного начального общего образования;</w:t>
      </w:r>
    </w:p>
    <w:p w:rsidR="004E25F2" w:rsidRDefault="00024522">
      <w:pPr>
        <w:numPr>
          <w:ilvl w:val="0"/>
          <w:numId w:val="9"/>
        </w:numPr>
        <w:pBdr>
          <w:top w:val="nil"/>
          <w:left w:val="nil"/>
          <w:bottom w:val="nil"/>
          <w:right w:val="nil"/>
          <w:between w:val="nil"/>
        </w:pBdr>
        <w:spacing w:line="276" w:lineRule="auto"/>
        <w:rPr>
          <w:color w:val="000000"/>
          <w:sz w:val="24"/>
          <w:szCs w:val="24"/>
        </w:rPr>
      </w:pPr>
      <w:r>
        <w:rPr>
          <w:color w:val="000000"/>
          <w:sz w:val="24"/>
          <w:szCs w:val="24"/>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4E25F2" w:rsidRDefault="00024522">
      <w:pPr>
        <w:numPr>
          <w:ilvl w:val="0"/>
          <w:numId w:val="9"/>
        </w:numPr>
        <w:pBdr>
          <w:top w:val="nil"/>
          <w:left w:val="nil"/>
          <w:bottom w:val="nil"/>
          <w:right w:val="nil"/>
          <w:between w:val="nil"/>
        </w:pBdr>
        <w:spacing w:line="276" w:lineRule="auto"/>
        <w:rPr>
          <w:color w:val="000000"/>
          <w:sz w:val="24"/>
          <w:szCs w:val="24"/>
        </w:rPr>
      </w:pPr>
      <w:r>
        <w:rPr>
          <w:color w:val="000000"/>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4E25F2" w:rsidRDefault="00024522">
      <w:pPr>
        <w:numPr>
          <w:ilvl w:val="0"/>
          <w:numId w:val="9"/>
        </w:numPr>
        <w:pBdr>
          <w:top w:val="nil"/>
          <w:left w:val="nil"/>
          <w:bottom w:val="nil"/>
          <w:right w:val="nil"/>
          <w:between w:val="nil"/>
        </w:pBdr>
        <w:spacing w:line="276" w:lineRule="auto"/>
        <w:rPr>
          <w:color w:val="000000"/>
          <w:sz w:val="24"/>
          <w:szCs w:val="24"/>
        </w:rPr>
      </w:pPr>
      <w:r>
        <w:rPr>
          <w:color w:val="000000"/>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E25F2" w:rsidRDefault="004E25F2"/>
    <w:p w:rsidR="004E25F2" w:rsidRDefault="00024522">
      <w:pPr>
        <w:pStyle w:val="3"/>
        <w:jc w:val="center"/>
        <w:rPr>
          <w:color w:val="000000"/>
        </w:rPr>
      </w:pPr>
      <w:bookmarkStart w:id="11" w:name="_147n2zr" w:colFirst="0" w:colLast="0"/>
      <w:bookmarkEnd w:id="11"/>
      <w:r>
        <w:rPr>
          <w:color w:val="000000"/>
        </w:rPr>
        <w:t>1.1.2. Принципы формирования и механизмы реализации программы начального общего образования</w:t>
      </w:r>
    </w:p>
    <w:p w:rsidR="004E25F2" w:rsidRDefault="004E25F2"/>
    <w:p w:rsidR="004E25F2" w:rsidRDefault="00024522">
      <w:pPr>
        <w:spacing w:line="276" w:lineRule="auto"/>
        <w:ind w:firstLine="567"/>
        <w:rPr>
          <w:sz w:val="24"/>
          <w:szCs w:val="24"/>
        </w:rPr>
      </w:pPr>
      <w:r>
        <w:rPr>
          <w:sz w:val="24"/>
          <w:szCs w:val="24"/>
        </w:rPr>
        <w:t xml:space="preserve">В основе разработки основной образовательной программы начального общего образования лежат следующие </w:t>
      </w:r>
      <w:r>
        <w:rPr>
          <w:b/>
          <w:sz w:val="24"/>
          <w:szCs w:val="24"/>
        </w:rPr>
        <w:t>принципы</w:t>
      </w:r>
      <w:r>
        <w:rPr>
          <w:sz w:val="24"/>
          <w:szCs w:val="24"/>
        </w:rPr>
        <w:t>:</w:t>
      </w:r>
    </w:p>
    <w:p w:rsidR="004E25F2" w:rsidRDefault="00024522">
      <w:pPr>
        <w:numPr>
          <w:ilvl w:val="0"/>
          <w:numId w:val="62"/>
        </w:numPr>
        <w:pBdr>
          <w:top w:val="nil"/>
          <w:left w:val="nil"/>
          <w:bottom w:val="nil"/>
          <w:right w:val="nil"/>
          <w:between w:val="nil"/>
        </w:pBdr>
        <w:spacing w:line="276" w:lineRule="auto"/>
        <w:rPr>
          <w:color w:val="000000"/>
          <w:sz w:val="24"/>
          <w:szCs w:val="24"/>
        </w:rPr>
      </w:pPr>
      <w:r>
        <w:rPr>
          <w:color w:val="000000"/>
          <w:sz w:val="24"/>
          <w:szCs w:val="24"/>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4E25F2" w:rsidRDefault="00024522">
      <w:pPr>
        <w:numPr>
          <w:ilvl w:val="0"/>
          <w:numId w:val="62"/>
        </w:numPr>
        <w:pBdr>
          <w:top w:val="nil"/>
          <w:left w:val="nil"/>
          <w:bottom w:val="nil"/>
          <w:right w:val="nil"/>
          <w:between w:val="nil"/>
        </w:pBdr>
        <w:spacing w:line="276" w:lineRule="auto"/>
        <w:rPr>
          <w:color w:val="000000"/>
          <w:sz w:val="24"/>
          <w:szCs w:val="24"/>
        </w:rPr>
      </w:pPr>
      <w:r>
        <w:rPr>
          <w:color w:val="000000"/>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E25F2" w:rsidRDefault="00024522">
      <w:pPr>
        <w:numPr>
          <w:ilvl w:val="0"/>
          <w:numId w:val="62"/>
        </w:numPr>
        <w:pBdr>
          <w:top w:val="nil"/>
          <w:left w:val="nil"/>
          <w:bottom w:val="nil"/>
          <w:right w:val="nil"/>
          <w:between w:val="nil"/>
        </w:pBdr>
        <w:spacing w:line="276" w:lineRule="auto"/>
        <w:rPr>
          <w:color w:val="000000"/>
          <w:sz w:val="24"/>
          <w:szCs w:val="24"/>
        </w:rPr>
      </w:pPr>
      <w:r>
        <w:rPr>
          <w:color w:val="000000"/>
          <w:sz w:val="24"/>
          <w:szCs w:val="24"/>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Pr>
          <w:color w:val="000000"/>
          <w:sz w:val="24"/>
          <w:szCs w:val="24"/>
        </w:rPr>
        <w:t>обучающегося</w:t>
      </w:r>
      <w:proofErr w:type="gramEnd"/>
      <w:r>
        <w:rPr>
          <w:color w:val="000000"/>
          <w:sz w:val="24"/>
          <w:szCs w:val="24"/>
        </w:rPr>
        <w:t>.</w:t>
      </w:r>
    </w:p>
    <w:p w:rsidR="004E25F2" w:rsidRDefault="00024522">
      <w:pPr>
        <w:numPr>
          <w:ilvl w:val="0"/>
          <w:numId w:val="62"/>
        </w:numPr>
        <w:pBdr>
          <w:top w:val="nil"/>
          <w:left w:val="nil"/>
          <w:bottom w:val="nil"/>
          <w:right w:val="nil"/>
          <w:between w:val="nil"/>
        </w:pBdr>
        <w:spacing w:line="276" w:lineRule="auto"/>
        <w:rPr>
          <w:color w:val="000000"/>
          <w:sz w:val="24"/>
          <w:szCs w:val="24"/>
        </w:rPr>
      </w:pPr>
      <w:r>
        <w:rPr>
          <w:color w:val="000000"/>
          <w:sz w:val="24"/>
          <w:szCs w:val="24"/>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Pr>
          <w:color w:val="000000"/>
          <w:sz w:val="24"/>
          <w:szCs w:val="24"/>
        </w:rPr>
        <w:t>обучению по</w:t>
      </w:r>
      <w:proofErr w:type="gramEnd"/>
      <w:r>
        <w:rPr>
          <w:color w:val="000000"/>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и основного общего образования.</w:t>
      </w:r>
    </w:p>
    <w:p w:rsidR="004E25F2" w:rsidRDefault="00024522">
      <w:pPr>
        <w:numPr>
          <w:ilvl w:val="0"/>
          <w:numId w:val="62"/>
        </w:numPr>
        <w:pBdr>
          <w:top w:val="nil"/>
          <w:left w:val="nil"/>
          <w:bottom w:val="nil"/>
          <w:right w:val="nil"/>
          <w:between w:val="nil"/>
        </w:pBdr>
        <w:spacing w:line="276" w:lineRule="auto"/>
        <w:rPr>
          <w:color w:val="000000"/>
          <w:sz w:val="24"/>
          <w:szCs w:val="24"/>
        </w:rPr>
      </w:pPr>
      <w:r>
        <w:rPr>
          <w:color w:val="000000"/>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4E25F2" w:rsidRDefault="00024522">
      <w:pPr>
        <w:numPr>
          <w:ilvl w:val="0"/>
          <w:numId w:val="62"/>
        </w:numPr>
        <w:pBdr>
          <w:top w:val="nil"/>
          <w:left w:val="nil"/>
          <w:bottom w:val="nil"/>
          <w:right w:val="nil"/>
          <w:between w:val="nil"/>
        </w:pBdr>
        <w:spacing w:line="276" w:lineRule="auto"/>
        <w:rPr>
          <w:color w:val="000000"/>
          <w:sz w:val="24"/>
          <w:szCs w:val="24"/>
        </w:rPr>
      </w:pPr>
      <w:r>
        <w:rPr>
          <w:color w:val="000000"/>
          <w:sz w:val="24"/>
          <w:szCs w:val="24"/>
        </w:rPr>
        <w:t xml:space="preserve">Принцип </w:t>
      </w:r>
      <w:proofErr w:type="spellStart"/>
      <w:r>
        <w:rPr>
          <w:color w:val="000000"/>
          <w:sz w:val="24"/>
          <w:szCs w:val="24"/>
        </w:rPr>
        <w:t>здоровьесбережения</w:t>
      </w:r>
      <w:proofErr w:type="spellEnd"/>
      <w:r>
        <w:rPr>
          <w:color w:val="000000"/>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Pr>
          <w:color w:val="000000"/>
          <w:sz w:val="24"/>
          <w:szCs w:val="24"/>
        </w:rPr>
        <w:t>здоровьесберегающих</w:t>
      </w:r>
      <w:proofErr w:type="spellEnd"/>
      <w:r>
        <w:rPr>
          <w:color w:val="000000"/>
          <w:sz w:val="24"/>
          <w:szCs w:val="24"/>
        </w:rPr>
        <w:t xml:space="preserve"> педагогических технологий. Объём учебной нагрузки, </w:t>
      </w:r>
      <w:r>
        <w:rPr>
          <w:color w:val="000000"/>
          <w:sz w:val="24"/>
          <w:szCs w:val="24"/>
        </w:rPr>
        <w:lastRenderedPageBreak/>
        <w:t xml:space="preserve">организация всех учебных и </w:t>
      </w:r>
      <w:proofErr w:type="spellStart"/>
      <w:r>
        <w:rPr>
          <w:color w:val="000000"/>
          <w:sz w:val="24"/>
          <w:szCs w:val="24"/>
        </w:rPr>
        <w:t>внеучебных</w:t>
      </w:r>
      <w:proofErr w:type="spellEnd"/>
      <w:r>
        <w:rPr>
          <w:color w:val="000000"/>
          <w:sz w:val="24"/>
          <w:szCs w:val="24"/>
        </w:rPr>
        <w:t xml:space="preserve"> мероприятий соответствуют требованиям действующих санитарных правил и гигиенических нормативов.</w:t>
      </w:r>
    </w:p>
    <w:p w:rsidR="004E25F2" w:rsidRDefault="004E25F2">
      <w:pPr>
        <w:spacing w:line="276" w:lineRule="auto"/>
        <w:ind w:firstLine="567"/>
        <w:rPr>
          <w:sz w:val="24"/>
          <w:szCs w:val="24"/>
        </w:rPr>
      </w:pPr>
    </w:p>
    <w:p w:rsidR="004E25F2" w:rsidRPr="00105C1D" w:rsidRDefault="00024522">
      <w:pPr>
        <w:spacing w:line="276" w:lineRule="auto"/>
        <w:ind w:firstLine="567"/>
        <w:rPr>
          <w:sz w:val="24"/>
          <w:szCs w:val="24"/>
        </w:rPr>
      </w:pPr>
      <w:r w:rsidRPr="00105C1D">
        <w:rPr>
          <w:b/>
          <w:sz w:val="24"/>
          <w:szCs w:val="24"/>
        </w:rPr>
        <w:t>Механизмы реализации</w:t>
      </w:r>
      <w:r w:rsidRPr="00105C1D">
        <w:rPr>
          <w:sz w:val="24"/>
          <w:szCs w:val="24"/>
        </w:rPr>
        <w:t xml:space="preserve"> ООП НОО: </w:t>
      </w:r>
    </w:p>
    <w:p w:rsidR="004E25F2" w:rsidRPr="00105C1D" w:rsidRDefault="00024522">
      <w:pPr>
        <w:spacing w:line="276" w:lineRule="auto"/>
        <w:ind w:firstLine="567"/>
        <w:rPr>
          <w:sz w:val="24"/>
          <w:szCs w:val="24"/>
        </w:rPr>
      </w:pPr>
      <w:r w:rsidRPr="00105C1D">
        <w:rPr>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4E25F2" w:rsidRPr="00105C1D" w:rsidRDefault="00024522">
      <w:pPr>
        <w:spacing w:line="276" w:lineRule="auto"/>
        <w:ind w:firstLine="567"/>
        <w:rPr>
          <w:sz w:val="24"/>
          <w:szCs w:val="24"/>
        </w:rPr>
      </w:pPr>
      <w:r w:rsidRPr="00105C1D">
        <w:rPr>
          <w:sz w:val="24"/>
          <w:szCs w:val="24"/>
          <w:highlight w:val="white"/>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8" w:anchor="block_1000">
        <w:r w:rsidRPr="00105C1D">
          <w:rPr>
            <w:sz w:val="24"/>
            <w:szCs w:val="24"/>
            <w:highlight w:val="white"/>
            <w:u w:val="single"/>
          </w:rPr>
          <w:t>электронное обучение</w:t>
        </w:r>
      </w:hyperlink>
      <w:r w:rsidRPr="00105C1D">
        <w:rPr>
          <w:sz w:val="24"/>
          <w:szCs w:val="24"/>
          <w:highlight w:val="white"/>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4E25F2" w:rsidRPr="00024522" w:rsidRDefault="00024522">
      <w:pPr>
        <w:spacing w:line="276" w:lineRule="auto"/>
        <w:ind w:firstLine="567"/>
        <w:rPr>
          <w:sz w:val="24"/>
          <w:szCs w:val="24"/>
          <w:highlight w:val="white"/>
        </w:rPr>
      </w:pPr>
      <w:r w:rsidRPr="00024522">
        <w:rPr>
          <w:sz w:val="24"/>
          <w:szCs w:val="24"/>
          <w:highlight w:val="white"/>
        </w:rPr>
        <w:t>Программа начального общего образования реализуется через организацию образовательной деятельности (урочной и внеурочной) в соответствии с </w:t>
      </w:r>
      <w:hyperlink r:id="rId9" w:anchor="block_1000">
        <w:r w:rsidRPr="00024522">
          <w:rPr>
            <w:sz w:val="24"/>
            <w:szCs w:val="24"/>
            <w:highlight w:val="white"/>
            <w:u w:val="single"/>
          </w:rPr>
          <w:t>Гигиеническими нормативами</w:t>
        </w:r>
      </w:hyperlink>
      <w:r w:rsidRPr="00024522">
        <w:rPr>
          <w:sz w:val="24"/>
          <w:szCs w:val="24"/>
          <w:highlight w:val="white"/>
        </w:rPr>
        <w:t> и </w:t>
      </w:r>
      <w:hyperlink r:id="rId10" w:anchor="block_1000">
        <w:r w:rsidRPr="00024522">
          <w:rPr>
            <w:sz w:val="24"/>
            <w:szCs w:val="24"/>
            <w:highlight w:val="white"/>
            <w:u w:val="single"/>
          </w:rPr>
          <w:t>Санитарно-эпидемиологическими требованиями</w:t>
        </w:r>
      </w:hyperlink>
      <w:r w:rsidRPr="00024522">
        <w:rPr>
          <w:sz w:val="24"/>
          <w:szCs w:val="24"/>
          <w:highlight w:val="white"/>
        </w:rPr>
        <w:t>.</w:t>
      </w:r>
    </w:p>
    <w:p w:rsidR="004E25F2" w:rsidRPr="00105C1D" w:rsidRDefault="00024522">
      <w:pPr>
        <w:spacing w:line="276" w:lineRule="auto"/>
        <w:ind w:firstLine="567"/>
        <w:rPr>
          <w:sz w:val="24"/>
          <w:szCs w:val="24"/>
          <w:highlight w:val="white"/>
        </w:rPr>
      </w:pPr>
      <w:bookmarkStart w:id="12" w:name="_3o7alnk" w:colFirst="0" w:colLast="0"/>
      <w:bookmarkEnd w:id="12"/>
      <w:r w:rsidRPr="00105C1D">
        <w:rPr>
          <w:sz w:val="24"/>
          <w:szCs w:val="24"/>
        </w:rPr>
        <w:t xml:space="preserve">Рабочая программа воспитания также содержит разделы, направленные на предоставление </w:t>
      </w:r>
      <w:proofErr w:type="gramStart"/>
      <w:r w:rsidRPr="00105C1D">
        <w:rPr>
          <w:sz w:val="24"/>
          <w:szCs w:val="24"/>
        </w:rPr>
        <w:t>обучающимся</w:t>
      </w:r>
      <w:proofErr w:type="gramEnd"/>
      <w:r w:rsidRPr="00105C1D">
        <w:rPr>
          <w:sz w:val="24"/>
          <w:szCs w:val="24"/>
        </w:rPr>
        <w:t xml:space="preserve"> </w:t>
      </w:r>
      <w:r w:rsidRPr="00105C1D">
        <w:rPr>
          <w:sz w:val="24"/>
          <w:szCs w:val="24"/>
          <w:highlight w:val="white"/>
        </w:rPr>
        <w:t xml:space="preserve">исторического, социального опыта поколений россиян, светской этики. </w:t>
      </w:r>
    </w:p>
    <w:p w:rsidR="004E25F2" w:rsidRPr="00024522" w:rsidRDefault="00024522">
      <w:pPr>
        <w:spacing w:line="276" w:lineRule="auto"/>
        <w:ind w:firstLine="567"/>
        <w:rPr>
          <w:sz w:val="24"/>
          <w:szCs w:val="24"/>
        </w:rPr>
      </w:pPr>
      <w:r w:rsidRPr="00024522">
        <w:rPr>
          <w:sz w:val="24"/>
          <w:szCs w:val="24"/>
        </w:rPr>
        <w:t xml:space="preserve">Основная образовательная программа формируется с учетом особенностей развития детей соответствующего возраста. </w:t>
      </w:r>
    </w:p>
    <w:p w:rsidR="004E25F2" w:rsidRDefault="004E25F2">
      <w:pPr>
        <w:spacing w:line="276" w:lineRule="auto"/>
        <w:ind w:firstLine="567"/>
        <w:rPr>
          <w:sz w:val="24"/>
          <w:szCs w:val="24"/>
        </w:rPr>
      </w:pPr>
    </w:p>
    <w:p w:rsidR="004E25F2" w:rsidRDefault="00024522">
      <w:pPr>
        <w:pStyle w:val="2"/>
        <w:jc w:val="center"/>
        <w:rPr>
          <w:color w:val="000000"/>
        </w:rPr>
      </w:pPr>
      <w:bookmarkStart w:id="13" w:name="ihv636" w:colFirst="0" w:colLast="0"/>
      <w:bookmarkStart w:id="14" w:name="23ckvvd" w:colFirst="0" w:colLast="0"/>
      <w:bookmarkStart w:id="15" w:name="32hioqz" w:colFirst="0" w:colLast="0"/>
      <w:bookmarkStart w:id="16" w:name="_1hmsyys" w:colFirst="0" w:colLast="0"/>
      <w:bookmarkEnd w:id="13"/>
      <w:bookmarkEnd w:id="14"/>
      <w:bookmarkEnd w:id="15"/>
      <w:bookmarkEnd w:id="16"/>
      <w:r>
        <w:rPr>
          <w:color w:val="000000"/>
        </w:rPr>
        <w:t>1.1.3. Общая характеристика основной образовательной программы начального общего образования</w:t>
      </w:r>
    </w:p>
    <w:p w:rsidR="004E25F2" w:rsidRPr="00024522" w:rsidRDefault="00024522">
      <w:pPr>
        <w:spacing w:line="276" w:lineRule="auto"/>
        <w:ind w:firstLine="567"/>
        <w:rPr>
          <w:sz w:val="24"/>
          <w:szCs w:val="24"/>
        </w:rPr>
      </w:pPr>
      <w:proofErr w:type="gramStart"/>
      <w:r w:rsidRPr="00024522">
        <w:rPr>
          <w:sz w:val="24"/>
          <w:szCs w:val="24"/>
        </w:rPr>
        <w:t xml:space="preserve">В соответствии с Федеральным законом 273-ФЗ «Об образовании в Российской Федерации </w:t>
      </w:r>
      <w:r w:rsidRPr="00024522">
        <w:rPr>
          <w:b/>
          <w:sz w:val="24"/>
          <w:szCs w:val="24"/>
          <w:highlight w:val="white"/>
        </w:rPr>
        <w:t>образовательная программа</w:t>
      </w:r>
      <w:r w:rsidRPr="00024522">
        <w:rPr>
          <w:sz w:val="24"/>
          <w:szCs w:val="24"/>
          <w:highlight w:val="white"/>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roofErr w:type="gramEnd"/>
    </w:p>
    <w:p w:rsidR="004E25F2" w:rsidRPr="00024522" w:rsidRDefault="00024522">
      <w:pPr>
        <w:spacing w:line="276" w:lineRule="auto"/>
        <w:ind w:firstLine="567"/>
        <w:rPr>
          <w:sz w:val="24"/>
          <w:szCs w:val="24"/>
        </w:rPr>
      </w:pPr>
      <w:proofErr w:type="gramStart"/>
      <w:r w:rsidRPr="00024522">
        <w:rPr>
          <w:sz w:val="24"/>
          <w:szCs w:val="24"/>
        </w:rPr>
        <w:t>Основная образовательная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 утвержденного приказом Министерства просвещения Российской Федерации от 31 мая 2021 года №286 (с изменениями и дополнениями) и Федеральной образовательной программе начального общего образования, утвержденной приказом Министерства просвещения от 18.05.2023 №372 (с изменениями и дополнениями), включает три раздела: целевой, содержательный и организационный.</w:t>
      </w:r>
      <w:proofErr w:type="gramEnd"/>
      <w:r w:rsidRPr="00024522">
        <w:rPr>
          <w:sz w:val="24"/>
          <w:szCs w:val="24"/>
        </w:rPr>
        <w:t xml:space="preserve"> Структура ООП соответствует требованиям ФГОС НОО, включает в себя следующие документы:</w:t>
      </w:r>
    </w:p>
    <w:p w:rsidR="004E25F2" w:rsidRPr="00024522" w:rsidRDefault="00024522">
      <w:pPr>
        <w:pBdr>
          <w:top w:val="nil"/>
          <w:left w:val="nil"/>
          <w:bottom w:val="nil"/>
          <w:right w:val="nil"/>
          <w:between w:val="nil"/>
        </w:pBdr>
        <w:spacing w:line="276" w:lineRule="auto"/>
        <w:ind w:firstLine="567"/>
        <w:rPr>
          <w:b/>
          <w:sz w:val="24"/>
          <w:szCs w:val="24"/>
        </w:rPr>
      </w:pPr>
      <w:r w:rsidRPr="00024522">
        <w:rPr>
          <w:b/>
          <w:sz w:val="24"/>
          <w:szCs w:val="24"/>
        </w:rPr>
        <w:t>1. Целевой раздел</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highlight w:val="white"/>
        </w:rPr>
        <w:t>1.1. Пояснительная записка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highlight w:val="white"/>
        </w:rPr>
        <w:t xml:space="preserve">1.2. Планируемые результаты освоения </w:t>
      </w:r>
      <w:proofErr w:type="gramStart"/>
      <w:r w:rsidRPr="00024522">
        <w:rPr>
          <w:sz w:val="24"/>
          <w:szCs w:val="24"/>
          <w:highlight w:val="white"/>
        </w:rPr>
        <w:t>обучающимися</w:t>
      </w:r>
      <w:proofErr w:type="gramEnd"/>
      <w:r w:rsidRPr="00024522">
        <w:rPr>
          <w:sz w:val="24"/>
          <w:szCs w:val="24"/>
          <w:highlight w:val="white"/>
        </w:rPr>
        <w:t xml:space="preserve"> программы начального общего образования,</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highlight w:val="white"/>
        </w:rPr>
        <w:t xml:space="preserve">1.3. </w:t>
      </w:r>
      <w:proofErr w:type="gramStart"/>
      <w:r w:rsidRPr="00024522">
        <w:rPr>
          <w:sz w:val="24"/>
          <w:szCs w:val="24"/>
          <w:highlight w:val="white"/>
        </w:rPr>
        <w:t xml:space="preserve">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w:t>
      </w:r>
      <w:r w:rsidRPr="00024522">
        <w:rPr>
          <w:sz w:val="24"/>
          <w:szCs w:val="24"/>
          <w:highlight w:val="white"/>
        </w:rPr>
        <w:lastRenderedPageBreak/>
        <w:t>другие методические материалы вынесены в Приложение к ООП.</w:t>
      </w:r>
      <w:proofErr w:type="gramEnd"/>
      <w:r w:rsidRPr="00024522">
        <w:rPr>
          <w:sz w:val="24"/>
          <w:szCs w:val="24"/>
          <w:highlight w:val="white"/>
        </w:rPr>
        <w:t xml:space="preserve"> </w:t>
      </w:r>
      <w:proofErr w:type="gramStart"/>
      <w:r w:rsidRPr="00024522">
        <w:rPr>
          <w:sz w:val="24"/>
          <w:szCs w:val="24"/>
          <w:highlight w:val="white"/>
        </w:rPr>
        <w:t xml:space="preserve">Возможно обновление Приложений по необходимости в порядке, предусмотренном законодательством), </w:t>
      </w:r>
      <w:proofErr w:type="gramEnd"/>
    </w:p>
    <w:p w:rsidR="004E25F2" w:rsidRPr="00024522" w:rsidRDefault="00024522">
      <w:pPr>
        <w:pBdr>
          <w:top w:val="nil"/>
          <w:left w:val="nil"/>
          <w:bottom w:val="nil"/>
          <w:right w:val="nil"/>
          <w:between w:val="nil"/>
        </w:pBdr>
        <w:spacing w:line="276" w:lineRule="auto"/>
        <w:ind w:firstLine="567"/>
        <w:rPr>
          <w:b/>
          <w:sz w:val="24"/>
          <w:szCs w:val="24"/>
        </w:rPr>
      </w:pPr>
      <w:r w:rsidRPr="00024522">
        <w:rPr>
          <w:b/>
          <w:sz w:val="24"/>
          <w:szCs w:val="24"/>
        </w:rPr>
        <w:t>2. Содержательный раздел</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highlight w:val="white"/>
        </w:rPr>
        <w:t>2.1. Рабочие программы учебных предметов, учебных курсов (в том числе внеурочной деятельности), учебных модулей (вынесены в Приложение к ООП),</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highlight w:val="white"/>
        </w:rPr>
        <w:t xml:space="preserve">2.2. Программа формирования универсальных учебных действий </w:t>
      </w:r>
      <w:proofErr w:type="gramStart"/>
      <w:r w:rsidRPr="00024522">
        <w:rPr>
          <w:sz w:val="24"/>
          <w:szCs w:val="24"/>
          <w:highlight w:val="white"/>
        </w:rPr>
        <w:t>у</w:t>
      </w:r>
      <w:proofErr w:type="gramEnd"/>
      <w:r w:rsidRPr="00024522">
        <w:rPr>
          <w:sz w:val="24"/>
          <w:szCs w:val="24"/>
          <w:highlight w:val="white"/>
        </w:rPr>
        <w:t xml:space="preserve"> обучающихся,</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highlight w:val="white"/>
        </w:rPr>
        <w:t xml:space="preserve">2.3. Рабочая программа воспитания, </w:t>
      </w:r>
    </w:p>
    <w:p w:rsidR="004E25F2" w:rsidRPr="00024522" w:rsidRDefault="00024522">
      <w:pPr>
        <w:pBdr>
          <w:top w:val="nil"/>
          <w:left w:val="nil"/>
          <w:bottom w:val="nil"/>
          <w:right w:val="nil"/>
          <w:between w:val="nil"/>
        </w:pBdr>
        <w:spacing w:line="276" w:lineRule="auto"/>
        <w:ind w:firstLine="567"/>
        <w:rPr>
          <w:b/>
          <w:sz w:val="24"/>
          <w:szCs w:val="24"/>
        </w:rPr>
      </w:pPr>
      <w:r w:rsidRPr="00024522">
        <w:rPr>
          <w:b/>
          <w:sz w:val="24"/>
          <w:szCs w:val="24"/>
        </w:rPr>
        <w:t>3. Организационный раздел</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highlight w:val="white"/>
        </w:rPr>
        <w:t>3.1. Учебный план,</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highlight w:val="white"/>
        </w:rPr>
        <w:t>3.2. План внеурочной деятельности,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highlight w:val="white"/>
        </w:rPr>
        <w:t>3.3. Календарный учебный график,</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highlight w:val="white"/>
        </w:rPr>
        <w:t>3.4. Календарный план воспитательной работы,</w:t>
      </w:r>
    </w:p>
    <w:p w:rsidR="004E25F2" w:rsidRPr="00024522" w:rsidRDefault="00024522">
      <w:pPr>
        <w:pBdr>
          <w:top w:val="nil"/>
          <w:left w:val="nil"/>
          <w:bottom w:val="nil"/>
          <w:right w:val="nil"/>
          <w:between w:val="nil"/>
        </w:pBdr>
        <w:spacing w:line="276" w:lineRule="auto"/>
        <w:ind w:firstLine="567"/>
        <w:rPr>
          <w:sz w:val="24"/>
          <w:szCs w:val="24"/>
          <w:highlight w:val="white"/>
        </w:rPr>
      </w:pPr>
      <w:r w:rsidRPr="00024522">
        <w:rPr>
          <w:sz w:val="24"/>
          <w:szCs w:val="24"/>
          <w:highlight w:val="white"/>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rsidR="004E25F2" w:rsidRPr="00024522" w:rsidRDefault="00024522">
      <w:pPr>
        <w:pBdr>
          <w:top w:val="nil"/>
          <w:left w:val="nil"/>
          <w:bottom w:val="nil"/>
          <w:right w:val="nil"/>
          <w:between w:val="nil"/>
        </w:pBdr>
        <w:spacing w:line="276" w:lineRule="auto"/>
        <w:ind w:firstLine="567"/>
        <w:rPr>
          <w:sz w:val="24"/>
          <w:szCs w:val="24"/>
          <w:highlight w:val="white"/>
        </w:rPr>
      </w:pPr>
      <w:r w:rsidRPr="00024522">
        <w:rPr>
          <w:sz w:val="24"/>
          <w:szCs w:val="24"/>
          <w:highlight w:val="white"/>
        </w:rPr>
        <w:t xml:space="preserve">Реализация ООП НОО обеспечивает право каждого человека на образование, недопустимость дискриминации в сфере образования. </w:t>
      </w:r>
    </w:p>
    <w:p w:rsidR="004E25F2" w:rsidRPr="00024522" w:rsidRDefault="00024522">
      <w:pPr>
        <w:pBdr>
          <w:top w:val="nil"/>
          <w:left w:val="nil"/>
          <w:bottom w:val="nil"/>
          <w:right w:val="nil"/>
          <w:between w:val="nil"/>
        </w:pBdr>
        <w:spacing w:line="276" w:lineRule="auto"/>
        <w:ind w:firstLine="567"/>
        <w:rPr>
          <w:sz w:val="24"/>
          <w:szCs w:val="24"/>
          <w:highlight w:val="white"/>
        </w:rPr>
      </w:pPr>
      <w:r w:rsidRPr="00024522">
        <w:rPr>
          <w:sz w:val="24"/>
          <w:szCs w:val="24"/>
          <w:highlight w:val="white"/>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024522">
        <w:rPr>
          <w:rFonts w:ascii="PT Serif" w:eastAsia="PT Serif" w:hAnsi="PT Serif" w:cs="PT Serif"/>
          <w:sz w:val="22"/>
          <w:szCs w:val="22"/>
          <w:highlight w:val="white"/>
        </w:rPr>
        <w:t> </w:t>
      </w:r>
      <w:r w:rsidRPr="00024522">
        <w:rPr>
          <w:sz w:val="24"/>
          <w:szCs w:val="24"/>
          <w:highlight w:val="white"/>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rsidR="004E25F2" w:rsidRPr="00024522" w:rsidRDefault="00024522">
      <w:pPr>
        <w:pBdr>
          <w:top w:val="nil"/>
          <w:left w:val="nil"/>
          <w:bottom w:val="nil"/>
          <w:right w:val="nil"/>
          <w:between w:val="nil"/>
        </w:pBdr>
        <w:spacing w:line="276" w:lineRule="auto"/>
        <w:ind w:firstLine="567"/>
        <w:rPr>
          <w:sz w:val="24"/>
          <w:szCs w:val="24"/>
          <w:highlight w:val="white"/>
        </w:rPr>
      </w:pPr>
      <w:r w:rsidRPr="00024522">
        <w:rPr>
          <w:sz w:val="24"/>
          <w:szCs w:val="24"/>
          <w:highlight w:val="white"/>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w:t>
      </w:r>
      <w:proofErr w:type="gramStart"/>
      <w:r w:rsidRPr="00024522">
        <w:rPr>
          <w:sz w:val="24"/>
          <w:szCs w:val="24"/>
          <w:highlight w:val="white"/>
        </w:rPr>
        <w:t>обучающимися</w:t>
      </w:r>
      <w:proofErr w:type="gramEnd"/>
      <w:r w:rsidRPr="00024522">
        <w:rPr>
          <w:sz w:val="24"/>
          <w:szCs w:val="24"/>
          <w:highlight w:val="white"/>
        </w:rPr>
        <w:t xml:space="preserve"> осуществляется в очной, очно-заочной или заочной форме. </w:t>
      </w:r>
    </w:p>
    <w:p w:rsidR="004E25F2" w:rsidRPr="00024522" w:rsidRDefault="00024522">
      <w:pPr>
        <w:pBdr>
          <w:top w:val="nil"/>
          <w:left w:val="nil"/>
          <w:bottom w:val="nil"/>
          <w:right w:val="nil"/>
          <w:between w:val="nil"/>
        </w:pBdr>
        <w:spacing w:line="276" w:lineRule="auto"/>
        <w:ind w:firstLine="567"/>
        <w:rPr>
          <w:sz w:val="24"/>
          <w:szCs w:val="24"/>
          <w:highlight w:val="white"/>
        </w:rPr>
      </w:pPr>
      <w:r w:rsidRPr="00024522">
        <w:rPr>
          <w:sz w:val="24"/>
          <w:szCs w:val="24"/>
          <w:highlight w:val="white"/>
        </w:rPr>
        <w:t>Обучение в образовательной организации при реализации данной образовательной программы организовано по 5-дневной учебной неделе.</w:t>
      </w:r>
    </w:p>
    <w:p w:rsidR="004E25F2" w:rsidRPr="00024522" w:rsidRDefault="00024522">
      <w:pPr>
        <w:pBdr>
          <w:top w:val="nil"/>
          <w:left w:val="nil"/>
          <w:bottom w:val="nil"/>
          <w:right w:val="nil"/>
          <w:between w:val="nil"/>
        </w:pBdr>
        <w:spacing w:line="276" w:lineRule="auto"/>
        <w:ind w:firstLine="567"/>
        <w:rPr>
          <w:sz w:val="24"/>
          <w:szCs w:val="24"/>
          <w:highlight w:val="white"/>
        </w:rPr>
      </w:pPr>
      <w:r w:rsidRPr="00024522">
        <w:rPr>
          <w:sz w:val="24"/>
          <w:szCs w:val="24"/>
          <w:highlight w:val="white"/>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w:t>
      </w:r>
      <w:proofErr w:type="gramStart"/>
      <w:r w:rsidRPr="00024522">
        <w:rPr>
          <w:sz w:val="24"/>
          <w:szCs w:val="24"/>
          <w:highlight w:val="white"/>
        </w:rPr>
        <w:t>обучающихся</w:t>
      </w:r>
      <w:proofErr w:type="gramEnd"/>
      <w:r w:rsidRPr="00024522">
        <w:rPr>
          <w:sz w:val="24"/>
          <w:szCs w:val="24"/>
          <w:highlight w:val="white"/>
        </w:rPr>
        <w:t xml:space="preserve"> при освоении ими программы начального общего образования определяется планом внеурочной деятельности. </w:t>
      </w:r>
    </w:p>
    <w:p w:rsidR="004E25F2" w:rsidRPr="00024522" w:rsidRDefault="004E25F2">
      <w:pPr>
        <w:spacing w:line="276" w:lineRule="auto"/>
        <w:ind w:firstLine="567"/>
        <w:rPr>
          <w:sz w:val="24"/>
          <w:szCs w:val="24"/>
        </w:rPr>
      </w:pPr>
    </w:p>
    <w:p w:rsidR="004E25F2" w:rsidRDefault="00024522">
      <w:pPr>
        <w:pStyle w:val="2"/>
        <w:numPr>
          <w:ilvl w:val="1"/>
          <w:numId w:val="60"/>
        </w:numPr>
        <w:jc w:val="center"/>
        <w:rPr>
          <w:color w:val="000000"/>
        </w:rPr>
      </w:pPr>
      <w:bookmarkStart w:id="17" w:name="41mghml" w:colFirst="0" w:colLast="0"/>
      <w:bookmarkStart w:id="18" w:name="_2grqrue" w:colFirst="0" w:colLast="0"/>
      <w:bookmarkEnd w:id="17"/>
      <w:bookmarkEnd w:id="18"/>
      <w:r>
        <w:rPr>
          <w:color w:val="000000"/>
        </w:rPr>
        <w:t xml:space="preserve">ПЛАНИРУЕМЫЕ РЕЗУЛЬТАТЫ ОСВОЕНИЯ </w:t>
      </w:r>
      <w:proofErr w:type="gramStart"/>
      <w:r>
        <w:rPr>
          <w:color w:val="000000"/>
        </w:rPr>
        <w:t>ОБУЧАЮЩИМИСЯ</w:t>
      </w:r>
      <w:proofErr w:type="gramEnd"/>
      <w:r>
        <w:rPr>
          <w:color w:val="000000"/>
        </w:rPr>
        <w:t xml:space="preserve"> ПРОГРАММЫ НАЧАЛЬНОГО ОБЩЕГО ОБРАЗОВАНИЯ</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proofErr w:type="spellStart"/>
      <w:r>
        <w:rPr>
          <w:color w:val="000000"/>
          <w:sz w:val="24"/>
          <w:szCs w:val="24"/>
        </w:rPr>
        <w:t>метапредметных</w:t>
      </w:r>
      <w:proofErr w:type="spellEnd"/>
      <w:r>
        <w:rPr>
          <w:color w:val="000000"/>
          <w:sz w:val="24"/>
          <w:szCs w:val="24"/>
        </w:rPr>
        <w:t xml:space="preserve"> и предметных достижений обучающегося.</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Pr>
          <w:color w:val="000000"/>
          <w:sz w:val="24"/>
          <w:szCs w:val="24"/>
        </w:rPr>
        <w:lastRenderedPageBreak/>
        <w:t>самопознания, самовоспитания и саморазвития, формирования внутренней позиции личности.</w:t>
      </w:r>
    </w:p>
    <w:p w:rsidR="004E25F2" w:rsidRDefault="00024522">
      <w:pPr>
        <w:pBdr>
          <w:top w:val="nil"/>
          <w:left w:val="nil"/>
          <w:bottom w:val="nil"/>
          <w:right w:val="nil"/>
          <w:between w:val="nil"/>
        </w:pBdr>
        <w:spacing w:line="276" w:lineRule="auto"/>
        <w:ind w:firstLine="567"/>
        <w:rPr>
          <w:color w:val="000000"/>
          <w:sz w:val="24"/>
          <w:szCs w:val="24"/>
        </w:rPr>
      </w:pPr>
      <w:proofErr w:type="spellStart"/>
      <w:r>
        <w:rPr>
          <w:color w:val="000000"/>
          <w:sz w:val="24"/>
          <w:szCs w:val="24"/>
        </w:rPr>
        <w:t>Метапредметные</w:t>
      </w:r>
      <w:proofErr w:type="spellEnd"/>
      <w:r>
        <w:rPr>
          <w:color w:val="000000"/>
          <w:sz w:val="24"/>
          <w:szCs w:val="24"/>
        </w:rP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Pr>
          <w:color w:val="000000"/>
          <w:sz w:val="24"/>
          <w:szCs w:val="24"/>
        </w:rPr>
        <w:t>знаковосимволическими</w:t>
      </w:r>
      <w:proofErr w:type="spellEnd"/>
      <w:r>
        <w:rPr>
          <w:color w:val="000000"/>
          <w:sz w:val="24"/>
          <w:szCs w:val="24"/>
        </w:rPr>
        <w:t xml:space="preserve"> средствами, которые помогают </w:t>
      </w:r>
      <w:proofErr w:type="gramStart"/>
      <w:r>
        <w:rPr>
          <w:color w:val="000000"/>
          <w:sz w:val="24"/>
          <w:szCs w:val="24"/>
        </w:rPr>
        <w:t>обучающимся</w:t>
      </w:r>
      <w:proofErr w:type="gramEnd"/>
      <w:r>
        <w:rPr>
          <w:color w:val="000000"/>
          <w:sz w:val="24"/>
          <w:szCs w:val="24"/>
        </w:rPr>
        <w:t xml:space="preserve"> применять знания, как в типовых, так и в новых, нестандартных учебных ситуациях.</w:t>
      </w:r>
    </w:p>
    <w:p w:rsidR="004E25F2" w:rsidRDefault="004E25F2">
      <w:pPr>
        <w:spacing w:line="276" w:lineRule="auto"/>
        <w:ind w:firstLine="567"/>
        <w:rPr>
          <w:sz w:val="24"/>
          <w:szCs w:val="24"/>
        </w:rPr>
      </w:pPr>
    </w:p>
    <w:p w:rsidR="004E25F2" w:rsidRDefault="00024522">
      <w:pPr>
        <w:spacing w:line="276" w:lineRule="auto"/>
        <w:ind w:firstLine="567"/>
        <w:rPr>
          <w:sz w:val="24"/>
          <w:szCs w:val="24"/>
        </w:rPr>
      </w:pPr>
      <w:r>
        <w:rPr>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4E25F2" w:rsidRDefault="00024522">
      <w:pPr>
        <w:numPr>
          <w:ilvl w:val="0"/>
          <w:numId w:val="48"/>
        </w:numPr>
        <w:pBdr>
          <w:top w:val="nil"/>
          <w:left w:val="nil"/>
          <w:bottom w:val="nil"/>
          <w:right w:val="nil"/>
          <w:between w:val="nil"/>
        </w:pBdr>
        <w:spacing w:line="276" w:lineRule="auto"/>
        <w:rPr>
          <w:color w:val="000000"/>
          <w:sz w:val="24"/>
          <w:szCs w:val="24"/>
        </w:rPr>
      </w:pPr>
      <w:r>
        <w:rPr>
          <w:b/>
          <w:color w:val="000000"/>
          <w:sz w:val="24"/>
          <w:szCs w:val="24"/>
        </w:rPr>
        <w:t xml:space="preserve">Личностные результаты </w:t>
      </w:r>
      <w:r>
        <w:rPr>
          <w:color w:val="000000"/>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4E25F2" w:rsidRDefault="00024522">
      <w:pPr>
        <w:numPr>
          <w:ilvl w:val="0"/>
          <w:numId w:val="48"/>
        </w:numPr>
        <w:pBdr>
          <w:top w:val="nil"/>
          <w:left w:val="nil"/>
          <w:bottom w:val="nil"/>
          <w:right w:val="nil"/>
          <w:between w:val="nil"/>
        </w:pBdr>
        <w:spacing w:line="276" w:lineRule="auto"/>
        <w:rPr>
          <w:color w:val="000000"/>
          <w:sz w:val="24"/>
          <w:szCs w:val="24"/>
        </w:rPr>
      </w:pPr>
      <w:proofErr w:type="spellStart"/>
      <w:r>
        <w:rPr>
          <w:b/>
          <w:color w:val="000000"/>
          <w:sz w:val="24"/>
          <w:szCs w:val="24"/>
        </w:rPr>
        <w:t>Метапредметные</w:t>
      </w:r>
      <w:proofErr w:type="spellEnd"/>
      <w:r>
        <w:rPr>
          <w:b/>
          <w:color w:val="000000"/>
          <w:sz w:val="24"/>
          <w:szCs w:val="24"/>
        </w:rPr>
        <w:t xml:space="preserve"> результаты </w:t>
      </w:r>
      <w:r>
        <w:rPr>
          <w:color w:val="000000"/>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rPr>
          <w:color w:val="000000"/>
          <w:sz w:val="24"/>
          <w:szCs w:val="24"/>
        </w:rPr>
        <w:t>саморегуляция</w:t>
      </w:r>
      <w:proofErr w:type="spellEnd"/>
      <w:r>
        <w:rPr>
          <w:color w:val="000000"/>
          <w:sz w:val="24"/>
          <w:szCs w:val="24"/>
        </w:rPr>
        <w:t>, самоконтроль);</w:t>
      </w:r>
    </w:p>
    <w:p w:rsidR="004E25F2" w:rsidRDefault="00024522">
      <w:pPr>
        <w:numPr>
          <w:ilvl w:val="0"/>
          <w:numId w:val="48"/>
        </w:numPr>
        <w:pBdr>
          <w:top w:val="nil"/>
          <w:left w:val="nil"/>
          <w:bottom w:val="nil"/>
          <w:right w:val="nil"/>
          <w:between w:val="nil"/>
        </w:pBdr>
        <w:spacing w:line="276" w:lineRule="auto"/>
        <w:rPr>
          <w:color w:val="000000"/>
          <w:sz w:val="24"/>
          <w:szCs w:val="24"/>
        </w:rPr>
      </w:pPr>
      <w:r>
        <w:rPr>
          <w:b/>
          <w:color w:val="000000"/>
          <w:sz w:val="24"/>
          <w:szCs w:val="24"/>
        </w:rPr>
        <w:t xml:space="preserve">Предметные результаты </w:t>
      </w:r>
      <w:r>
        <w:rPr>
          <w:color w:val="000000"/>
          <w:sz w:val="24"/>
          <w:szCs w:val="24"/>
        </w:rPr>
        <w:t xml:space="preserve">(включающие освоенный </w:t>
      </w:r>
      <w:proofErr w:type="gramStart"/>
      <w:r>
        <w:rPr>
          <w:color w:val="000000"/>
          <w:sz w:val="24"/>
          <w:szCs w:val="24"/>
        </w:rPr>
        <w:t>обучающимися</w:t>
      </w:r>
      <w:proofErr w:type="gramEnd"/>
      <w:r>
        <w:rPr>
          <w:color w:val="000000"/>
          <w:sz w:val="24"/>
          <w:szCs w:val="24"/>
        </w:rPr>
        <w:t xml:space="preserve">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4E25F2" w:rsidRDefault="00024522">
      <w:pPr>
        <w:spacing w:line="276" w:lineRule="auto"/>
        <w:ind w:firstLine="567"/>
        <w:rPr>
          <w:sz w:val="24"/>
          <w:szCs w:val="24"/>
        </w:rPr>
      </w:pPr>
      <w:r>
        <w:rPr>
          <w:sz w:val="24"/>
          <w:szCs w:val="24"/>
        </w:rPr>
        <w:t xml:space="preserve">Научно-методологической основой для разработки требований к личностным, </w:t>
      </w:r>
      <w:proofErr w:type="spellStart"/>
      <w:r>
        <w:rPr>
          <w:sz w:val="24"/>
          <w:szCs w:val="24"/>
        </w:rPr>
        <w:t>метапредметным</w:t>
      </w:r>
      <w:proofErr w:type="spellEnd"/>
      <w:r>
        <w:rPr>
          <w:sz w:val="24"/>
          <w:szCs w:val="24"/>
        </w:rPr>
        <w:t xml:space="preserve"> и предметным результатам обучающихся, освоивших программу начального общего образования, является системно-</w:t>
      </w:r>
      <w:proofErr w:type="spellStart"/>
      <w:r>
        <w:rPr>
          <w:sz w:val="24"/>
          <w:szCs w:val="24"/>
        </w:rPr>
        <w:t>деятельностный</w:t>
      </w:r>
      <w:proofErr w:type="spellEnd"/>
      <w:r>
        <w:rPr>
          <w:sz w:val="24"/>
          <w:szCs w:val="24"/>
        </w:rPr>
        <w:t xml:space="preserve"> подход.</w:t>
      </w:r>
    </w:p>
    <w:p w:rsidR="004E25F2" w:rsidRDefault="00024522">
      <w:pPr>
        <w:pBdr>
          <w:top w:val="nil"/>
          <w:left w:val="nil"/>
          <w:bottom w:val="nil"/>
          <w:right w:val="nil"/>
          <w:between w:val="nil"/>
        </w:pBdr>
        <w:ind w:firstLine="567"/>
        <w:rPr>
          <w:color w:val="000000"/>
          <w:sz w:val="24"/>
          <w:szCs w:val="24"/>
        </w:rPr>
      </w:pPr>
      <w:r>
        <w:rPr>
          <w:color w:val="000000"/>
          <w:sz w:val="24"/>
          <w:szCs w:val="24"/>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Pr>
          <w:color w:val="000000"/>
          <w:sz w:val="24"/>
          <w:szCs w:val="24"/>
        </w:rPr>
        <w:t>критериальной</w:t>
      </w:r>
      <w:proofErr w:type="spellEnd"/>
      <w:r>
        <w:rPr>
          <w:color w:val="000000"/>
          <w:sz w:val="24"/>
          <w:szCs w:val="24"/>
        </w:rPr>
        <w:t xml:space="preserve"> основой для разработки:</w:t>
      </w:r>
    </w:p>
    <w:p w:rsidR="004E25F2" w:rsidRDefault="00024522">
      <w:pPr>
        <w:numPr>
          <w:ilvl w:val="0"/>
          <w:numId w:val="47"/>
        </w:numPr>
        <w:pBdr>
          <w:top w:val="nil"/>
          <w:left w:val="nil"/>
          <w:bottom w:val="nil"/>
          <w:right w:val="nil"/>
          <w:between w:val="nil"/>
        </w:pBdr>
        <w:ind w:hanging="360"/>
        <w:rPr>
          <w:color w:val="000000"/>
          <w:sz w:val="24"/>
          <w:szCs w:val="24"/>
        </w:rPr>
      </w:pPr>
      <w:r>
        <w:rPr>
          <w:color w:val="000000"/>
          <w:sz w:val="24"/>
          <w:szCs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4E25F2" w:rsidRDefault="00024522">
      <w:pPr>
        <w:numPr>
          <w:ilvl w:val="0"/>
          <w:numId w:val="47"/>
        </w:numPr>
        <w:pBdr>
          <w:top w:val="nil"/>
          <w:left w:val="nil"/>
          <w:bottom w:val="nil"/>
          <w:right w:val="nil"/>
          <w:between w:val="nil"/>
        </w:pBdr>
        <w:ind w:hanging="360"/>
        <w:rPr>
          <w:color w:val="000000"/>
          <w:sz w:val="24"/>
          <w:szCs w:val="24"/>
        </w:rPr>
      </w:pPr>
      <w:r>
        <w:rPr>
          <w:color w:val="000000"/>
          <w:sz w:val="24"/>
          <w:szCs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4E25F2" w:rsidRDefault="00024522">
      <w:pPr>
        <w:numPr>
          <w:ilvl w:val="0"/>
          <w:numId w:val="47"/>
        </w:numPr>
        <w:pBdr>
          <w:top w:val="nil"/>
          <w:left w:val="nil"/>
          <w:bottom w:val="nil"/>
          <w:right w:val="nil"/>
          <w:between w:val="nil"/>
        </w:pBdr>
        <w:ind w:hanging="360"/>
        <w:rPr>
          <w:color w:val="000000"/>
          <w:sz w:val="24"/>
          <w:szCs w:val="24"/>
        </w:rPr>
      </w:pPr>
      <w:r>
        <w:rPr>
          <w:color w:val="000000"/>
          <w:sz w:val="24"/>
          <w:szCs w:val="24"/>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Pr>
          <w:color w:val="000000"/>
          <w:sz w:val="24"/>
          <w:szCs w:val="24"/>
        </w:rPr>
        <w:t>освоения</w:t>
      </w:r>
      <w:proofErr w:type="gramEnd"/>
      <w:r>
        <w:rPr>
          <w:color w:val="000000"/>
          <w:sz w:val="24"/>
          <w:szCs w:val="24"/>
        </w:rPr>
        <w:t xml:space="preserve"> обучающимися программы начального общего образования;</w:t>
      </w:r>
    </w:p>
    <w:p w:rsidR="004E25F2" w:rsidRDefault="00024522">
      <w:pPr>
        <w:numPr>
          <w:ilvl w:val="0"/>
          <w:numId w:val="47"/>
        </w:numPr>
        <w:pBdr>
          <w:top w:val="nil"/>
          <w:left w:val="nil"/>
          <w:bottom w:val="nil"/>
          <w:right w:val="nil"/>
          <w:between w:val="nil"/>
        </w:pBdr>
        <w:ind w:hanging="360"/>
        <w:rPr>
          <w:color w:val="000000"/>
          <w:sz w:val="24"/>
          <w:szCs w:val="24"/>
        </w:rPr>
      </w:pPr>
      <w:r>
        <w:rPr>
          <w:color w:val="000000"/>
          <w:sz w:val="24"/>
          <w:szCs w:val="24"/>
        </w:rPr>
        <w:lastRenderedPageBreak/>
        <w:t xml:space="preserve">системы оценки качества освоения </w:t>
      </w:r>
      <w:proofErr w:type="gramStart"/>
      <w:r>
        <w:rPr>
          <w:color w:val="000000"/>
          <w:sz w:val="24"/>
          <w:szCs w:val="24"/>
        </w:rPr>
        <w:t>обучающимися</w:t>
      </w:r>
      <w:proofErr w:type="gramEnd"/>
      <w:r>
        <w:rPr>
          <w:color w:val="000000"/>
          <w:sz w:val="24"/>
          <w:szCs w:val="24"/>
        </w:rPr>
        <w:t xml:space="preserve"> программы начального общего образования;</w:t>
      </w:r>
    </w:p>
    <w:p w:rsidR="004E25F2" w:rsidRDefault="00024522">
      <w:pPr>
        <w:numPr>
          <w:ilvl w:val="0"/>
          <w:numId w:val="47"/>
        </w:numPr>
        <w:pBdr>
          <w:top w:val="nil"/>
          <w:left w:val="nil"/>
          <w:bottom w:val="nil"/>
          <w:right w:val="nil"/>
          <w:between w:val="nil"/>
        </w:pBdr>
        <w:ind w:hanging="360"/>
        <w:rPr>
          <w:color w:val="000000"/>
          <w:sz w:val="24"/>
          <w:szCs w:val="24"/>
        </w:rPr>
      </w:pPr>
      <w:r>
        <w:rPr>
          <w:color w:val="000000"/>
          <w:sz w:val="24"/>
          <w:szCs w:val="24"/>
        </w:rPr>
        <w:t>в целях выбора средств обучения и воспитания, а также учебно-методической литературы.</w:t>
      </w:r>
    </w:p>
    <w:p w:rsidR="004E25F2" w:rsidRDefault="00024522">
      <w:pPr>
        <w:pBdr>
          <w:top w:val="nil"/>
          <w:left w:val="nil"/>
          <w:bottom w:val="nil"/>
          <w:right w:val="nil"/>
          <w:between w:val="nil"/>
        </w:pBdr>
        <w:ind w:firstLine="567"/>
        <w:rPr>
          <w:color w:val="000000"/>
          <w:sz w:val="24"/>
          <w:szCs w:val="24"/>
        </w:rPr>
      </w:pPr>
      <w:r>
        <w:rPr>
          <w:color w:val="000000"/>
          <w:sz w:val="24"/>
          <w:szCs w:val="24"/>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4E25F2" w:rsidRDefault="00024522">
      <w:pPr>
        <w:spacing w:line="276" w:lineRule="auto"/>
        <w:ind w:firstLine="567"/>
        <w:rPr>
          <w:sz w:val="24"/>
          <w:szCs w:val="24"/>
        </w:rPr>
      </w:pPr>
      <w:r>
        <w:rPr>
          <w:sz w:val="24"/>
          <w:szCs w:val="24"/>
        </w:rPr>
        <w:t xml:space="preserve">Вышеуказанные программы должны содержать планируемые результаты освоения </w:t>
      </w:r>
      <w:proofErr w:type="gramStart"/>
      <w:r>
        <w:rPr>
          <w:sz w:val="24"/>
          <w:szCs w:val="24"/>
        </w:rPr>
        <w:t>обучающимися</w:t>
      </w:r>
      <w:proofErr w:type="gramEnd"/>
      <w:r>
        <w:rPr>
          <w:sz w:val="24"/>
          <w:szCs w:val="24"/>
        </w:rPr>
        <w:t xml:space="preserve"> программы начального общего образования: </w:t>
      </w:r>
    </w:p>
    <w:p w:rsidR="004E25F2" w:rsidRDefault="00024522">
      <w:pPr>
        <w:spacing w:line="276" w:lineRule="auto"/>
        <w:ind w:firstLine="567"/>
        <w:rPr>
          <w:sz w:val="24"/>
          <w:szCs w:val="24"/>
        </w:rPr>
      </w:pPr>
      <w:r>
        <w:rPr>
          <w:b/>
          <w:sz w:val="24"/>
          <w:szCs w:val="24"/>
        </w:rPr>
        <w:t>1. Личностные результаты</w:t>
      </w:r>
      <w:r>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25F2" w:rsidRDefault="00024522">
      <w:pPr>
        <w:spacing w:line="276" w:lineRule="auto"/>
        <w:ind w:firstLine="567"/>
        <w:rPr>
          <w:sz w:val="24"/>
          <w:szCs w:val="24"/>
        </w:rPr>
      </w:pPr>
      <w:r>
        <w:rPr>
          <w:sz w:val="24"/>
          <w:szCs w:val="24"/>
        </w:rPr>
        <w:t xml:space="preserve">Личностные результаты освоения программы начального общего образования должны отражать готовность </w:t>
      </w:r>
      <w:proofErr w:type="gramStart"/>
      <w:r>
        <w:rPr>
          <w:sz w:val="24"/>
          <w:szCs w:val="24"/>
        </w:rPr>
        <w:t>обучающихся</w:t>
      </w:r>
      <w:proofErr w:type="gramEnd"/>
      <w:r>
        <w:rPr>
          <w:sz w:val="24"/>
          <w:szCs w:val="24"/>
        </w:rPr>
        <w:t xml:space="preserve"> руководствоваться ценностями и приобретение первоначального опыта деятельности на их основе, в том числе в части:</w:t>
      </w:r>
    </w:p>
    <w:p w:rsidR="004E25F2" w:rsidRDefault="00024522">
      <w:pPr>
        <w:numPr>
          <w:ilvl w:val="0"/>
          <w:numId w:val="50"/>
        </w:numPr>
        <w:pBdr>
          <w:top w:val="nil"/>
          <w:left w:val="nil"/>
          <w:bottom w:val="nil"/>
          <w:right w:val="nil"/>
          <w:between w:val="nil"/>
        </w:pBdr>
        <w:spacing w:line="276" w:lineRule="auto"/>
        <w:rPr>
          <w:color w:val="000000"/>
          <w:sz w:val="24"/>
          <w:szCs w:val="24"/>
        </w:rPr>
      </w:pPr>
      <w:r>
        <w:rPr>
          <w:color w:val="000000"/>
          <w:sz w:val="24"/>
          <w:szCs w:val="24"/>
        </w:rPr>
        <w:t>Гражданско-патриотического воспитания,</w:t>
      </w:r>
    </w:p>
    <w:p w:rsidR="004E25F2" w:rsidRDefault="00024522">
      <w:pPr>
        <w:numPr>
          <w:ilvl w:val="0"/>
          <w:numId w:val="50"/>
        </w:numPr>
        <w:pBdr>
          <w:top w:val="nil"/>
          <w:left w:val="nil"/>
          <w:bottom w:val="nil"/>
          <w:right w:val="nil"/>
          <w:between w:val="nil"/>
        </w:pBdr>
        <w:spacing w:line="276" w:lineRule="auto"/>
        <w:rPr>
          <w:color w:val="000000"/>
          <w:sz w:val="24"/>
          <w:szCs w:val="24"/>
        </w:rPr>
      </w:pPr>
      <w:r>
        <w:rPr>
          <w:color w:val="000000"/>
          <w:sz w:val="24"/>
          <w:szCs w:val="24"/>
        </w:rPr>
        <w:t>Духовно-нравственного воспитания,</w:t>
      </w:r>
    </w:p>
    <w:p w:rsidR="004E25F2" w:rsidRDefault="00024522">
      <w:pPr>
        <w:numPr>
          <w:ilvl w:val="0"/>
          <w:numId w:val="50"/>
        </w:numPr>
        <w:pBdr>
          <w:top w:val="nil"/>
          <w:left w:val="nil"/>
          <w:bottom w:val="nil"/>
          <w:right w:val="nil"/>
          <w:between w:val="nil"/>
        </w:pBdr>
        <w:spacing w:line="276" w:lineRule="auto"/>
        <w:rPr>
          <w:color w:val="000000"/>
          <w:sz w:val="24"/>
          <w:szCs w:val="24"/>
        </w:rPr>
      </w:pPr>
      <w:r>
        <w:rPr>
          <w:color w:val="000000"/>
          <w:sz w:val="24"/>
          <w:szCs w:val="24"/>
        </w:rPr>
        <w:t>Эстетического воспитания,</w:t>
      </w:r>
    </w:p>
    <w:p w:rsidR="004E25F2" w:rsidRDefault="00024522">
      <w:pPr>
        <w:numPr>
          <w:ilvl w:val="0"/>
          <w:numId w:val="50"/>
        </w:numPr>
        <w:pBdr>
          <w:top w:val="nil"/>
          <w:left w:val="nil"/>
          <w:bottom w:val="nil"/>
          <w:right w:val="nil"/>
          <w:between w:val="nil"/>
        </w:pBdr>
        <w:spacing w:line="276" w:lineRule="auto"/>
        <w:rPr>
          <w:color w:val="000000"/>
          <w:sz w:val="24"/>
          <w:szCs w:val="24"/>
        </w:rPr>
      </w:pPr>
      <w:r>
        <w:rPr>
          <w:color w:val="000000"/>
          <w:sz w:val="24"/>
          <w:szCs w:val="24"/>
        </w:rPr>
        <w:t>Физического воспитания, формирования культуры здоровья и эмоционального благополучия,</w:t>
      </w:r>
    </w:p>
    <w:p w:rsidR="004E25F2" w:rsidRDefault="00024522">
      <w:pPr>
        <w:numPr>
          <w:ilvl w:val="0"/>
          <w:numId w:val="50"/>
        </w:numPr>
        <w:pBdr>
          <w:top w:val="nil"/>
          <w:left w:val="nil"/>
          <w:bottom w:val="nil"/>
          <w:right w:val="nil"/>
          <w:between w:val="nil"/>
        </w:pBdr>
        <w:spacing w:line="276" w:lineRule="auto"/>
        <w:rPr>
          <w:color w:val="000000"/>
          <w:sz w:val="24"/>
          <w:szCs w:val="24"/>
        </w:rPr>
      </w:pPr>
      <w:r>
        <w:rPr>
          <w:color w:val="000000"/>
          <w:sz w:val="24"/>
          <w:szCs w:val="24"/>
        </w:rPr>
        <w:t>Трудового воспитания,</w:t>
      </w:r>
    </w:p>
    <w:p w:rsidR="004E25F2" w:rsidRDefault="00024522">
      <w:pPr>
        <w:numPr>
          <w:ilvl w:val="0"/>
          <w:numId w:val="50"/>
        </w:numPr>
        <w:pBdr>
          <w:top w:val="nil"/>
          <w:left w:val="nil"/>
          <w:bottom w:val="nil"/>
          <w:right w:val="nil"/>
          <w:between w:val="nil"/>
        </w:pBdr>
        <w:spacing w:line="276" w:lineRule="auto"/>
        <w:rPr>
          <w:color w:val="000000"/>
          <w:sz w:val="24"/>
          <w:szCs w:val="24"/>
        </w:rPr>
      </w:pPr>
      <w:r>
        <w:rPr>
          <w:color w:val="000000"/>
          <w:sz w:val="24"/>
          <w:szCs w:val="24"/>
        </w:rPr>
        <w:t>Экологического воспитания,</w:t>
      </w:r>
    </w:p>
    <w:p w:rsidR="004E25F2" w:rsidRDefault="00024522">
      <w:pPr>
        <w:numPr>
          <w:ilvl w:val="0"/>
          <w:numId w:val="50"/>
        </w:numPr>
        <w:pBdr>
          <w:top w:val="nil"/>
          <w:left w:val="nil"/>
          <w:bottom w:val="nil"/>
          <w:right w:val="nil"/>
          <w:between w:val="nil"/>
        </w:pBdr>
        <w:spacing w:line="276" w:lineRule="auto"/>
        <w:rPr>
          <w:color w:val="000000"/>
          <w:sz w:val="24"/>
          <w:szCs w:val="24"/>
        </w:rPr>
      </w:pPr>
      <w:r>
        <w:rPr>
          <w:color w:val="000000"/>
          <w:sz w:val="24"/>
          <w:szCs w:val="24"/>
        </w:rPr>
        <w:t>Ценности научного познания.</w:t>
      </w:r>
    </w:p>
    <w:p w:rsidR="004E25F2" w:rsidRDefault="00024522">
      <w:pPr>
        <w:spacing w:line="276" w:lineRule="auto"/>
        <w:ind w:firstLine="567"/>
        <w:rPr>
          <w:sz w:val="24"/>
          <w:szCs w:val="24"/>
        </w:rPr>
      </w:pPr>
      <w:r>
        <w:rPr>
          <w:b/>
          <w:sz w:val="24"/>
          <w:szCs w:val="24"/>
        </w:rPr>
        <w:t xml:space="preserve">2. </w:t>
      </w:r>
      <w:proofErr w:type="spellStart"/>
      <w:r>
        <w:rPr>
          <w:b/>
          <w:sz w:val="24"/>
          <w:szCs w:val="24"/>
        </w:rPr>
        <w:t>Метапредметные</w:t>
      </w:r>
      <w:proofErr w:type="spellEnd"/>
      <w:r>
        <w:rPr>
          <w:b/>
          <w:sz w:val="24"/>
          <w:szCs w:val="24"/>
        </w:rPr>
        <w:t xml:space="preserve"> результаты</w:t>
      </w:r>
      <w:r>
        <w:rPr>
          <w:sz w:val="24"/>
          <w:szCs w:val="24"/>
        </w:rPr>
        <w:t xml:space="preserve"> освоения программы начального общего образования отражают:</w:t>
      </w:r>
    </w:p>
    <w:p w:rsidR="004E25F2" w:rsidRDefault="00024522">
      <w:pPr>
        <w:spacing w:line="276" w:lineRule="auto"/>
        <w:ind w:firstLine="567"/>
        <w:rPr>
          <w:sz w:val="24"/>
          <w:szCs w:val="24"/>
        </w:rPr>
      </w:pPr>
      <w:r>
        <w:rPr>
          <w:sz w:val="24"/>
          <w:szCs w:val="24"/>
        </w:rPr>
        <w:t xml:space="preserve">Овладение универсальными учебными </w:t>
      </w:r>
      <w:r>
        <w:rPr>
          <w:b/>
          <w:sz w:val="24"/>
          <w:szCs w:val="24"/>
        </w:rPr>
        <w:t>познавательными</w:t>
      </w:r>
      <w:r>
        <w:rPr>
          <w:sz w:val="24"/>
          <w:szCs w:val="24"/>
        </w:rPr>
        <w:t xml:space="preserve"> действиями:</w:t>
      </w:r>
    </w:p>
    <w:p w:rsidR="004E25F2" w:rsidRDefault="00024522">
      <w:pPr>
        <w:spacing w:line="276" w:lineRule="auto"/>
        <w:ind w:firstLine="567"/>
        <w:rPr>
          <w:sz w:val="24"/>
          <w:szCs w:val="24"/>
        </w:rPr>
      </w:pPr>
      <w:r>
        <w:rPr>
          <w:sz w:val="24"/>
          <w:szCs w:val="24"/>
        </w:rPr>
        <w:t>1) базовые логические действия,</w:t>
      </w:r>
    </w:p>
    <w:p w:rsidR="004E25F2" w:rsidRDefault="00024522">
      <w:pPr>
        <w:spacing w:line="276" w:lineRule="auto"/>
        <w:ind w:firstLine="567"/>
        <w:rPr>
          <w:sz w:val="24"/>
          <w:szCs w:val="24"/>
        </w:rPr>
      </w:pPr>
      <w:r>
        <w:rPr>
          <w:sz w:val="24"/>
          <w:szCs w:val="24"/>
        </w:rPr>
        <w:t>2) базовые исследовательские действия,</w:t>
      </w:r>
    </w:p>
    <w:p w:rsidR="004E25F2" w:rsidRDefault="00024522">
      <w:pPr>
        <w:spacing w:line="276" w:lineRule="auto"/>
        <w:ind w:firstLine="567"/>
        <w:rPr>
          <w:sz w:val="24"/>
          <w:szCs w:val="24"/>
        </w:rPr>
      </w:pPr>
      <w:r>
        <w:rPr>
          <w:sz w:val="24"/>
          <w:szCs w:val="24"/>
        </w:rPr>
        <w:t>3) работа с информацией.</w:t>
      </w:r>
    </w:p>
    <w:p w:rsidR="004E25F2" w:rsidRDefault="00024522">
      <w:pPr>
        <w:spacing w:line="276" w:lineRule="auto"/>
        <w:ind w:firstLine="567"/>
        <w:rPr>
          <w:sz w:val="24"/>
          <w:szCs w:val="24"/>
        </w:rPr>
      </w:pPr>
      <w:r>
        <w:rPr>
          <w:sz w:val="24"/>
          <w:szCs w:val="24"/>
        </w:rPr>
        <w:t xml:space="preserve">Овладение универсальными учебными </w:t>
      </w:r>
      <w:r>
        <w:rPr>
          <w:b/>
          <w:sz w:val="24"/>
          <w:szCs w:val="24"/>
        </w:rPr>
        <w:t xml:space="preserve">коммуникативными </w:t>
      </w:r>
      <w:r>
        <w:rPr>
          <w:sz w:val="24"/>
          <w:szCs w:val="24"/>
        </w:rPr>
        <w:t>действиями:</w:t>
      </w:r>
    </w:p>
    <w:p w:rsidR="004E25F2" w:rsidRDefault="00024522">
      <w:pPr>
        <w:spacing w:line="276" w:lineRule="auto"/>
        <w:ind w:firstLine="567"/>
        <w:rPr>
          <w:sz w:val="24"/>
          <w:szCs w:val="24"/>
        </w:rPr>
      </w:pPr>
      <w:r>
        <w:rPr>
          <w:sz w:val="24"/>
          <w:szCs w:val="24"/>
        </w:rPr>
        <w:t>1) общение,</w:t>
      </w:r>
    </w:p>
    <w:p w:rsidR="004E25F2" w:rsidRDefault="00024522">
      <w:pPr>
        <w:spacing w:line="276" w:lineRule="auto"/>
        <w:ind w:firstLine="567"/>
        <w:rPr>
          <w:sz w:val="24"/>
          <w:szCs w:val="24"/>
        </w:rPr>
      </w:pPr>
      <w:r>
        <w:rPr>
          <w:sz w:val="24"/>
          <w:szCs w:val="24"/>
        </w:rPr>
        <w:t>2) совместная деятельность.</w:t>
      </w:r>
    </w:p>
    <w:p w:rsidR="004E25F2" w:rsidRDefault="00024522">
      <w:pPr>
        <w:spacing w:line="276" w:lineRule="auto"/>
        <w:ind w:firstLine="567"/>
        <w:rPr>
          <w:sz w:val="24"/>
          <w:szCs w:val="24"/>
        </w:rPr>
      </w:pPr>
      <w:r>
        <w:rPr>
          <w:sz w:val="24"/>
          <w:szCs w:val="24"/>
        </w:rPr>
        <w:t xml:space="preserve">Овладение универсальными учебными </w:t>
      </w:r>
      <w:r>
        <w:rPr>
          <w:b/>
          <w:sz w:val="24"/>
          <w:szCs w:val="24"/>
        </w:rPr>
        <w:t>регулятивными</w:t>
      </w:r>
      <w:r>
        <w:rPr>
          <w:sz w:val="24"/>
          <w:szCs w:val="24"/>
        </w:rPr>
        <w:t xml:space="preserve"> действиями:</w:t>
      </w:r>
    </w:p>
    <w:p w:rsidR="004E25F2" w:rsidRDefault="00024522">
      <w:pPr>
        <w:spacing w:line="276" w:lineRule="auto"/>
        <w:ind w:firstLine="567"/>
        <w:rPr>
          <w:sz w:val="24"/>
          <w:szCs w:val="24"/>
        </w:rPr>
      </w:pPr>
      <w:r>
        <w:rPr>
          <w:sz w:val="24"/>
          <w:szCs w:val="24"/>
        </w:rPr>
        <w:t>1) самоорганизация,</w:t>
      </w:r>
    </w:p>
    <w:p w:rsidR="004E25F2" w:rsidRDefault="00024522">
      <w:pPr>
        <w:spacing w:line="276" w:lineRule="auto"/>
        <w:ind w:firstLine="567"/>
        <w:rPr>
          <w:sz w:val="24"/>
          <w:szCs w:val="24"/>
        </w:rPr>
      </w:pPr>
      <w:r>
        <w:rPr>
          <w:sz w:val="24"/>
          <w:szCs w:val="24"/>
        </w:rPr>
        <w:t>2) самоконтроль.</w:t>
      </w:r>
    </w:p>
    <w:p w:rsidR="004E25F2" w:rsidRDefault="00024522">
      <w:pPr>
        <w:spacing w:line="276" w:lineRule="auto"/>
        <w:ind w:firstLine="567"/>
        <w:rPr>
          <w:sz w:val="24"/>
          <w:szCs w:val="24"/>
        </w:rPr>
      </w:pPr>
      <w:r>
        <w:rPr>
          <w:b/>
          <w:sz w:val="24"/>
          <w:szCs w:val="24"/>
        </w:rPr>
        <w:t>3. Предметные результаты</w:t>
      </w:r>
      <w:r>
        <w:rPr>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Pr>
          <w:sz w:val="24"/>
          <w:szCs w:val="24"/>
        </w:rPr>
        <w:t>обучающимися</w:t>
      </w:r>
      <w:proofErr w:type="gramEnd"/>
      <w:r>
        <w:rPr>
          <w:sz w:val="24"/>
          <w:szCs w:val="24"/>
        </w:rPr>
        <w:t xml:space="preserve"> в учебных ситуациях и реальных жизненных условиях, а также на успешное обучение на уровне начального общего образования.</w:t>
      </w:r>
    </w:p>
    <w:p w:rsidR="004E25F2" w:rsidRDefault="00024522">
      <w:pPr>
        <w:spacing w:line="276" w:lineRule="auto"/>
        <w:ind w:firstLine="567"/>
        <w:rPr>
          <w:sz w:val="24"/>
          <w:szCs w:val="24"/>
        </w:rPr>
      </w:pPr>
      <w:r>
        <w:rPr>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w:t>
      </w:r>
      <w:r>
        <w:rPr>
          <w:sz w:val="24"/>
          <w:szCs w:val="24"/>
        </w:rPr>
        <w:lastRenderedPageBreak/>
        <w:t xml:space="preserve">использовать материалы федеральных рабочих программ в соответствии с пунктом 6.4. статьи 12 273-ФЗ «Об образовании в Российской Федерации». </w:t>
      </w:r>
    </w:p>
    <w:p w:rsidR="004E25F2" w:rsidRDefault="00024522">
      <w:pPr>
        <w:spacing w:line="276" w:lineRule="auto"/>
        <w:ind w:firstLine="567"/>
        <w:rPr>
          <w:sz w:val="24"/>
          <w:szCs w:val="24"/>
        </w:rPr>
      </w:pPr>
      <w:r>
        <w:rPr>
          <w:sz w:val="24"/>
          <w:szCs w:val="24"/>
        </w:rPr>
        <w:t xml:space="preserve">При решении педагогического совета по запросам обучающихся и/или их родителей (законных представителей) </w:t>
      </w:r>
      <w:proofErr w:type="gramStart"/>
      <w:r>
        <w:rPr>
          <w:sz w:val="24"/>
          <w:szCs w:val="24"/>
        </w:rPr>
        <w:t>обучения</w:t>
      </w:r>
      <w:proofErr w:type="gramEnd"/>
      <w:r>
        <w:rPr>
          <w:sz w:val="24"/>
          <w:szCs w:val="24"/>
        </w:rPr>
        <w:t xml:space="preserve">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4E25F2" w:rsidRDefault="00024522">
      <w:pPr>
        <w:spacing w:line="276" w:lineRule="auto"/>
        <w:ind w:firstLine="567"/>
        <w:rPr>
          <w:i/>
          <w:sz w:val="24"/>
          <w:szCs w:val="24"/>
        </w:rPr>
      </w:pPr>
      <w:r>
        <w:rPr>
          <w:i/>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4E25F2" w:rsidRDefault="004E25F2">
      <w:pPr>
        <w:spacing w:line="276" w:lineRule="auto"/>
        <w:ind w:firstLine="567"/>
        <w:rPr>
          <w:sz w:val="24"/>
          <w:szCs w:val="24"/>
        </w:rPr>
      </w:pPr>
    </w:p>
    <w:p w:rsidR="004E25F2" w:rsidRDefault="00024522">
      <w:pPr>
        <w:spacing w:line="276" w:lineRule="auto"/>
        <w:ind w:firstLine="567"/>
        <w:rPr>
          <w:b/>
          <w:sz w:val="24"/>
          <w:szCs w:val="24"/>
        </w:rPr>
      </w:pPr>
      <w:r>
        <w:rPr>
          <w:b/>
          <w:sz w:val="24"/>
          <w:szCs w:val="24"/>
        </w:rPr>
        <w:t>Предметные результаты по учебному предмету "Русский язык":</w:t>
      </w:r>
    </w:p>
    <w:p w:rsidR="004E25F2" w:rsidRDefault="00024522">
      <w:pPr>
        <w:spacing w:line="276" w:lineRule="auto"/>
        <w:ind w:firstLine="567"/>
        <w:rPr>
          <w:sz w:val="24"/>
          <w:szCs w:val="24"/>
        </w:rPr>
      </w:pPr>
      <w:r>
        <w:rPr>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4E25F2" w:rsidRDefault="00024522">
      <w:pPr>
        <w:spacing w:line="276" w:lineRule="auto"/>
        <w:ind w:firstLine="567"/>
        <w:rPr>
          <w:sz w:val="24"/>
          <w:szCs w:val="24"/>
        </w:rPr>
      </w:pPr>
      <w:r>
        <w:rPr>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4E25F2" w:rsidRDefault="00024522">
      <w:pPr>
        <w:spacing w:line="276" w:lineRule="auto"/>
        <w:ind w:firstLine="567"/>
        <w:rPr>
          <w:sz w:val="24"/>
          <w:szCs w:val="24"/>
        </w:rPr>
      </w:pPr>
      <w:r>
        <w:rPr>
          <w:sz w:val="24"/>
          <w:szCs w:val="24"/>
        </w:rPr>
        <w:t>3) осознание правильной устной и письменной речи как показателя общей культуры человека;</w:t>
      </w:r>
    </w:p>
    <w:p w:rsidR="004E25F2" w:rsidRDefault="00024522">
      <w:pPr>
        <w:spacing w:line="276" w:lineRule="auto"/>
        <w:ind w:firstLine="567"/>
        <w:rPr>
          <w:sz w:val="24"/>
          <w:szCs w:val="24"/>
        </w:rPr>
      </w:pPr>
      <w:r>
        <w:rPr>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4E25F2" w:rsidRDefault="00024522">
      <w:pPr>
        <w:spacing w:line="276" w:lineRule="auto"/>
        <w:ind w:firstLine="567"/>
        <w:rPr>
          <w:sz w:val="24"/>
          <w:szCs w:val="24"/>
        </w:rPr>
      </w:pPr>
      <w:r>
        <w:rPr>
          <w:sz w:val="24"/>
          <w:szCs w:val="24"/>
        </w:rPr>
        <w:t xml:space="preserve">5) </w:t>
      </w:r>
      <w:proofErr w:type="spellStart"/>
      <w:r>
        <w:rPr>
          <w:sz w:val="24"/>
          <w:szCs w:val="24"/>
        </w:rPr>
        <w:t>сформированность</w:t>
      </w:r>
      <w:proofErr w:type="spellEnd"/>
      <w:r>
        <w:rPr>
          <w:sz w:val="24"/>
          <w:szCs w:val="24"/>
        </w:rPr>
        <w:t xml:space="preserve"> первоначальных научных представлений о системе русского языка: фонетике, графике, лексике, </w:t>
      </w:r>
      <w:proofErr w:type="spellStart"/>
      <w:r>
        <w:rPr>
          <w:sz w:val="24"/>
          <w:szCs w:val="24"/>
        </w:rPr>
        <w:t>морфемике</w:t>
      </w:r>
      <w:proofErr w:type="spellEnd"/>
      <w:r>
        <w:rPr>
          <w:sz w:val="24"/>
          <w:szCs w:val="24"/>
        </w:rPr>
        <w:t>, морфологии и синтаксисе; об основных единицах языка, их признаках и особенностях употребления в речи;</w:t>
      </w:r>
    </w:p>
    <w:p w:rsidR="004E25F2" w:rsidRDefault="00024522">
      <w:pPr>
        <w:spacing w:line="276" w:lineRule="auto"/>
        <w:ind w:firstLine="567"/>
        <w:rPr>
          <w:sz w:val="24"/>
          <w:szCs w:val="24"/>
        </w:rPr>
      </w:pPr>
      <w:r>
        <w:rPr>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E25F2" w:rsidRDefault="00024522">
      <w:pPr>
        <w:spacing w:line="276" w:lineRule="auto"/>
        <w:ind w:firstLine="567"/>
        <w:rPr>
          <w:b/>
          <w:sz w:val="24"/>
          <w:szCs w:val="24"/>
        </w:rPr>
      </w:pPr>
      <w:r>
        <w:rPr>
          <w:b/>
          <w:sz w:val="24"/>
          <w:szCs w:val="24"/>
        </w:rPr>
        <w:t>По учебному предмету "Литературное чтение":</w:t>
      </w:r>
    </w:p>
    <w:p w:rsidR="004E25F2" w:rsidRDefault="00024522">
      <w:pPr>
        <w:spacing w:line="276" w:lineRule="auto"/>
        <w:ind w:firstLine="567"/>
        <w:rPr>
          <w:sz w:val="24"/>
          <w:szCs w:val="24"/>
        </w:rPr>
      </w:pPr>
      <w:r>
        <w:rPr>
          <w:sz w:val="24"/>
          <w:szCs w:val="24"/>
        </w:rPr>
        <w:t xml:space="preserve">1) </w:t>
      </w:r>
      <w:proofErr w:type="spellStart"/>
      <w:r>
        <w:rPr>
          <w:sz w:val="24"/>
          <w:szCs w:val="24"/>
        </w:rPr>
        <w:t>сформированность</w:t>
      </w:r>
      <w:proofErr w:type="spellEnd"/>
      <w:r>
        <w:rPr>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4E25F2" w:rsidRDefault="00024522">
      <w:pPr>
        <w:spacing w:line="276" w:lineRule="auto"/>
        <w:ind w:firstLine="567"/>
        <w:rPr>
          <w:sz w:val="24"/>
          <w:szCs w:val="24"/>
        </w:rPr>
      </w:pPr>
      <w:r>
        <w:rPr>
          <w:sz w:val="24"/>
          <w:szCs w:val="24"/>
        </w:rPr>
        <w:t>2) достижение необходимого для продолжения образования уровня общего речевого развития;</w:t>
      </w:r>
    </w:p>
    <w:p w:rsidR="004E25F2" w:rsidRDefault="00024522">
      <w:pPr>
        <w:spacing w:line="276" w:lineRule="auto"/>
        <w:ind w:firstLine="567"/>
        <w:rPr>
          <w:sz w:val="24"/>
          <w:szCs w:val="24"/>
        </w:rPr>
      </w:pPr>
      <w:r>
        <w:rPr>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4E25F2" w:rsidRDefault="00024522">
      <w:pPr>
        <w:spacing w:line="276" w:lineRule="auto"/>
        <w:ind w:firstLine="567"/>
        <w:rPr>
          <w:sz w:val="24"/>
          <w:szCs w:val="24"/>
        </w:rPr>
      </w:pPr>
      <w:r>
        <w:rPr>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4E25F2" w:rsidRDefault="00024522">
      <w:pPr>
        <w:spacing w:line="276" w:lineRule="auto"/>
        <w:ind w:firstLine="567"/>
        <w:rPr>
          <w:sz w:val="24"/>
          <w:szCs w:val="24"/>
        </w:rPr>
      </w:pPr>
      <w:proofErr w:type="gramStart"/>
      <w:r>
        <w:rPr>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rPr>
          <w:sz w:val="24"/>
          <w:szCs w:val="24"/>
        </w:rPr>
        <w:t xml:space="preserve"> </w:t>
      </w:r>
      <w:proofErr w:type="gramStart"/>
      <w:r>
        <w:rPr>
          <w:sz w:val="24"/>
          <w:szCs w:val="24"/>
        </w:rPr>
        <w:t xml:space="preserve">характер; тема; идея; заголовок и содержание; композиция; сюжет; эпизод, смысловые части; </w:t>
      </w:r>
      <w:r>
        <w:rPr>
          <w:sz w:val="24"/>
          <w:szCs w:val="24"/>
        </w:rPr>
        <w:lastRenderedPageBreak/>
        <w:t>стихотворение (ритм, рифма); средства художественной выразительности (сравнение, эпитет, олицетворение);</w:t>
      </w:r>
      <w:proofErr w:type="gramEnd"/>
    </w:p>
    <w:p w:rsidR="004E25F2" w:rsidRDefault="00024522">
      <w:pPr>
        <w:spacing w:line="276" w:lineRule="auto"/>
        <w:ind w:firstLine="567"/>
        <w:rPr>
          <w:sz w:val="24"/>
          <w:szCs w:val="24"/>
        </w:rPr>
      </w:pPr>
      <w:r>
        <w:rPr>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4E25F2" w:rsidRPr="00024522" w:rsidRDefault="00024522">
      <w:pPr>
        <w:spacing w:line="276" w:lineRule="auto"/>
        <w:ind w:firstLine="567"/>
        <w:rPr>
          <w:sz w:val="24"/>
          <w:szCs w:val="24"/>
        </w:rPr>
      </w:pPr>
      <w:r>
        <w:rPr>
          <w:b/>
          <w:sz w:val="24"/>
          <w:szCs w:val="24"/>
        </w:rPr>
        <w:t>По учебному предмету "Иностранный язык"</w:t>
      </w:r>
      <w:r>
        <w:rPr>
          <w:sz w:val="24"/>
          <w:szCs w:val="24"/>
        </w:rPr>
        <w:t xml:space="preserve"> </w:t>
      </w:r>
      <w:r w:rsidRPr="00024522">
        <w:rPr>
          <w:sz w:val="24"/>
          <w:szCs w:val="24"/>
        </w:rPr>
        <w:t xml:space="preserve">(английский) </w:t>
      </w:r>
    </w:p>
    <w:p w:rsidR="004E25F2" w:rsidRDefault="00024522">
      <w:pPr>
        <w:spacing w:line="276" w:lineRule="auto"/>
        <w:ind w:firstLine="567"/>
        <w:rPr>
          <w:sz w:val="24"/>
          <w:szCs w:val="24"/>
        </w:rPr>
      </w:pPr>
      <w:proofErr w:type="gramStart"/>
      <w:r>
        <w:rPr>
          <w:sz w:val="24"/>
          <w:szCs w:val="24"/>
        </w:rPr>
        <w:t xml:space="preserve">Ориентированы на применение знаний, умений и навыков в типичных учебных ситуациях и реальных жизненных условиях, отражать </w:t>
      </w:r>
      <w:proofErr w:type="spellStart"/>
      <w:r>
        <w:rPr>
          <w:sz w:val="24"/>
          <w:szCs w:val="24"/>
        </w:rPr>
        <w:t>сформированность</w:t>
      </w:r>
      <w:proofErr w:type="spellEnd"/>
      <w:r>
        <w:rPr>
          <w:sz w:val="24"/>
          <w:szCs w:val="24"/>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Pr>
          <w:sz w:val="24"/>
          <w:szCs w:val="24"/>
        </w:rPr>
        <w:t>метапредметной</w:t>
      </w:r>
      <w:proofErr w:type="spellEnd"/>
      <w:r>
        <w:rPr>
          <w:sz w:val="24"/>
          <w:szCs w:val="24"/>
        </w:rPr>
        <w:t xml:space="preserve"> (учебно-познавательной) и должны обеспечивать:</w:t>
      </w:r>
      <w:proofErr w:type="gramEnd"/>
    </w:p>
    <w:p w:rsidR="004E25F2" w:rsidRDefault="00024522">
      <w:pPr>
        <w:spacing w:line="276" w:lineRule="auto"/>
        <w:ind w:firstLine="567"/>
        <w:rPr>
          <w:sz w:val="24"/>
          <w:szCs w:val="24"/>
        </w:rPr>
      </w:pPr>
      <w:r>
        <w:rPr>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4E25F2" w:rsidRDefault="00024522">
      <w:pPr>
        <w:spacing w:line="276" w:lineRule="auto"/>
        <w:ind w:firstLine="567"/>
        <w:rPr>
          <w:sz w:val="24"/>
          <w:szCs w:val="24"/>
        </w:rPr>
      </w:pPr>
      <w:r>
        <w:rPr>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4E25F2" w:rsidRDefault="00024522">
      <w:pPr>
        <w:spacing w:line="276" w:lineRule="auto"/>
        <w:ind w:firstLine="567"/>
        <w:rPr>
          <w:sz w:val="24"/>
          <w:szCs w:val="24"/>
        </w:rPr>
      </w:pPr>
      <w:r>
        <w:rPr>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4E25F2" w:rsidRDefault="00024522">
      <w:pPr>
        <w:spacing w:line="276" w:lineRule="auto"/>
        <w:ind w:firstLine="567"/>
        <w:rPr>
          <w:sz w:val="24"/>
          <w:szCs w:val="24"/>
        </w:rPr>
      </w:pPr>
      <w:proofErr w:type="gramStart"/>
      <w:r>
        <w:rPr>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4E25F2" w:rsidRDefault="00024522">
      <w:pPr>
        <w:spacing w:line="276" w:lineRule="auto"/>
        <w:ind w:firstLine="567"/>
        <w:rPr>
          <w:sz w:val="24"/>
          <w:szCs w:val="24"/>
        </w:rPr>
      </w:pPr>
      <w:r>
        <w:rPr>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4E25F2" w:rsidRDefault="00024522">
      <w:pPr>
        <w:spacing w:line="276" w:lineRule="auto"/>
        <w:ind w:firstLine="567"/>
        <w:rPr>
          <w:sz w:val="24"/>
          <w:szCs w:val="24"/>
        </w:rPr>
      </w:pPr>
      <w:r>
        <w:rPr>
          <w:sz w:val="24"/>
          <w:szCs w:val="24"/>
        </w:rPr>
        <w:t xml:space="preserve">6) овладение компенсаторными умениями: использовать при чтении и </w:t>
      </w:r>
      <w:proofErr w:type="spellStart"/>
      <w:r>
        <w:rPr>
          <w:sz w:val="24"/>
          <w:szCs w:val="24"/>
        </w:rPr>
        <w:t>аудировании</w:t>
      </w:r>
      <w:proofErr w:type="spellEnd"/>
      <w:r>
        <w:rPr>
          <w:sz w:val="24"/>
          <w:szCs w:val="24"/>
        </w:rPr>
        <w:t xml:space="preserve"> языковую, в том числе контекстуальную догадку;</w:t>
      </w:r>
    </w:p>
    <w:p w:rsidR="004E25F2" w:rsidRDefault="00024522">
      <w:pPr>
        <w:spacing w:line="276" w:lineRule="auto"/>
        <w:ind w:firstLine="567"/>
        <w:rPr>
          <w:sz w:val="24"/>
          <w:szCs w:val="24"/>
        </w:rPr>
      </w:pPr>
      <w:r>
        <w:rPr>
          <w:sz w:val="24"/>
          <w:szCs w:val="24"/>
        </w:rPr>
        <w:t>7) овладение умениями описывать, сравнивать и группировать объекты и явления в рамках изучаемой тематики;</w:t>
      </w:r>
    </w:p>
    <w:p w:rsidR="004E25F2" w:rsidRDefault="00024522">
      <w:pPr>
        <w:spacing w:line="276" w:lineRule="auto"/>
        <w:ind w:firstLine="567"/>
        <w:rPr>
          <w:sz w:val="24"/>
          <w:szCs w:val="24"/>
        </w:rPr>
      </w:pPr>
      <w:r>
        <w:rPr>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4E25F2" w:rsidRDefault="00024522">
      <w:pPr>
        <w:spacing w:line="276" w:lineRule="auto"/>
        <w:ind w:firstLine="567"/>
        <w:rPr>
          <w:sz w:val="24"/>
          <w:szCs w:val="24"/>
        </w:rPr>
      </w:pPr>
      <w:proofErr w:type="gramStart"/>
      <w:r>
        <w:rPr>
          <w:sz w:val="24"/>
          <w:szCs w:val="24"/>
        </w:rPr>
        <w:lastRenderedPageBreak/>
        <w:t xml:space="preserve">9) выполнение простых проектных работ, включая задания </w:t>
      </w:r>
      <w:proofErr w:type="spellStart"/>
      <w:r>
        <w:rPr>
          <w:sz w:val="24"/>
          <w:szCs w:val="24"/>
        </w:rPr>
        <w:t>межпредметного</w:t>
      </w:r>
      <w:proofErr w:type="spellEnd"/>
      <w:r>
        <w:rPr>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4E25F2" w:rsidRDefault="00024522">
      <w:pPr>
        <w:spacing w:line="276" w:lineRule="auto"/>
        <w:ind w:firstLine="567"/>
        <w:rPr>
          <w:sz w:val="24"/>
          <w:szCs w:val="24"/>
        </w:rPr>
      </w:pPr>
      <w:r>
        <w:rPr>
          <w:sz w:val="24"/>
          <w:szCs w:val="24"/>
        </w:rPr>
        <w:t>10) приобретение опыта практической деятельности в повседневной жизни:</w:t>
      </w:r>
    </w:p>
    <w:p w:rsidR="004E25F2" w:rsidRDefault="00024522">
      <w:pPr>
        <w:spacing w:line="276" w:lineRule="auto"/>
        <w:ind w:firstLine="567"/>
        <w:rPr>
          <w:sz w:val="24"/>
          <w:szCs w:val="24"/>
        </w:rPr>
      </w:pPr>
      <w:r>
        <w:rPr>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4E25F2" w:rsidRDefault="00024522">
      <w:pPr>
        <w:spacing w:line="276" w:lineRule="auto"/>
        <w:ind w:firstLine="567"/>
        <w:rPr>
          <w:sz w:val="24"/>
          <w:szCs w:val="24"/>
        </w:rPr>
      </w:pPr>
      <w:r>
        <w:rPr>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4E25F2" w:rsidRDefault="00024522">
      <w:pPr>
        <w:spacing w:line="276" w:lineRule="auto"/>
        <w:ind w:firstLine="567"/>
        <w:rPr>
          <w:sz w:val="24"/>
          <w:szCs w:val="24"/>
        </w:rPr>
      </w:pPr>
      <w:r>
        <w:rPr>
          <w:b/>
          <w:sz w:val="24"/>
          <w:szCs w:val="24"/>
        </w:rPr>
        <w:t>По учебному предмету "Математика"</w:t>
      </w:r>
      <w:r>
        <w:rPr>
          <w:sz w:val="24"/>
          <w:szCs w:val="24"/>
        </w:rPr>
        <w:t>:</w:t>
      </w:r>
    </w:p>
    <w:p w:rsidR="004E25F2" w:rsidRDefault="00024522">
      <w:pPr>
        <w:spacing w:line="276" w:lineRule="auto"/>
        <w:ind w:firstLine="567"/>
        <w:rPr>
          <w:sz w:val="24"/>
          <w:szCs w:val="24"/>
        </w:rPr>
      </w:pPr>
      <w:r>
        <w:rPr>
          <w:sz w:val="24"/>
          <w:szCs w:val="24"/>
        </w:rPr>
        <w:t xml:space="preserve">1) </w:t>
      </w:r>
      <w:proofErr w:type="spellStart"/>
      <w:r>
        <w:rPr>
          <w:sz w:val="24"/>
          <w:szCs w:val="24"/>
        </w:rPr>
        <w:t>сформированность</w:t>
      </w:r>
      <w:proofErr w:type="spellEnd"/>
      <w:r>
        <w:rPr>
          <w:sz w:val="24"/>
          <w:szCs w:val="24"/>
        </w:rPr>
        <w:t xml:space="preserve"> системы знаний о числе как результате счета и измерения, о десятичном принципе записи чисел;</w:t>
      </w:r>
    </w:p>
    <w:p w:rsidR="004E25F2" w:rsidRDefault="00024522">
      <w:pPr>
        <w:spacing w:line="276" w:lineRule="auto"/>
        <w:ind w:firstLine="567"/>
        <w:rPr>
          <w:sz w:val="24"/>
          <w:szCs w:val="24"/>
        </w:rPr>
      </w:pPr>
      <w:r>
        <w:rPr>
          <w:sz w:val="24"/>
          <w:szCs w:val="24"/>
        </w:rPr>
        <w:t xml:space="preserve">2) </w:t>
      </w:r>
      <w:proofErr w:type="spellStart"/>
      <w:r>
        <w:rPr>
          <w:sz w:val="24"/>
          <w:szCs w:val="24"/>
        </w:rPr>
        <w:t>сформированность</w:t>
      </w:r>
      <w:proofErr w:type="spellEnd"/>
      <w:r>
        <w:rPr>
          <w:sz w:val="24"/>
          <w:szCs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4E25F2" w:rsidRDefault="00024522">
      <w:pPr>
        <w:spacing w:line="276" w:lineRule="auto"/>
        <w:ind w:firstLine="567"/>
        <w:rPr>
          <w:sz w:val="24"/>
          <w:szCs w:val="24"/>
        </w:rPr>
      </w:pPr>
      <w:r>
        <w:rPr>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4E25F2" w:rsidRDefault="00024522">
      <w:pPr>
        <w:spacing w:line="276" w:lineRule="auto"/>
        <w:ind w:firstLine="567"/>
        <w:rPr>
          <w:sz w:val="24"/>
          <w:szCs w:val="24"/>
        </w:rPr>
      </w:pPr>
      <w:r>
        <w:rPr>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Pr>
          <w:sz w:val="24"/>
          <w:szCs w:val="24"/>
        </w:rPr>
        <w:t>контрпример</w:t>
      </w:r>
      <w:proofErr w:type="spellEnd"/>
      <w:r>
        <w:rPr>
          <w:sz w:val="24"/>
          <w:szCs w:val="24"/>
        </w:rPr>
        <w:t>, строить простейшие алгоритмы и использовать изученные алгоритмы (вычислений, измерений) в учебных ситуациях;</w:t>
      </w:r>
    </w:p>
    <w:p w:rsidR="004E25F2" w:rsidRDefault="00024522">
      <w:pPr>
        <w:spacing w:line="276" w:lineRule="auto"/>
        <w:ind w:firstLine="567"/>
        <w:rPr>
          <w:sz w:val="24"/>
          <w:szCs w:val="24"/>
        </w:rPr>
      </w:pPr>
      <w:proofErr w:type="gramStart"/>
      <w:r>
        <w:rPr>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Pr>
          <w:sz w:val="24"/>
          <w:szCs w:val="24"/>
        </w:rPr>
        <w:t>двухшаговые</w:t>
      </w:r>
      <w:proofErr w:type="spellEnd"/>
      <w:r>
        <w:rPr>
          <w:sz w:val="24"/>
          <w:szCs w:val="24"/>
        </w:rPr>
        <w:t>) с использованием связок "если ..., то ...", "и", "все", "некоторые";</w:t>
      </w:r>
      <w:proofErr w:type="gramEnd"/>
    </w:p>
    <w:p w:rsidR="004E25F2" w:rsidRDefault="00024522">
      <w:pPr>
        <w:spacing w:line="276" w:lineRule="auto"/>
        <w:ind w:firstLine="567"/>
        <w:rPr>
          <w:sz w:val="24"/>
          <w:szCs w:val="24"/>
        </w:rPr>
      </w:pPr>
      <w:proofErr w:type="gramStart"/>
      <w:r>
        <w:rPr>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4E25F2" w:rsidRDefault="00024522">
      <w:pPr>
        <w:spacing w:line="276" w:lineRule="auto"/>
        <w:ind w:firstLine="567"/>
        <w:rPr>
          <w:sz w:val="24"/>
          <w:szCs w:val="24"/>
        </w:rPr>
      </w:pPr>
      <w:r>
        <w:rPr>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4E25F2" w:rsidRDefault="00024522">
      <w:pPr>
        <w:spacing w:line="276" w:lineRule="auto"/>
        <w:ind w:firstLine="567"/>
        <w:rPr>
          <w:sz w:val="24"/>
          <w:szCs w:val="24"/>
        </w:rPr>
      </w:pPr>
      <w:r>
        <w:rPr>
          <w:b/>
          <w:sz w:val="24"/>
          <w:szCs w:val="24"/>
        </w:rPr>
        <w:t>"Окружающий мир"</w:t>
      </w:r>
      <w:r>
        <w:rPr>
          <w:sz w:val="24"/>
          <w:szCs w:val="24"/>
        </w:rPr>
        <w:t xml:space="preserve">: </w:t>
      </w:r>
    </w:p>
    <w:p w:rsidR="004E25F2" w:rsidRDefault="00024522">
      <w:pPr>
        <w:spacing w:line="276" w:lineRule="auto"/>
        <w:ind w:firstLine="567"/>
        <w:rPr>
          <w:sz w:val="24"/>
          <w:szCs w:val="24"/>
        </w:rPr>
      </w:pPr>
      <w:r>
        <w:rPr>
          <w:sz w:val="24"/>
          <w:szCs w:val="24"/>
        </w:rPr>
        <w:lastRenderedPageBreak/>
        <w:t xml:space="preserve">1) </w:t>
      </w:r>
      <w:proofErr w:type="spellStart"/>
      <w:r>
        <w:rPr>
          <w:sz w:val="24"/>
          <w:szCs w:val="24"/>
        </w:rPr>
        <w:t>сформированность</w:t>
      </w:r>
      <w:proofErr w:type="spellEnd"/>
      <w:r>
        <w:rPr>
          <w:sz w:val="24"/>
          <w:szCs w:val="24"/>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4E25F2" w:rsidRDefault="00024522">
      <w:pPr>
        <w:spacing w:line="276" w:lineRule="auto"/>
        <w:ind w:firstLine="567"/>
        <w:rPr>
          <w:sz w:val="24"/>
          <w:szCs w:val="24"/>
        </w:rPr>
      </w:pPr>
      <w:r>
        <w:rPr>
          <w:sz w:val="24"/>
          <w:szCs w:val="24"/>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Pr>
          <w:sz w:val="24"/>
          <w:szCs w:val="24"/>
        </w:rPr>
        <w:t>сформированность</w:t>
      </w:r>
      <w:proofErr w:type="spellEnd"/>
      <w:r>
        <w:rPr>
          <w:sz w:val="24"/>
          <w:szCs w:val="24"/>
        </w:rPr>
        <w:t xml:space="preserve"> основ рационального поведения и обоснованного принятия решений;</w:t>
      </w:r>
    </w:p>
    <w:p w:rsidR="004E25F2" w:rsidRDefault="00024522">
      <w:pPr>
        <w:spacing w:line="276" w:lineRule="auto"/>
        <w:ind w:firstLine="567"/>
        <w:rPr>
          <w:sz w:val="24"/>
          <w:szCs w:val="24"/>
        </w:rPr>
      </w:pPr>
      <w:r>
        <w:rPr>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4E25F2" w:rsidRDefault="00024522">
      <w:pPr>
        <w:spacing w:line="276" w:lineRule="auto"/>
        <w:ind w:firstLine="567"/>
        <w:rPr>
          <w:sz w:val="24"/>
          <w:szCs w:val="24"/>
        </w:rPr>
      </w:pPr>
      <w:r>
        <w:rPr>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4E25F2" w:rsidRDefault="00024522">
      <w:pPr>
        <w:spacing w:line="276" w:lineRule="auto"/>
        <w:ind w:firstLine="567"/>
        <w:rPr>
          <w:sz w:val="24"/>
          <w:szCs w:val="24"/>
        </w:rPr>
      </w:pPr>
      <w:r>
        <w:rPr>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4E25F2" w:rsidRDefault="00024522">
      <w:pPr>
        <w:spacing w:line="276" w:lineRule="auto"/>
        <w:ind w:firstLine="567"/>
        <w:rPr>
          <w:sz w:val="24"/>
          <w:szCs w:val="24"/>
        </w:rPr>
      </w:pPr>
      <w:r>
        <w:rPr>
          <w:sz w:val="24"/>
          <w:szCs w:val="24"/>
        </w:rPr>
        <w:t>6) умение решать в рамках изученного материала познавательные, в том числе практические задачи;</w:t>
      </w:r>
    </w:p>
    <w:p w:rsidR="004E25F2" w:rsidRDefault="00024522">
      <w:pPr>
        <w:spacing w:line="276" w:lineRule="auto"/>
        <w:ind w:firstLine="567"/>
        <w:rPr>
          <w:sz w:val="24"/>
          <w:szCs w:val="24"/>
        </w:rPr>
      </w:pPr>
      <w:r>
        <w:rPr>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4E25F2" w:rsidRDefault="00024522">
      <w:pPr>
        <w:spacing w:line="276" w:lineRule="auto"/>
        <w:ind w:firstLine="567"/>
        <w:rPr>
          <w:sz w:val="24"/>
          <w:szCs w:val="24"/>
        </w:rPr>
      </w:pPr>
      <w:r>
        <w:rPr>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4E25F2" w:rsidRDefault="00024522">
      <w:pPr>
        <w:spacing w:line="276" w:lineRule="auto"/>
        <w:ind w:firstLine="567"/>
        <w:rPr>
          <w:sz w:val="24"/>
          <w:szCs w:val="24"/>
        </w:rPr>
      </w:pPr>
      <w:r>
        <w:rPr>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4E25F2" w:rsidRDefault="00024522">
      <w:pPr>
        <w:spacing w:line="276" w:lineRule="auto"/>
        <w:ind w:firstLine="567"/>
        <w:rPr>
          <w:sz w:val="24"/>
          <w:szCs w:val="24"/>
        </w:rPr>
      </w:pPr>
      <w:r>
        <w:rPr>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4E25F2" w:rsidRPr="00024522" w:rsidRDefault="00024522">
      <w:pPr>
        <w:spacing w:line="276" w:lineRule="auto"/>
        <w:ind w:firstLine="567"/>
        <w:rPr>
          <w:sz w:val="24"/>
          <w:szCs w:val="24"/>
        </w:rPr>
      </w:pPr>
      <w:r w:rsidRPr="00024522">
        <w:rPr>
          <w:b/>
          <w:sz w:val="24"/>
          <w:szCs w:val="24"/>
        </w:rPr>
        <w:t>"Основы религиозных культур и светской этики"</w:t>
      </w:r>
      <w:r w:rsidRPr="00024522">
        <w:rPr>
          <w:sz w:val="24"/>
          <w:szCs w:val="24"/>
        </w:rPr>
        <w:t xml:space="preserve"> </w:t>
      </w:r>
    </w:p>
    <w:p w:rsidR="004E25F2" w:rsidRPr="00024522" w:rsidRDefault="00024522">
      <w:pPr>
        <w:spacing w:line="276" w:lineRule="auto"/>
        <w:ind w:firstLine="567"/>
        <w:rPr>
          <w:sz w:val="24"/>
          <w:szCs w:val="24"/>
        </w:rPr>
      </w:pPr>
      <w:r w:rsidRPr="00024522">
        <w:rPr>
          <w:sz w:val="24"/>
          <w:szCs w:val="24"/>
        </w:rPr>
        <w:t xml:space="preserve">Изучаемый модуль выбирается по заявлениям (анкетированию) родителей (законных представителей) с учетом мнения обучающихся. </w:t>
      </w:r>
    </w:p>
    <w:p w:rsidR="004E25F2" w:rsidRPr="00024522" w:rsidRDefault="00024522">
      <w:pPr>
        <w:pBdr>
          <w:top w:val="nil"/>
          <w:left w:val="nil"/>
          <w:bottom w:val="nil"/>
          <w:right w:val="nil"/>
          <w:between w:val="nil"/>
        </w:pBdr>
        <w:spacing w:line="276" w:lineRule="auto"/>
        <w:ind w:firstLine="567"/>
        <w:rPr>
          <w:b/>
          <w:sz w:val="24"/>
          <w:szCs w:val="24"/>
        </w:rPr>
      </w:pPr>
      <w:r w:rsidRPr="00024522">
        <w:rPr>
          <w:rFonts w:ascii="Calibri" w:eastAsia="Calibri" w:hAnsi="Calibri" w:cs="Calibri"/>
          <w:b/>
          <w:sz w:val="24"/>
          <w:szCs w:val="24"/>
        </w:rPr>
        <w:t xml:space="preserve"> </w:t>
      </w:r>
      <w:r w:rsidRPr="00024522">
        <w:rPr>
          <w:b/>
          <w:sz w:val="24"/>
          <w:szCs w:val="24"/>
        </w:rPr>
        <w:t>По учебному модулю "Основы православной культуры":</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 понимание необходимости нравственного совершенствования, духовного развития, роли в этом личных усилий человека;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lastRenderedPageBreak/>
        <w:t>3) осуществление обоснованного нравственного выбора с опорой на этические нормы православной культуры;</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5) знание названий священных книг в православии, умение кратко описывать их содержание;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10) понимание ценности человеческой жизни, человеческого достоинства, честного труда людей на благо человека, общества;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11) формирование умений объяснять значение слов "милосердие", "сострадание", "прощение", "дружелюбие";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 xml:space="preserve">12) умение находить образы, приводить примеры проявлений любви к </w:t>
      </w:r>
      <w:proofErr w:type="gramStart"/>
      <w:r w:rsidRPr="00024522">
        <w:rPr>
          <w:sz w:val="24"/>
          <w:szCs w:val="24"/>
        </w:rPr>
        <w:t>ближнему</w:t>
      </w:r>
      <w:proofErr w:type="gramEnd"/>
      <w:r w:rsidRPr="00024522">
        <w:rPr>
          <w:sz w:val="24"/>
          <w:szCs w:val="24"/>
        </w:rPr>
        <w:t>, милосердия и сострадания в православной культуре, истории России, современной жизни;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13) открытость к сотрудничеству, готовность оказывать помощь; осуждение любых случаев унижения человеческого достоинства.</w:t>
      </w:r>
    </w:p>
    <w:p w:rsidR="004E25F2" w:rsidRPr="00024522" w:rsidRDefault="00024522">
      <w:pPr>
        <w:pBdr>
          <w:top w:val="nil"/>
          <w:left w:val="nil"/>
          <w:bottom w:val="nil"/>
          <w:right w:val="nil"/>
          <w:between w:val="nil"/>
        </w:pBdr>
        <w:spacing w:line="276" w:lineRule="auto"/>
        <w:ind w:firstLine="567"/>
        <w:rPr>
          <w:b/>
          <w:sz w:val="24"/>
          <w:szCs w:val="24"/>
        </w:rPr>
      </w:pPr>
      <w:r w:rsidRPr="00024522">
        <w:rPr>
          <w:b/>
          <w:sz w:val="24"/>
          <w:szCs w:val="24"/>
        </w:rPr>
        <w:t>По учебному модулю "Основы иудейской культуры":</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 понимание необходимости нравственного совершенствования, духовного развития, роли в этом личных усилий человека;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3) осуществление обоснованного нравственного выбора с опорой на этические нормы иудейской культуры;</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5) знание названий священных книг в иудаизме, умение кратко описывать их содержание;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6) формирование умений называть и составлять краткие описания особенностей иудейских культовых сооружений, религиозных служб, обрядов;</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9) овладение навыками общения с людьми разного вероисповедания;</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lastRenderedPageBreak/>
        <w:t>осознание, что оскорбление представителей другой веры есть нарушение нравственных норм поведения в обществе;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10) понимание ценности человеческой жизни, человеческого достоинства, честного труда людей на благо человека, общества;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11) формирование умений объяснять значение слов "милосердие", "сострадание", "прощение", "дружелюбие";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 xml:space="preserve">12) умение находить образы, приводить примеры проявлений любви к </w:t>
      </w:r>
      <w:proofErr w:type="gramStart"/>
      <w:r w:rsidRPr="00024522">
        <w:rPr>
          <w:sz w:val="24"/>
          <w:szCs w:val="24"/>
        </w:rPr>
        <w:t>ближнему</w:t>
      </w:r>
      <w:proofErr w:type="gramEnd"/>
      <w:r w:rsidRPr="00024522">
        <w:rPr>
          <w:sz w:val="24"/>
          <w:szCs w:val="24"/>
        </w:rPr>
        <w:t>, милосердия и сострадания в иудейской культуре, истории России, современной жизни;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13) открытость к сотрудничеству, готовность оказывать помощь; осуждение любых случаев унижения человеческого достоинства.</w:t>
      </w:r>
    </w:p>
    <w:p w:rsidR="004E25F2" w:rsidRPr="00024522" w:rsidRDefault="00024522">
      <w:pPr>
        <w:pBdr>
          <w:top w:val="nil"/>
          <w:left w:val="nil"/>
          <w:bottom w:val="nil"/>
          <w:right w:val="nil"/>
          <w:between w:val="nil"/>
        </w:pBdr>
        <w:spacing w:line="276" w:lineRule="auto"/>
        <w:ind w:firstLine="567"/>
        <w:rPr>
          <w:b/>
          <w:sz w:val="24"/>
          <w:szCs w:val="24"/>
        </w:rPr>
      </w:pPr>
      <w:r w:rsidRPr="00024522">
        <w:rPr>
          <w:b/>
          <w:sz w:val="24"/>
          <w:szCs w:val="24"/>
        </w:rPr>
        <w:t>По учебному модулю "Основы буддийской культуры":</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 понимание необходимости нравственного самосовершенствования, духовного развития, роли в этом личных усилий человека;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3) осуществление обоснованного нравственного выбора с опорой на этические нормы буддийской культуры;</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5) знание названий священных книг в буддизме, умение кратко описывать их содержание;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10) понимание ценности человеческой жизни, человеческого достоинства, честного труда людей на благо человека, общества;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11) формирование умений объяснять значение слов "милосердие", "сострадание", "прощение", "дружелюбие";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 xml:space="preserve">12) умение находить образы, приводить примеры проявлений любви к </w:t>
      </w:r>
      <w:proofErr w:type="gramStart"/>
      <w:r w:rsidRPr="00024522">
        <w:rPr>
          <w:sz w:val="24"/>
          <w:szCs w:val="24"/>
        </w:rPr>
        <w:t>ближнему</w:t>
      </w:r>
      <w:proofErr w:type="gramEnd"/>
      <w:r w:rsidRPr="00024522">
        <w:rPr>
          <w:sz w:val="24"/>
          <w:szCs w:val="24"/>
        </w:rPr>
        <w:t>, милосердия и сострадания в буддийской культуре, истории России, современной жизни;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13) открытость к сотрудничеству, готовность оказывать помощь; осуждение любых случаев унижения человеческого достоинства.</w:t>
      </w:r>
    </w:p>
    <w:p w:rsidR="004E25F2" w:rsidRPr="00024522" w:rsidRDefault="00024522">
      <w:pPr>
        <w:pBdr>
          <w:top w:val="nil"/>
          <w:left w:val="nil"/>
          <w:bottom w:val="nil"/>
          <w:right w:val="nil"/>
          <w:between w:val="nil"/>
        </w:pBdr>
        <w:spacing w:line="276" w:lineRule="auto"/>
        <w:ind w:firstLine="567"/>
        <w:rPr>
          <w:b/>
          <w:sz w:val="24"/>
          <w:szCs w:val="24"/>
        </w:rPr>
      </w:pPr>
      <w:r w:rsidRPr="00024522">
        <w:rPr>
          <w:b/>
          <w:sz w:val="24"/>
          <w:szCs w:val="24"/>
        </w:rPr>
        <w:t>По учебному модулю "Основы исламской культуры":</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 понимание необходимости нравственного совершенствования, духовного развития, роли в этом личных усилий человека;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lastRenderedPageBreak/>
        <w:t>3) осуществление обоснованного нравственного выбора с опорой на этические нормы исламской культуры;</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5) знание названий священных книг в исламе, умение кратко описывать их содержание;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10) понимание ценности человеческой жизни, человеческого достоинства, честного труда людей на благо человека, общества;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11) формирование умений объяснять значение слов "милосердие", "сострадание", "прощение", "дружелюбие";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 xml:space="preserve">12) умение находить образы, приводить примеры проявлений любви к </w:t>
      </w:r>
      <w:proofErr w:type="gramStart"/>
      <w:r w:rsidRPr="00024522">
        <w:rPr>
          <w:sz w:val="24"/>
          <w:szCs w:val="24"/>
        </w:rPr>
        <w:t>ближнему</w:t>
      </w:r>
      <w:proofErr w:type="gramEnd"/>
      <w:r w:rsidRPr="00024522">
        <w:rPr>
          <w:sz w:val="24"/>
          <w:szCs w:val="24"/>
        </w:rPr>
        <w:t>, милосердия и сострадания в исламской культуре, истории России, современной жизни;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13) открытость к сотрудничеству, готовность оказывать помощь; осуждение любых случаев унижения человеческого достоинства.</w:t>
      </w:r>
    </w:p>
    <w:p w:rsidR="004E25F2" w:rsidRPr="00024522" w:rsidRDefault="00024522">
      <w:pPr>
        <w:pBdr>
          <w:top w:val="nil"/>
          <w:left w:val="nil"/>
          <w:bottom w:val="nil"/>
          <w:right w:val="nil"/>
          <w:between w:val="nil"/>
        </w:pBdr>
        <w:spacing w:line="276" w:lineRule="auto"/>
        <w:ind w:firstLine="567"/>
        <w:rPr>
          <w:b/>
          <w:sz w:val="24"/>
          <w:szCs w:val="24"/>
        </w:rPr>
      </w:pPr>
      <w:r w:rsidRPr="00024522">
        <w:rPr>
          <w:b/>
          <w:sz w:val="24"/>
          <w:szCs w:val="24"/>
        </w:rPr>
        <w:t>По учебному модулю "Основы религиозных культур народов России":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 понимание необходимости нравственного совершенствования, духовного развития, роли в этом личных усилий человека;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5) знание названий священных книг традиционных религий народов России, умение кратко описывать их содержание;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10) понимание ценности человеческой жизни, человеческого достоинства, честного труда людей на благо человека, общества;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11) формирование умений объяснять значение слов "милосердие", "сострадание", "прощение", "дружелюбие";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 xml:space="preserve">12) умение находить образы, приводить примеры проявлений любви к </w:t>
      </w:r>
      <w:proofErr w:type="gramStart"/>
      <w:r w:rsidRPr="00024522">
        <w:rPr>
          <w:sz w:val="24"/>
          <w:szCs w:val="24"/>
        </w:rPr>
        <w:t>ближнему</w:t>
      </w:r>
      <w:proofErr w:type="gramEnd"/>
      <w:r w:rsidRPr="00024522">
        <w:rPr>
          <w:sz w:val="24"/>
          <w:szCs w:val="24"/>
        </w:rPr>
        <w:t>, милосердия и сострадания в религиозных культурах, истории России, современной жизни;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13) открытость к сотрудничеству, готовность оказывать помощь; осуждение любых случаев унижения человеческого достоинства.</w:t>
      </w:r>
    </w:p>
    <w:p w:rsidR="004E25F2" w:rsidRPr="00024522" w:rsidRDefault="00024522">
      <w:pPr>
        <w:pBdr>
          <w:top w:val="nil"/>
          <w:left w:val="nil"/>
          <w:bottom w:val="nil"/>
          <w:right w:val="nil"/>
          <w:between w:val="nil"/>
        </w:pBdr>
        <w:spacing w:line="276" w:lineRule="auto"/>
        <w:ind w:firstLine="567"/>
        <w:rPr>
          <w:b/>
          <w:sz w:val="24"/>
          <w:szCs w:val="24"/>
        </w:rPr>
      </w:pPr>
      <w:r w:rsidRPr="00024522">
        <w:rPr>
          <w:b/>
          <w:sz w:val="24"/>
          <w:szCs w:val="24"/>
        </w:rPr>
        <w:t>По учебному модулю "Основы светской этики":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 формирование умения строить суждения оценочного характера о роли личных усилий для нравственного развития человека;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5) формирование умения соотносить поведение и поступки человека с основными нормами российской светской (гражданской) этики;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8) понимание ценности человеческой жизни, человеческого достоинства, честного труда людей на благо человека, общества;</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9) формирование умения объяснять значение слов "милосердие", "сострадание", "прощение", "дружелюбие";</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 xml:space="preserve">10) формирование умения приводить примеры проявлений любви к </w:t>
      </w:r>
      <w:proofErr w:type="gramStart"/>
      <w:r w:rsidRPr="00024522">
        <w:rPr>
          <w:sz w:val="24"/>
          <w:szCs w:val="24"/>
        </w:rPr>
        <w:t>ближнему</w:t>
      </w:r>
      <w:proofErr w:type="gramEnd"/>
      <w:r w:rsidRPr="00024522">
        <w:rPr>
          <w:sz w:val="24"/>
          <w:szCs w:val="24"/>
        </w:rPr>
        <w:t>, милосердия и сострадания в истории России, современной жизни;</w:t>
      </w:r>
    </w:p>
    <w:p w:rsidR="004E25F2" w:rsidRPr="00024522" w:rsidRDefault="00024522">
      <w:pPr>
        <w:pBdr>
          <w:top w:val="nil"/>
          <w:left w:val="nil"/>
          <w:bottom w:val="nil"/>
          <w:right w:val="nil"/>
          <w:between w:val="nil"/>
        </w:pBdr>
        <w:spacing w:line="276" w:lineRule="auto"/>
        <w:ind w:firstLine="567"/>
        <w:rPr>
          <w:sz w:val="24"/>
          <w:szCs w:val="24"/>
        </w:rPr>
      </w:pPr>
      <w:r w:rsidRPr="00024522">
        <w:rPr>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4E25F2" w:rsidRPr="00024522" w:rsidRDefault="00024522">
      <w:pPr>
        <w:spacing w:line="276" w:lineRule="auto"/>
        <w:ind w:firstLine="567"/>
        <w:rPr>
          <w:b/>
          <w:sz w:val="24"/>
          <w:szCs w:val="24"/>
        </w:rPr>
      </w:pPr>
      <w:r w:rsidRPr="00024522">
        <w:rPr>
          <w:b/>
          <w:sz w:val="24"/>
          <w:szCs w:val="24"/>
        </w:rPr>
        <w:t>По учебному предмету "Изобразительное искусство":</w:t>
      </w:r>
    </w:p>
    <w:p w:rsidR="004E25F2" w:rsidRDefault="00024522">
      <w:pPr>
        <w:spacing w:line="276" w:lineRule="auto"/>
        <w:ind w:firstLine="567"/>
        <w:rPr>
          <w:sz w:val="24"/>
          <w:szCs w:val="24"/>
        </w:rPr>
      </w:pPr>
      <w:r>
        <w:rPr>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4E25F2" w:rsidRDefault="00024522">
      <w:pPr>
        <w:spacing w:line="276" w:lineRule="auto"/>
        <w:ind w:firstLine="567"/>
        <w:rPr>
          <w:sz w:val="24"/>
          <w:szCs w:val="24"/>
        </w:rPr>
      </w:pPr>
      <w:r>
        <w:rPr>
          <w:sz w:val="24"/>
          <w:szCs w:val="24"/>
        </w:rPr>
        <w:t>2) умение характеризовать виды и жанры изобразительного искусства;</w:t>
      </w:r>
    </w:p>
    <w:p w:rsidR="004E25F2" w:rsidRDefault="00024522">
      <w:pPr>
        <w:spacing w:line="276" w:lineRule="auto"/>
        <w:ind w:firstLine="567"/>
        <w:rPr>
          <w:sz w:val="24"/>
          <w:szCs w:val="24"/>
        </w:rPr>
      </w:pPr>
      <w:r>
        <w:rPr>
          <w:sz w:val="24"/>
          <w:szCs w:val="24"/>
        </w:rPr>
        <w:t>3) овладение умением рисовать с натуры, по памяти, по представлению;</w:t>
      </w:r>
    </w:p>
    <w:p w:rsidR="004E25F2" w:rsidRDefault="00024522">
      <w:pPr>
        <w:spacing w:line="276" w:lineRule="auto"/>
        <w:ind w:firstLine="567"/>
        <w:rPr>
          <w:sz w:val="24"/>
          <w:szCs w:val="24"/>
        </w:rPr>
      </w:pPr>
      <w:r>
        <w:rPr>
          <w:sz w:val="24"/>
          <w:szCs w:val="24"/>
        </w:rPr>
        <w:t>4) умение применять принципы перспективных и композиционных построений;</w:t>
      </w:r>
    </w:p>
    <w:p w:rsidR="004E25F2" w:rsidRDefault="00024522">
      <w:pPr>
        <w:spacing w:line="276" w:lineRule="auto"/>
        <w:ind w:firstLine="567"/>
        <w:rPr>
          <w:sz w:val="24"/>
          <w:szCs w:val="24"/>
        </w:rPr>
      </w:pPr>
      <w:r>
        <w:rPr>
          <w:sz w:val="24"/>
          <w:szCs w:val="24"/>
        </w:rPr>
        <w:t>5) умение характеризовать отличительные особенности художественных промыслов России;</w:t>
      </w:r>
    </w:p>
    <w:p w:rsidR="004E25F2" w:rsidRDefault="00024522">
      <w:pPr>
        <w:spacing w:line="276" w:lineRule="auto"/>
        <w:ind w:firstLine="567"/>
        <w:rPr>
          <w:sz w:val="24"/>
          <w:szCs w:val="24"/>
        </w:rPr>
      </w:pPr>
      <w:r>
        <w:rPr>
          <w:sz w:val="24"/>
          <w:szCs w:val="24"/>
        </w:rPr>
        <w:lastRenderedPageBreak/>
        <w:t>6) умение использовать простейшие инструменты графических редакторов для обработки фотографических изображений и анимации.</w:t>
      </w:r>
    </w:p>
    <w:p w:rsidR="004E25F2" w:rsidRDefault="00024522">
      <w:pPr>
        <w:spacing w:line="276" w:lineRule="auto"/>
        <w:ind w:firstLine="567"/>
        <w:rPr>
          <w:b/>
          <w:sz w:val="24"/>
          <w:szCs w:val="24"/>
        </w:rPr>
      </w:pPr>
      <w:r>
        <w:rPr>
          <w:b/>
          <w:sz w:val="24"/>
          <w:szCs w:val="24"/>
        </w:rPr>
        <w:t>По учебному предмету "Музыка":</w:t>
      </w:r>
    </w:p>
    <w:p w:rsidR="004E25F2" w:rsidRDefault="00024522">
      <w:pPr>
        <w:spacing w:line="276" w:lineRule="auto"/>
        <w:ind w:firstLine="567"/>
        <w:rPr>
          <w:sz w:val="24"/>
          <w:szCs w:val="24"/>
        </w:rPr>
      </w:pPr>
      <w:r>
        <w:rPr>
          <w:sz w:val="24"/>
          <w:szCs w:val="24"/>
        </w:rPr>
        <w:t>1) знание основных жанров народной и профессиональной музыки;</w:t>
      </w:r>
    </w:p>
    <w:p w:rsidR="004E25F2" w:rsidRDefault="00024522">
      <w:pPr>
        <w:spacing w:line="276" w:lineRule="auto"/>
        <w:ind w:firstLine="567"/>
        <w:rPr>
          <w:sz w:val="24"/>
          <w:szCs w:val="24"/>
        </w:rPr>
      </w:pPr>
      <w:r>
        <w:rPr>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4E25F2" w:rsidRDefault="00024522">
      <w:pPr>
        <w:spacing w:line="276" w:lineRule="auto"/>
        <w:ind w:firstLine="567"/>
        <w:rPr>
          <w:sz w:val="24"/>
          <w:szCs w:val="24"/>
        </w:rPr>
      </w:pPr>
      <w:r>
        <w:rPr>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4E25F2" w:rsidRDefault="00024522">
      <w:pPr>
        <w:spacing w:line="276" w:lineRule="auto"/>
        <w:ind w:firstLine="567"/>
        <w:rPr>
          <w:sz w:val="24"/>
          <w:szCs w:val="24"/>
        </w:rPr>
      </w:pPr>
      <w:r>
        <w:rPr>
          <w:sz w:val="24"/>
          <w:szCs w:val="24"/>
        </w:rPr>
        <w:t>4) умение исполнять свою партию в хоре с сопровождением и без сопровождения.</w:t>
      </w:r>
    </w:p>
    <w:p w:rsidR="004E25F2" w:rsidRPr="00024522" w:rsidRDefault="00024522">
      <w:pPr>
        <w:spacing w:line="276" w:lineRule="auto"/>
        <w:ind w:firstLine="567"/>
        <w:rPr>
          <w:sz w:val="24"/>
          <w:szCs w:val="24"/>
        </w:rPr>
      </w:pPr>
      <w:r w:rsidRPr="00024522">
        <w:rPr>
          <w:b/>
          <w:sz w:val="24"/>
          <w:szCs w:val="24"/>
        </w:rPr>
        <w:t>По учебному предмету "Труд (технология)"</w:t>
      </w:r>
      <w:r w:rsidRPr="00024522">
        <w:rPr>
          <w:sz w:val="24"/>
          <w:szCs w:val="24"/>
        </w:rPr>
        <w:t xml:space="preserve"> должны обеспечивать:</w:t>
      </w:r>
    </w:p>
    <w:p w:rsidR="004E25F2" w:rsidRPr="00024522" w:rsidRDefault="00024522">
      <w:pPr>
        <w:spacing w:line="276" w:lineRule="auto"/>
        <w:ind w:firstLine="567"/>
        <w:rPr>
          <w:sz w:val="24"/>
          <w:szCs w:val="24"/>
        </w:rPr>
      </w:pPr>
      <w:r w:rsidRPr="00024522">
        <w:rPr>
          <w:sz w:val="24"/>
          <w:szCs w:val="24"/>
        </w:rPr>
        <w:t xml:space="preserve">1) </w:t>
      </w:r>
      <w:proofErr w:type="spellStart"/>
      <w:r w:rsidRPr="00024522">
        <w:rPr>
          <w:sz w:val="24"/>
          <w:szCs w:val="24"/>
        </w:rPr>
        <w:t>сформированность</w:t>
      </w:r>
      <w:proofErr w:type="spellEnd"/>
      <w:r w:rsidRPr="00024522">
        <w:rPr>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w:t>
      </w:r>
    </w:p>
    <w:p w:rsidR="004E25F2" w:rsidRPr="00024522" w:rsidRDefault="00024522">
      <w:pPr>
        <w:spacing w:line="276" w:lineRule="auto"/>
        <w:ind w:firstLine="567"/>
        <w:rPr>
          <w:sz w:val="24"/>
          <w:szCs w:val="24"/>
        </w:rPr>
      </w:pPr>
      <w:r w:rsidRPr="00024522">
        <w:rPr>
          <w:sz w:val="24"/>
          <w:szCs w:val="24"/>
        </w:rPr>
        <w:t xml:space="preserve">2) </w:t>
      </w:r>
      <w:proofErr w:type="spellStart"/>
      <w:r w:rsidRPr="00024522">
        <w:rPr>
          <w:sz w:val="24"/>
          <w:szCs w:val="24"/>
        </w:rPr>
        <w:t>сформированность</w:t>
      </w:r>
      <w:proofErr w:type="spellEnd"/>
      <w:r w:rsidRPr="00024522">
        <w:rPr>
          <w:sz w:val="24"/>
          <w:szCs w:val="24"/>
        </w:rPr>
        <w:t xml:space="preserve"> первоначальных представлений о материалах и их свойствах, о конструировании, моделировании;</w:t>
      </w:r>
    </w:p>
    <w:p w:rsidR="004E25F2" w:rsidRPr="00024522" w:rsidRDefault="00024522">
      <w:pPr>
        <w:spacing w:line="276" w:lineRule="auto"/>
        <w:ind w:firstLine="567"/>
        <w:rPr>
          <w:sz w:val="24"/>
          <w:szCs w:val="24"/>
        </w:rPr>
      </w:pPr>
      <w:r w:rsidRPr="00024522">
        <w:rPr>
          <w:sz w:val="24"/>
          <w:szCs w:val="24"/>
        </w:rPr>
        <w:t>3) овладение технологическими приемами ручной обработки материалов;</w:t>
      </w:r>
    </w:p>
    <w:p w:rsidR="004E25F2" w:rsidRPr="00024522" w:rsidRDefault="00024522">
      <w:pPr>
        <w:spacing w:line="276" w:lineRule="auto"/>
        <w:ind w:firstLine="567"/>
        <w:rPr>
          <w:sz w:val="24"/>
          <w:szCs w:val="24"/>
        </w:rPr>
      </w:pPr>
      <w:r w:rsidRPr="00024522">
        <w:rPr>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4E25F2" w:rsidRPr="00024522" w:rsidRDefault="00024522">
      <w:pPr>
        <w:spacing w:line="276" w:lineRule="auto"/>
        <w:ind w:firstLine="567"/>
        <w:rPr>
          <w:sz w:val="24"/>
          <w:szCs w:val="24"/>
        </w:rPr>
      </w:pPr>
      <w:r w:rsidRPr="00024522">
        <w:rPr>
          <w:sz w:val="24"/>
          <w:szCs w:val="24"/>
        </w:rPr>
        <w:t xml:space="preserve">5) </w:t>
      </w:r>
      <w:proofErr w:type="spellStart"/>
      <w:r w:rsidRPr="00024522">
        <w:rPr>
          <w:sz w:val="24"/>
          <w:szCs w:val="24"/>
        </w:rPr>
        <w:t>сформированность</w:t>
      </w:r>
      <w:proofErr w:type="spellEnd"/>
      <w:r w:rsidRPr="00024522">
        <w:rPr>
          <w:sz w:val="24"/>
          <w:szCs w:val="24"/>
        </w:rPr>
        <w:t xml:space="preserve"> умения безопасного пользования необходимыми инструментами в предметно-преобразующей деятельности.</w:t>
      </w:r>
    </w:p>
    <w:p w:rsidR="004E25F2" w:rsidRDefault="00024522">
      <w:pPr>
        <w:spacing w:line="276" w:lineRule="auto"/>
        <w:ind w:firstLine="567"/>
        <w:rPr>
          <w:sz w:val="24"/>
          <w:szCs w:val="24"/>
        </w:rPr>
      </w:pPr>
      <w:r>
        <w:rPr>
          <w:b/>
          <w:sz w:val="24"/>
          <w:szCs w:val="24"/>
        </w:rPr>
        <w:t>По учебному предмету "Физическая культура"</w:t>
      </w:r>
      <w:r>
        <w:rPr>
          <w:sz w:val="24"/>
          <w:szCs w:val="24"/>
        </w:rPr>
        <w:t xml:space="preserve"> должны обеспечивать:</w:t>
      </w:r>
    </w:p>
    <w:p w:rsidR="004E25F2" w:rsidRDefault="00024522">
      <w:pPr>
        <w:spacing w:line="276" w:lineRule="auto"/>
        <w:ind w:firstLine="567"/>
        <w:rPr>
          <w:sz w:val="24"/>
          <w:szCs w:val="24"/>
        </w:rPr>
      </w:pPr>
      <w:r>
        <w:rPr>
          <w:sz w:val="24"/>
          <w:szCs w:val="24"/>
        </w:rPr>
        <w:t xml:space="preserve">1) </w:t>
      </w:r>
      <w:proofErr w:type="spellStart"/>
      <w:r>
        <w:rPr>
          <w:sz w:val="24"/>
          <w:szCs w:val="24"/>
        </w:rPr>
        <w:t>сформированность</w:t>
      </w:r>
      <w:proofErr w:type="spellEnd"/>
      <w:r>
        <w:rPr>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4E25F2" w:rsidRDefault="00024522">
      <w:pPr>
        <w:spacing w:line="276" w:lineRule="auto"/>
        <w:ind w:firstLine="567"/>
        <w:rPr>
          <w:sz w:val="24"/>
          <w:szCs w:val="24"/>
        </w:rPr>
      </w:pPr>
      <w:r>
        <w:rPr>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4E25F2" w:rsidRDefault="00024522">
      <w:pPr>
        <w:spacing w:line="276" w:lineRule="auto"/>
        <w:ind w:firstLine="567"/>
        <w:rPr>
          <w:sz w:val="24"/>
          <w:szCs w:val="24"/>
        </w:rPr>
      </w:pPr>
      <w:r>
        <w:rPr>
          <w:sz w:val="24"/>
          <w:szCs w:val="24"/>
        </w:rPr>
        <w:t>3) умение взаимодействовать со сверстниками в игровых заданиях и игровой деятельности, соблюдая правила честной игры;</w:t>
      </w:r>
    </w:p>
    <w:p w:rsidR="004E25F2" w:rsidRDefault="00024522">
      <w:pPr>
        <w:spacing w:line="276" w:lineRule="auto"/>
        <w:ind w:firstLine="567"/>
        <w:rPr>
          <w:sz w:val="24"/>
          <w:szCs w:val="24"/>
        </w:rPr>
      </w:pPr>
      <w:r>
        <w:rPr>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4E25F2" w:rsidRDefault="00024522">
      <w:pPr>
        <w:spacing w:line="276" w:lineRule="auto"/>
        <w:ind w:firstLine="567"/>
        <w:rPr>
          <w:sz w:val="24"/>
          <w:szCs w:val="24"/>
        </w:rPr>
      </w:pPr>
      <w:r>
        <w:rPr>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4E25F2" w:rsidRDefault="00024522">
      <w:pPr>
        <w:spacing w:line="276" w:lineRule="auto"/>
        <w:ind w:firstLine="567"/>
        <w:rPr>
          <w:sz w:val="24"/>
          <w:szCs w:val="24"/>
        </w:rPr>
      </w:pPr>
      <w:r>
        <w:rPr>
          <w:sz w:val="24"/>
          <w:szCs w:val="24"/>
        </w:rPr>
        <w:t>6) умение применять правила безопасности при выполнении физических упражнений и различных форм двигательной активности.</w:t>
      </w:r>
    </w:p>
    <w:p w:rsidR="004E25F2" w:rsidRDefault="004E25F2">
      <w:pPr>
        <w:spacing w:line="276" w:lineRule="auto"/>
        <w:ind w:firstLine="567"/>
        <w:rPr>
          <w:sz w:val="24"/>
          <w:szCs w:val="24"/>
        </w:rPr>
      </w:pPr>
    </w:p>
    <w:p w:rsidR="004E25F2" w:rsidRPr="00024522" w:rsidRDefault="00024522">
      <w:pPr>
        <w:spacing w:line="276" w:lineRule="auto"/>
        <w:ind w:firstLine="567"/>
        <w:rPr>
          <w:i/>
          <w:sz w:val="24"/>
          <w:szCs w:val="24"/>
        </w:rPr>
      </w:pPr>
      <w:r w:rsidRPr="00024522">
        <w:rPr>
          <w:i/>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w:t>
      </w:r>
      <w:r w:rsidRPr="00024522">
        <w:rPr>
          <w:i/>
          <w:sz w:val="24"/>
          <w:szCs w:val="24"/>
        </w:rPr>
        <w:lastRenderedPageBreak/>
        <w:t xml:space="preserve">внеурочной деятельности. Рабочие программы являются частью ООП и представлены в Приложении. </w:t>
      </w:r>
    </w:p>
    <w:p w:rsidR="004E25F2" w:rsidRPr="00024522" w:rsidRDefault="00024522">
      <w:pPr>
        <w:spacing w:line="276" w:lineRule="auto"/>
        <w:ind w:firstLine="567"/>
        <w:rPr>
          <w:i/>
          <w:sz w:val="24"/>
          <w:szCs w:val="24"/>
        </w:rPr>
      </w:pPr>
      <w:r w:rsidRPr="00024522">
        <w:rPr>
          <w:i/>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4E25F2" w:rsidRDefault="004E25F2">
      <w:pPr>
        <w:spacing w:line="276" w:lineRule="auto"/>
        <w:ind w:firstLine="567"/>
        <w:rPr>
          <w:sz w:val="24"/>
          <w:szCs w:val="24"/>
        </w:rPr>
      </w:pPr>
    </w:p>
    <w:p w:rsidR="004E25F2" w:rsidRDefault="00024522">
      <w:pPr>
        <w:pStyle w:val="2"/>
        <w:numPr>
          <w:ilvl w:val="1"/>
          <w:numId w:val="60"/>
        </w:numPr>
        <w:rPr>
          <w:color w:val="000000"/>
        </w:rPr>
      </w:pPr>
      <w:bookmarkStart w:id="19" w:name="vx1227" w:colFirst="0" w:colLast="0"/>
      <w:bookmarkStart w:id="20" w:name="_3fwokq0" w:colFirst="0" w:colLast="0"/>
      <w:bookmarkEnd w:id="19"/>
      <w:bookmarkEnd w:id="20"/>
      <w:r>
        <w:rPr>
          <w:color w:val="000000"/>
        </w:rPr>
        <w:t xml:space="preserve">СИСТЕМА </w:t>
      </w:r>
      <w:proofErr w:type="gramStart"/>
      <w:r>
        <w:rPr>
          <w:color w:val="000000"/>
        </w:rPr>
        <w:t>ОЦЕНКИ ДОСТИЖЕНИЯ ПЛАНИРУЕМЫХ РЕЗУЛЬТАТОВ ОСВОЕНИЯ ПРОГРАММЫ НАЧАЛЬНОГО ОБЩЕГО ОБРАЗОВАНИЯ</w:t>
      </w:r>
      <w:proofErr w:type="gramEnd"/>
    </w:p>
    <w:p w:rsidR="004E25F2" w:rsidRDefault="004E25F2">
      <w:pPr>
        <w:spacing w:line="276" w:lineRule="auto"/>
        <w:ind w:firstLine="0"/>
        <w:rPr>
          <w:sz w:val="24"/>
          <w:szCs w:val="24"/>
        </w:rPr>
      </w:pP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Основой объективной оценки </w:t>
      </w:r>
      <w:proofErr w:type="gramStart"/>
      <w:r>
        <w:rPr>
          <w:color w:val="000000"/>
          <w:sz w:val="24"/>
          <w:szCs w:val="24"/>
        </w:rPr>
        <w:t>соответствия</w:t>
      </w:r>
      <w:proofErr w:type="gramEnd"/>
      <w:r>
        <w:rPr>
          <w:color w:val="000000"/>
          <w:sz w:val="24"/>
          <w:szCs w:val="24"/>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4E25F2" w:rsidRDefault="00024522">
      <w:pPr>
        <w:spacing w:line="276" w:lineRule="auto"/>
        <w:ind w:firstLine="567"/>
        <w:rPr>
          <w:sz w:val="24"/>
          <w:szCs w:val="24"/>
        </w:rPr>
      </w:pPr>
      <w:bookmarkStart w:id="21" w:name="_1v1yuxt" w:colFirst="0" w:colLast="0"/>
      <w:bookmarkEnd w:id="21"/>
      <w:r>
        <w:rPr>
          <w:sz w:val="24"/>
          <w:szCs w:val="24"/>
        </w:rPr>
        <w:t xml:space="preserve">Система оценки достижения планируемых результатов (далее — система оценки) является частью управления качеством образования в рамках внутренней системы оценки качества образования,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p>
    <w:p w:rsidR="004E25F2" w:rsidRDefault="00024522">
      <w:pPr>
        <w:spacing w:line="276" w:lineRule="auto"/>
        <w:ind w:firstLine="567"/>
        <w:rPr>
          <w:sz w:val="24"/>
          <w:szCs w:val="24"/>
        </w:rPr>
      </w:pPr>
      <w:r>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sz w:val="24"/>
          <w:szCs w:val="24"/>
        </w:rPr>
        <w:t xml:space="preserve">функциями </w:t>
      </w:r>
      <w:r>
        <w:rPr>
          <w:sz w:val="24"/>
          <w:szCs w:val="24"/>
        </w:rPr>
        <w:t xml:space="preserve">являются: </w:t>
      </w:r>
    </w:p>
    <w:p w:rsidR="004E25F2" w:rsidRDefault="00024522">
      <w:pPr>
        <w:numPr>
          <w:ilvl w:val="0"/>
          <w:numId w:val="52"/>
        </w:numPr>
        <w:pBdr>
          <w:top w:val="nil"/>
          <w:left w:val="nil"/>
          <w:bottom w:val="nil"/>
          <w:right w:val="nil"/>
          <w:between w:val="nil"/>
        </w:pBdr>
        <w:spacing w:line="276" w:lineRule="auto"/>
        <w:rPr>
          <w:color w:val="000000"/>
          <w:sz w:val="24"/>
          <w:szCs w:val="24"/>
        </w:rPr>
      </w:pPr>
      <w:r>
        <w:rPr>
          <w:color w:val="000000"/>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4E25F2" w:rsidRDefault="00024522">
      <w:pPr>
        <w:numPr>
          <w:ilvl w:val="0"/>
          <w:numId w:val="52"/>
        </w:numPr>
        <w:pBdr>
          <w:top w:val="nil"/>
          <w:left w:val="nil"/>
          <w:bottom w:val="nil"/>
          <w:right w:val="nil"/>
          <w:between w:val="nil"/>
        </w:pBdr>
        <w:spacing w:line="276" w:lineRule="auto"/>
        <w:rPr>
          <w:color w:val="000000"/>
          <w:sz w:val="24"/>
          <w:szCs w:val="24"/>
        </w:rPr>
      </w:pPr>
      <w:r>
        <w:rPr>
          <w:color w:val="000000"/>
          <w:sz w:val="24"/>
          <w:szCs w:val="24"/>
        </w:rPr>
        <w:t>обеспечение эффективной обратной связи, позволяющей осуществлять управление образовательным процессом.</w:t>
      </w:r>
    </w:p>
    <w:p w:rsidR="004E25F2" w:rsidRDefault="00024522">
      <w:pPr>
        <w:spacing w:line="276" w:lineRule="auto"/>
        <w:ind w:firstLine="567"/>
        <w:rPr>
          <w:sz w:val="24"/>
          <w:szCs w:val="24"/>
        </w:rPr>
      </w:pPr>
      <w:r>
        <w:rPr>
          <w:sz w:val="24"/>
          <w:szCs w:val="24"/>
        </w:rPr>
        <w:t xml:space="preserve">Основными </w:t>
      </w:r>
      <w:r>
        <w:rPr>
          <w:b/>
          <w:sz w:val="24"/>
          <w:szCs w:val="24"/>
        </w:rPr>
        <w:t>направлениями и целями</w:t>
      </w:r>
      <w:r>
        <w:rPr>
          <w:sz w:val="24"/>
          <w:szCs w:val="24"/>
        </w:rPr>
        <w:t xml:space="preserve"> оценочной деятельности в образовательной организации являются:</w:t>
      </w:r>
    </w:p>
    <w:p w:rsidR="004E25F2" w:rsidRDefault="00024522">
      <w:pPr>
        <w:numPr>
          <w:ilvl w:val="0"/>
          <w:numId w:val="54"/>
        </w:numPr>
        <w:pBdr>
          <w:top w:val="nil"/>
          <w:left w:val="nil"/>
          <w:bottom w:val="nil"/>
          <w:right w:val="nil"/>
          <w:between w:val="nil"/>
        </w:pBdr>
        <w:spacing w:line="276" w:lineRule="auto"/>
        <w:rPr>
          <w:color w:val="000000"/>
          <w:sz w:val="24"/>
          <w:szCs w:val="24"/>
        </w:rPr>
      </w:pPr>
      <w:r>
        <w:rPr>
          <w:color w:val="000000"/>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4E25F2" w:rsidRDefault="00024522">
      <w:pPr>
        <w:numPr>
          <w:ilvl w:val="0"/>
          <w:numId w:val="54"/>
        </w:numPr>
        <w:pBdr>
          <w:top w:val="nil"/>
          <w:left w:val="nil"/>
          <w:bottom w:val="nil"/>
          <w:right w:val="nil"/>
          <w:between w:val="nil"/>
        </w:pBdr>
        <w:spacing w:line="276" w:lineRule="auto"/>
        <w:rPr>
          <w:color w:val="000000"/>
          <w:sz w:val="24"/>
          <w:szCs w:val="24"/>
        </w:rPr>
      </w:pPr>
      <w:r>
        <w:rPr>
          <w:color w:val="000000"/>
          <w:sz w:val="24"/>
          <w:szCs w:val="24"/>
        </w:rPr>
        <w:t>оценка результатов деятельности педагогических кадров как основа аттестационных процедур;</w:t>
      </w:r>
    </w:p>
    <w:p w:rsidR="004E25F2" w:rsidRDefault="00024522">
      <w:pPr>
        <w:numPr>
          <w:ilvl w:val="0"/>
          <w:numId w:val="54"/>
        </w:numPr>
        <w:pBdr>
          <w:top w:val="nil"/>
          <w:left w:val="nil"/>
          <w:bottom w:val="nil"/>
          <w:right w:val="nil"/>
          <w:between w:val="nil"/>
        </w:pBdr>
        <w:spacing w:line="276" w:lineRule="auto"/>
        <w:rPr>
          <w:color w:val="000000"/>
          <w:sz w:val="24"/>
          <w:szCs w:val="24"/>
        </w:rPr>
      </w:pPr>
      <w:r>
        <w:rPr>
          <w:color w:val="000000"/>
          <w:sz w:val="24"/>
          <w:szCs w:val="24"/>
        </w:rPr>
        <w:t xml:space="preserve">оценка результатов деятельности образовательной организации как основа </w:t>
      </w:r>
      <w:proofErr w:type="spellStart"/>
      <w:r>
        <w:rPr>
          <w:color w:val="000000"/>
          <w:sz w:val="24"/>
          <w:szCs w:val="24"/>
        </w:rPr>
        <w:t>аккредитационных</w:t>
      </w:r>
      <w:proofErr w:type="spellEnd"/>
      <w:r>
        <w:rPr>
          <w:color w:val="000000"/>
          <w:sz w:val="24"/>
          <w:szCs w:val="24"/>
        </w:rPr>
        <w:t xml:space="preserve"> процедур.</w:t>
      </w:r>
    </w:p>
    <w:p w:rsidR="004E25F2" w:rsidRDefault="00024522">
      <w:pPr>
        <w:spacing w:line="276" w:lineRule="auto"/>
        <w:ind w:firstLine="567"/>
        <w:rPr>
          <w:sz w:val="24"/>
          <w:szCs w:val="24"/>
        </w:rPr>
      </w:pPr>
      <w:r>
        <w:rPr>
          <w:sz w:val="24"/>
          <w:szCs w:val="24"/>
        </w:rPr>
        <w:t xml:space="preserve">Основным объектом системы оценки, ее содержательной и </w:t>
      </w:r>
      <w:proofErr w:type="spellStart"/>
      <w:r>
        <w:rPr>
          <w:sz w:val="24"/>
          <w:szCs w:val="24"/>
        </w:rPr>
        <w:t>критериальной</w:t>
      </w:r>
      <w:proofErr w:type="spellEnd"/>
      <w:r>
        <w:rPr>
          <w:sz w:val="24"/>
          <w:szCs w:val="24"/>
        </w:rPr>
        <w:t xml:space="preserve"> базой выступают требования ФГОС НОО, которые конкретизированы в планируемых результатах освоения </w:t>
      </w:r>
      <w:proofErr w:type="gramStart"/>
      <w:r>
        <w:rPr>
          <w:sz w:val="24"/>
          <w:szCs w:val="24"/>
        </w:rPr>
        <w:t>обучающимися</w:t>
      </w:r>
      <w:proofErr w:type="gramEnd"/>
      <w:r>
        <w:rPr>
          <w:sz w:val="24"/>
          <w:szCs w:val="24"/>
        </w:rPr>
        <w:t xml:space="preserve"> ООП НОО.</w:t>
      </w:r>
    </w:p>
    <w:p w:rsidR="004E25F2" w:rsidRDefault="00024522">
      <w:pPr>
        <w:spacing w:line="276" w:lineRule="auto"/>
        <w:ind w:firstLine="567"/>
        <w:rPr>
          <w:sz w:val="24"/>
          <w:szCs w:val="24"/>
        </w:rPr>
      </w:pPr>
      <w:r>
        <w:rPr>
          <w:sz w:val="24"/>
          <w:szCs w:val="24"/>
        </w:rPr>
        <w:t>Система оценки включает процедуры внутренней и внешней оценки.</w:t>
      </w:r>
    </w:p>
    <w:p w:rsidR="004E25F2" w:rsidRDefault="00024522">
      <w:pPr>
        <w:pBdr>
          <w:top w:val="nil"/>
          <w:left w:val="nil"/>
          <w:bottom w:val="nil"/>
          <w:right w:val="nil"/>
          <w:between w:val="nil"/>
        </w:pBdr>
        <w:ind w:firstLine="567"/>
        <w:rPr>
          <w:color w:val="000000"/>
          <w:sz w:val="24"/>
          <w:szCs w:val="24"/>
        </w:rPr>
      </w:pPr>
      <w:r>
        <w:rPr>
          <w:b/>
          <w:color w:val="000000"/>
          <w:sz w:val="24"/>
          <w:szCs w:val="24"/>
        </w:rPr>
        <w:t>Внутренняя оценка</w:t>
      </w:r>
      <w:r>
        <w:rPr>
          <w:color w:val="000000"/>
          <w:sz w:val="24"/>
          <w:szCs w:val="24"/>
        </w:rPr>
        <w:t xml:space="preserve"> включает:</w:t>
      </w:r>
    </w:p>
    <w:p w:rsidR="004E25F2" w:rsidRDefault="00024522">
      <w:pPr>
        <w:numPr>
          <w:ilvl w:val="0"/>
          <w:numId w:val="10"/>
        </w:numPr>
        <w:pBdr>
          <w:top w:val="nil"/>
          <w:left w:val="nil"/>
          <w:bottom w:val="nil"/>
          <w:right w:val="nil"/>
          <w:between w:val="nil"/>
        </w:pBdr>
        <w:rPr>
          <w:color w:val="000000"/>
          <w:sz w:val="24"/>
          <w:szCs w:val="24"/>
        </w:rPr>
      </w:pPr>
      <w:r>
        <w:rPr>
          <w:color w:val="000000"/>
          <w:sz w:val="24"/>
          <w:szCs w:val="24"/>
        </w:rPr>
        <w:t>стартовую диагностику (стартовые (диагностические) работы);</w:t>
      </w:r>
    </w:p>
    <w:p w:rsidR="004E25F2" w:rsidRDefault="00024522">
      <w:pPr>
        <w:numPr>
          <w:ilvl w:val="0"/>
          <w:numId w:val="10"/>
        </w:numPr>
        <w:pBdr>
          <w:top w:val="nil"/>
          <w:left w:val="nil"/>
          <w:bottom w:val="nil"/>
          <w:right w:val="nil"/>
          <w:between w:val="nil"/>
        </w:pBdr>
        <w:rPr>
          <w:color w:val="000000"/>
          <w:sz w:val="24"/>
          <w:szCs w:val="24"/>
        </w:rPr>
      </w:pPr>
      <w:r>
        <w:rPr>
          <w:color w:val="000000"/>
          <w:sz w:val="24"/>
          <w:szCs w:val="24"/>
        </w:rPr>
        <w:t>текущую и тематическую оценку;</w:t>
      </w:r>
    </w:p>
    <w:p w:rsidR="004E25F2" w:rsidRDefault="00024522">
      <w:pPr>
        <w:numPr>
          <w:ilvl w:val="0"/>
          <w:numId w:val="10"/>
        </w:numPr>
        <w:pBdr>
          <w:top w:val="nil"/>
          <w:left w:val="nil"/>
          <w:bottom w:val="nil"/>
          <w:right w:val="nil"/>
          <w:between w:val="nil"/>
        </w:pBdr>
        <w:rPr>
          <w:color w:val="000000"/>
          <w:sz w:val="24"/>
          <w:szCs w:val="24"/>
        </w:rPr>
      </w:pPr>
      <w:r>
        <w:rPr>
          <w:color w:val="000000"/>
          <w:sz w:val="24"/>
          <w:szCs w:val="24"/>
        </w:rPr>
        <w:lastRenderedPageBreak/>
        <w:t>итоговую оценку;</w:t>
      </w:r>
    </w:p>
    <w:p w:rsidR="004E25F2" w:rsidRDefault="00024522">
      <w:pPr>
        <w:numPr>
          <w:ilvl w:val="0"/>
          <w:numId w:val="10"/>
        </w:numPr>
        <w:pBdr>
          <w:top w:val="nil"/>
          <w:left w:val="nil"/>
          <w:bottom w:val="nil"/>
          <w:right w:val="nil"/>
          <w:between w:val="nil"/>
        </w:pBdr>
        <w:rPr>
          <w:color w:val="000000"/>
          <w:sz w:val="24"/>
          <w:szCs w:val="24"/>
        </w:rPr>
      </w:pPr>
      <w:r>
        <w:rPr>
          <w:color w:val="000000"/>
          <w:sz w:val="24"/>
          <w:szCs w:val="24"/>
        </w:rPr>
        <w:t>промежуточную аттестацию;</w:t>
      </w:r>
    </w:p>
    <w:p w:rsidR="004E25F2" w:rsidRDefault="00024522">
      <w:pPr>
        <w:numPr>
          <w:ilvl w:val="0"/>
          <w:numId w:val="10"/>
        </w:numPr>
        <w:pBdr>
          <w:top w:val="nil"/>
          <w:left w:val="nil"/>
          <w:bottom w:val="nil"/>
          <w:right w:val="nil"/>
          <w:between w:val="nil"/>
        </w:pBdr>
        <w:rPr>
          <w:color w:val="000000"/>
          <w:sz w:val="24"/>
          <w:szCs w:val="24"/>
        </w:rPr>
      </w:pPr>
      <w:r>
        <w:rPr>
          <w:color w:val="000000"/>
          <w:sz w:val="24"/>
          <w:szCs w:val="24"/>
        </w:rPr>
        <w:t>психолого-педагогическое наблюдение;</w:t>
      </w:r>
    </w:p>
    <w:p w:rsidR="004E25F2" w:rsidRDefault="00024522">
      <w:pPr>
        <w:numPr>
          <w:ilvl w:val="0"/>
          <w:numId w:val="10"/>
        </w:numPr>
        <w:pBdr>
          <w:top w:val="nil"/>
          <w:left w:val="nil"/>
          <w:bottom w:val="nil"/>
          <w:right w:val="nil"/>
          <w:between w:val="nil"/>
        </w:pBdr>
        <w:rPr>
          <w:color w:val="000000"/>
          <w:sz w:val="24"/>
          <w:szCs w:val="24"/>
        </w:rPr>
      </w:pPr>
      <w:proofErr w:type="gramStart"/>
      <w:r>
        <w:rPr>
          <w:color w:val="000000"/>
          <w:sz w:val="24"/>
          <w:szCs w:val="24"/>
        </w:rPr>
        <w:t>внутренний мониторинг образовательных достижений обучающихся (комплексные (диагностические работы).</w:t>
      </w:r>
      <w:proofErr w:type="gramEnd"/>
    </w:p>
    <w:p w:rsidR="004E25F2" w:rsidRDefault="00024522">
      <w:pPr>
        <w:pBdr>
          <w:top w:val="nil"/>
          <w:left w:val="nil"/>
          <w:bottom w:val="nil"/>
          <w:right w:val="nil"/>
          <w:between w:val="nil"/>
        </w:pBdr>
        <w:ind w:firstLine="567"/>
        <w:rPr>
          <w:color w:val="000000"/>
          <w:sz w:val="24"/>
          <w:szCs w:val="24"/>
        </w:rPr>
      </w:pPr>
      <w:r>
        <w:rPr>
          <w:b/>
          <w:color w:val="000000"/>
          <w:sz w:val="24"/>
          <w:szCs w:val="24"/>
        </w:rPr>
        <w:t>Внешняя оценка</w:t>
      </w:r>
      <w:r>
        <w:rPr>
          <w:color w:val="000000"/>
          <w:sz w:val="24"/>
          <w:szCs w:val="24"/>
        </w:rPr>
        <w:t xml:space="preserve"> включает:</w:t>
      </w:r>
    </w:p>
    <w:p w:rsidR="004E25F2" w:rsidRDefault="00024522">
      <w:pPr>
        <w:numPr>
          <w:ilvl w:val="0"/>
          <w:numId w:val="1"/>
        </w:numPr>
        <w:pBdr>
          <w:top w:val="nil"/>
          <w:left w:val="nil"/>
          <w:bottom w:val="nil"/>
          <w:right w:val="nil"/>
          <w:between w:val="nil"/>
        </w:pBdr>
        <w:rPr>
          <w:color w:val="000000"/>
          <w:sz w:val="24"/>
          <w:szCs w:val="24"/>
        </w:rPr>
      </w:pPr>
      <w:r>
        <w:rPr>
          <w:color w:val="000000"/>
          <w:sz w:val="24"/>
          <w:szCs w:val="24"/>
        </w:rPr>
        <w:t>независимую оценку качества образования:</w:t>
      </w:r>
    </w:p>
    <w:p w:rsidR="004E25F2" w:rsidRPr="00024522" w:rsidRDefault="00024522">
      <w:pPr>
        <w:numPr>
          <w:ilvl w:val="0"/>
          <w:numId w:val="15"/>
        </w:numPr>
        <w:pBdr>
          <w:top w:val="nil"/>
          <w:left w:val="nil"/>
          <w:bottom w:val="nil"/>
          <w:right w:val="nil"/>
          <w:between w:val="nil"/>
        </w:pBdr>
        <w:rPr>
          <w:color w:val="000000"/>
          <w:sz w:val="24"/>
          <w:szCs w:val="24"/>
        </w:rPr>
      </w:pPr>
      <w:r w:rsidRPr="00024522">
        <w:rPr>
          <w:color w:val="000000"/>
          <w:sz w:val="24"/>
          <w:szCs w:val="24"/>
        </w:rPr>
        <w:t>Национальные сопоставительные исследования качества общего образования,</w:t>
      </w:r>
    </w:p>
    <w:p w:rsidR="004E25F2" w:rsidRPr="00024522" w:rsidRDefault="00024522">
      <w:pPr>
        <w:numPr>
          <w:ilvl w:val="0"/>
          <w:numId w:val="15"/>
        </w:numPr>
        <w:pBdr>
          <w:top w:val="nil"/>
          <w:left w:val="nil"/>
          <w:bottom w:val="nil"/>
          <w:right w:val="nil"/>
          <w:between w:val="nil"/>
        </w:pBdr>
        <w:rPr>
          <w:color w:val="000000"/>
          <w:sz w:val="24"/>
          <w:szCs w:val="24"/>
        </w:rPr>
      </w:pPr>
      <w:r w:rsidRPr="00024522">
        <w:rPr>
          <w:color w:val="000000"/>
          <w:sz w:val="24"/>
          <w:szCs w:val="24"/>
        </w:rPr>
        <w:t>Всероссийские проверочные работы,</w:t>
      </w:r>
    </w:p>
    <w:p w:rsidR="004E25F2" w:rsidRPr="00024522" w:rsidRDefault="00024522">
      <w:pPr>
        <w:numPr>
          <w:ilvl w:val="0"/>
          <w:numId w:val="15"/>
        </w:numPr>
        <w:pBdr>
          <w:top w:val="nil"/>
          <w:left w:val="nil"/>
          <w:bottom w:val="nil"/>
          <w:right w:val="nil"/>
          <w:between w:val="nil"/>
        </w:pBdr>
        <w:rPr>
          <w:color w:val="000000"/>
          <w:sz w:val="24"/>
          <w:szCs w:val="24"/>
        </w:rPr>
      </w:pPr>
      <w:r w:rsidRPr="00024522">
        <w:rPr>
          <w:color w:val="000000"/>
          <w:sz w:val="24"/>
          <w:szCs w:val="24"/>
        </w:rPr>
        <w:t>Международные сопоставительные исследования качества общего образования</w:t>
      </w:r>
    </w:p>
    <w:p w:rsidR="004E25F2" w:rsidRDefault="00024522">
      <w:pPr>
        <w:pBdr>
          <w:top w:val="nil"/>
          <w:left w:val="nil"/>
          <w:bottom w:val="nil"/>
          <w:right w:val="nil"/>
          <w:between w:val="nil"/>
        </w:pBdr>
        <w:ind w:firstLine="567"/>
        <w:rPr>
          <w:color w:val="000000"/>
          <w:sz w:val="24"/>
          <w:szCs w:val="24"/>
        </w:rPr>
      </w:pPr>
      <w:r>
        <w:rPr>
          <w:color w:val="000000"/>
          <w:sz w:val="24"/>
          <w:szCs w:val="24"/>
        </w:rPr>
        <w:t>В соответствии с ФГОС НОО система оценки образовательной организации реализует системно-</w:t>
      </w:r>
      <w:proofErr w:type="spellStart"/>
      <w:r>
        <w:rPr>
          <w:color w:val="000000"/>
          <w:sz w:val="24"/>
          <w:szCs w:val="24"/>
        </w:rPr>
        <w:t>деятельностный</w:t>
      </w:r>
      <w:proofErr w:type="spellEnd"/>
      <w:r>
        <w:rPr>
          <w:color w:val="000000"/>
          <w:sz w:val="24"/>
          <w:szCs w:val="24"/>
        </w:rPr>
        <w:t xml:space="preserve">, уровневый и комплексный </w:t>
      </w:r>
      <w:r>
        <w:rPr>
          <w:b/>
          <w:color w:val="000000"/>
          <w:sz w:val="24"/>
          <w:szCs w:val="24"/>
        </w:rPr>
        <w:t>подходы</w:t>
      </w:r>
      <w:r>
        <w:rPr>
          <w:color w:val="000000"/>
          <w:sz w:val="24"/>
          <w:szCs w:val="24"/>
        </w:rPr>
        <w:t xml:space="preserve"> к оценке образовательных достижений.</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Системно-</w:t>
      </w:r>
      <w:proofErr w:type="spellStart"/>
      <w:r>
        <w:rPr>
          <w:b/>
          <w:color w:val="000000"/>
          <w:sz w:val="24"/>
          <w:szCs w:val="24"/>
        </w:rPr>
        <w:t>деятельностный</w:t>
      </w:r>
      <w:proofErr w:type="spellEnd"/>
      <w:r>
        <w:rPr>
          <w:b/>
          <w:color w:val="000000"/>
          <w:sz w:val="24"/>
          <w:szCs w:val="24"/>
        </w:rPr>
        <w:t xml:space="preserve"> подход</w:t>
      </w:r>
      <w:r>
        <w:rPr>
          <w:color w:val="000000"/>
          <w:sz w:val="24"/>
          <w:szCs w:val="24"/>
        </w:rPr>
        <w:t xml:space="preserve"> к оценке образовательных достижений обучающихся проявляется в оценке способности обучающихся к </w:t>
      </w:r>
      <w:r>
        <w:rPr>
          <w:i/>
          <w:color w:val="000000"/>
          <w:sz w:val="24"/>
          <w:szCs w:val="24"/>
        </w:rPr>
        <w:t>решению учебно-познавательных и учебно-практических задач</w:t>
      </w:r>
      <w:r>
        <w:rPr>
          <w:color w:val="000000"/>
          <w:sz w:val="24"/>
          <w:szCs w:val="24"/>
        </w:rPr>
        <w:t xml:space="preserve">, а также в </w:t>
      </w:r>
      <w:r>
        <w:rPr>
          <w:i/>
          <w:color w:val="000000"/>
          <w:sz w:val="24"/>
          <w:szCs w:val="24"/>
        </w:rPr>
        <w:t>оценке уровня функциональной грамотности</w:t>
      </w:r>
      <w:r>
        <w:rPr>
          <w:color w:val="000000"/>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Pr>
          <w:color w:val="000000"/>
          <w:sz w:val="24"/>
          <w:szCs w:val="24"/>
        </w:rPr>
        <w:t>деятельностной</w:t>
      </w:r>
      <w:proofErr w:type="spellEnd"/>
      <w:r>
        <w:rPr>
          <w:color w:val="000000"/>
          <w:sz w:val="24"/>
          <w:szCs w:val="24"/>
        </w:rPr>
        <w:t xml:space="preserve"> форме.</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Уровневый подход</w:t>
      </w:r>
      <w:r>
        <w:rPr>
          <w:color w:val="000000"/>
          <w:sz w:val="24"/>
          <w:szCs w:val="24"/>
        </w:rPr>
        <w:t xml:space="preserve"> к оценке образовательных достижений обучающихся служит важнейшей основой для организации индивидуальной работы с </w:t>
      </w:r>
      <w:proofErr w:type="gramStart"/>
      <w:r>
        <w:rPr>
          <w:color w:val="000000"/>
          <w:sz w:val="24"/>
          <w:szCs w:val="24"/>
        </w:rPr>
        <w:t>обучающимися</w:t>
      </w:r>
      <w:proofErr w:type="gramEnd"/>
      <w:r>
        <w:rPr>
          <w:color w:val="000000"/>
          <w:sz w:val="24"/>
          <w:szCs w:val="24"/>
        </w:rPr>
        <w:t>. Он реализуется как по отношению к содержанию оценки, так и к представлению и интерпретации результатов измерений.</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Уровневый подход к оценке образовательных достижений обучающихся реализуется за счет фиксации различных уровней достижения </w:t>
      </w:r>
      <w:proofErr w:type="gramStart"/>
      <w:r>
        <w:rPr>
          <w:color w:val="000000"/>
          <w:sz w:val="24"/>
          <w:szCs w:val="24"/>
        </w:rPr>
        <w:t>обучающимися</w:t>
      </w:r>
      <w:proofErr w:type="gramEnd"/>
      <w:r>
        <w:rPr>
          <w:color w:val="000000"/>
          <w:sz w:val="24"/>
          <w:szCs w:val="24"/>
        </w:rPr>
        <w:t xml:space="preserve"> планируемых результатов. Достижение базового уровня свидетельствует о способности </w:t>
      </w:r>
      <w:proofErr w:type="gramStart"/>
      <w:r>
        <w:rPr>
          <w:color w:val="000000"/>
          <w:sz w:val="24"/>
          <w:szCs w:val="24"/>
        </w:rPr>
        <w:t>обучающихся</w:t>
      </w:r>
      <w:proofErr w:type="gramEnd"/>
      <w:r>
        <w:rPr>
          <w:color w:val="000000"/>
          <w:sz w:val="24"/>
          <w:szCs w:val="24"/>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Комплексный подход</w:t>
      </w:r>
      <w:r>
        <w:rPr>
          <w:color w:val="000000"/>
          <w:sz w:val="24"/>
          <w:szCs w:val="24"/>
        </w:rPr>
        <w:t xml:space="preserve"> к оценке образовательных достижений реализуется </w:t>
      </w:r>
      <w:proofErr w:type="gramStart"/>
      <w:r>
        <w:rPr>
          <w:color w:val="000000"/>
          <w:sz w:val="24"/>
          <w:szCs w:val="24"/>
        </w:rPr>
        <w:t>через</w:t>
      </w:r>
      <w:proofErr w:type="gramEnd"/>
      <w:r>
        <w:rPr>
          <w:color w:val="000000"/>
          <w:sz w:val="24"/>
          <w:szCs w:val="24"/>
        </w:rPr>
        <w:t>:</w:t>
      </w:r>
    </w:p>
    <w:p w:rsidR="004E25F2" w:rsidRDefault="00024522">
      <w:pPr>
        <w:numPr>
          <w:ilvl w:val="0"/>
          <w:numId w:val="2"/>
        </w:numPr>
        <w:pBdr>
          <w:top w:val="nil"/>
          <w:left w:val="nil"/>
          <w:bottom w:val="nil"/>
          <w:right w:val="nil"/>
          <w:between w:val="nil"/>
        </w:pBdr>
        <w:spacing w:line="276" w:lineRule="auto"/>
        <w:rPr>
          <w:color w:val="000000"/>
          <w:sz w:val="24"/>
          <w:szCs w:val="24"/>
        </w:rPr>
      </w:pPr>
      <w:r>
        <w:rPr>
          <w:i/>
          <w:color w:val="000000"/>
          <w:sz w:val="24"/>
          <w:szCs w:val="24"/>
        </w:rPr>
        <w:t xml:space="preserve">оценку предметных и </w:t>
      </w:r>
      <w:proofErr w:type="spellStart"/>
      <w:r>
        <w:rPr>
          <w:i/>
          <w:color w:val="000000"/>
          <w:sz w:val="24"/>
          <w:szCs w:val="24"/>
        </w:rPr>
        <w:t>метапредметных</w:t>
      </w:r>
      <w:proofErr w:type="spellEnd"/>
      <w:r>
        <w:rPr>
          <w:i/>
          <w:color w:val="000000"/>
          <w:sz w:val="24"/>
          <w:szCs w:val="24"/>
        </w:rPr>
        <w:t xml:space="preserve"> результатов</w:t>
      </w:r>
      <w:r>
        <w:rPr>
          <w:color w:val="000000"/>
          <w:sz w:val="24"/>
          <w:szCs w:val="24"/>
        </w:rPr>
        <w:t>;</w:t>
      </w:r>
    </w:p>
    <w:p w:rsidR="004E25F2" w:rsidRDefault="00024522">
      <w:pPr>
        <w:numPr>
          <w:ilvl w:val="0"/>
          <w:numId w:val="2"/>
        </w:numPr>
        <w:pBdr>
          <w:top w:val="nil"/>
          <w:left w:val="nil"/>
          <w:bottom w:val="nil"/>
          <w:right w:val="nil"/>
          <w:between w:val="nil"/>
        </w:pBdr>
        <w:spacing w:line="276" w:lineRule="auto"/>
        <w:rPr>
          <w:color w:val="000000"/>
          <w:sz w:val="24"/>
          <w:szCs w:val="24"/>
        </w:rPr>
      </w:pPr>
      <w:r>
        <w:rPr>
          <w:color w:val="000000"/>
          <w:sz w:val="24"/>
          <w:szCs w:val="24"/>
        </w:rPr>
        <w:t xml:space="preserve">использование </w:t>
      </w:r>
      <w:r>
        <w:rPr>
          <w:i/>
          <w:color w:val="000000"/>
          <w:sz w:val="24"/>
          <w:szCs w:val="24"/>
        </w:rPr>
        <w:t>комплекса оценочных процедур</w:t>
      </w:r>
      <w:r>
        <w:rPr>
          <w:color w:val="000000"/>
          <w:sz w:val="24"/>
          <w:szCs w:val="24"/>
        </w:rPr>
        <w:t xml:space="preserve"> как основы для оценки динамики индивидуальных образовательных достижений обучающихся и для итоговой оценки; </w:t>
      </w:r>
    </w:p>
    <w:p w:rsidR="004E25F2" w:rsidRDefault="00024522">
      <w:pPr>
        <w:numPr>
          <w:ilvl w:val="0"/>
          <w:numId w:val="2"/>
        </w:numPr>
        <w:pBdr>
          <w:top w:val="nil"/>
          <w:left w:val="nil"/>
          <w:bottom w:val="nil"/>
          <w:right w:val="nil"/>
          <w:between w:val="nil"/>
        </w:pBdr>
        <w:spacing w:line="276" w:lineRule="auto"/>
        <w:rPr>
          <w:color w:val="000000"/>
          <w:sz w:val="24"/>
          <w:szCs w:val="24"/>
        </w:rPr>
      </w:pPr>
      <w:r>
        <w:rPr>
          <w:i/>
          <w:color w:val="000000"/>
          <w:sz w:val="24"/>
          <w:szCs w:val="24"/>
        </w:rPr>
        <w:t>использование контекстной информации</w:t>
      </w:r>
      <w:r>
        <w:rPr>
          <w:color w:val="000000"/>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E25F2" w:rsidRDefault="00024522">
      <w:pPr>
        <w:numPr>
          <w:ilvl w:val="0"/>
          <w:numId w:val="2"/>
        </w:numPr>
        <w:pBdr>
          <w:top w:val="nil"/>
          <w:left w:val="nil"/>
          <w:bottom w:val="nil"/>
          <w:right w:val="nil"/>
          <w:between w:val="nil"/>
        </w:pBdr>
        <w:spacing w:line="276" w:lineRule="auto"/>
        <w:rPr>
          <w:color w:val="000000"/>
          <w:sz w:val="24"/>
          <w:szCs w:val="24"/>
        </w:rPr>
      </w:pPr>
      <w:r>
        <w:rPr>
          <w:color w:val="000000"/>
          <w:sz w:val="24"/>
          <w:szCs w:val="24"/>
        </w:rPr>
        <w:t xml:space="preserve">использование </w:t>
      </w:r>
      <w:r>
        <w:rPr>
          <w:i/>
          <w:color w:val="000000"/>
          <w:sz w:val="24"/>
          <w:szCs w:val="24"/>
        </w:rPr>
        <w:t>разнообразных методов и форм оценки</w:t>
      </w:r>
      <w:r>
        <w:rPr>
          <w:color w:val="000000"/>
          <w:sz w:val="24"/>
          <w:szCs w:val="24"/>
        </w:rPr>
        <w:t>, взаимно дополняющих друг друга, в том числе оценок творческих работ, наблюдения;</w:t>
      </w:r>
    </w:p>
    <w:p w:rsidR="004E25F2" w:rsidRDefault="00024522">
      <w:pPr>
        <w:numPr>
          <w:ilvl w:val="0"/>
          <w:numId w:val="2"/>
        </w:numPr>
        <w:pBdr>
          <w:top w:val="nil"/>
          <w:left w:val="nil"/>
          <w:bottom w:val="nil"/>
          <w:right w:val="nil"/>
          <w:between w:val="nil"/>
        </w:pBdr>
        <w:spacing w:line="276" w:lineRule="auto"/>
        <w:rPr>
          <w:color w:val="000000"/>
          <w:sz w:val="24"/>
          <w:szCs w:val="24"/>
        </w:rPr>
      </w:pPr>
      <w:r>
        <w:rPr>
          <w:color w:val="000000"/>
          <w:sz w:val="24"/>
          <w:szCs w:val="24"/>
        </w:rPr>
        <w:t xml:space="preserve">использование форм работы, обеспечивающих возможность включения обучающихся в </w:t>
      </w:r>
      <w:r>
        <w:rPr>
          <w:i/>
          <w:color w:val="000000"/>
          <w:sz w:val="24"/>
          <w:szCs w:val="24"/>
        </w:rPr>
        <w:t>самостоятельную оценочную деятельность</w:t>
      </w:r>
      <w:r>
        <w:rPr>
          <w:color w:val="000000"/>
          <w:sz w:val="24"/>
          <w:szCs w:val="24"/>
        </w:rPr>
        <w:t xml:space="preserve"> (самоанализ, самооценка, </w:t>
      </w:r>
      <w:proofErr w:type="spellStart"/>
      <w:r>
        <w:rPr>
          <w:color w:val="000000"/>
          <w:sz w:val="24"/>
          <w:szCs w:val="24"/>
        </w:rPr>
        <w:t>взаимооценка</w:t>
      </w:r>
      <w:proofErr w:type="spellEnd"/>
      <w:r>
        <w:rPr>
          <w:color w:val="000000"/>
          <w:sz w:val="24"/>
          <w:szCs w:val="24"/>
        </w:rPr>
        <w:t>);</w:t>
      </w:r>
    </w:p>
    <w:p w:rsidR="004E25F2" w:rsidRDefault="00024522">
      <w:pPr>
        <w:numPr>
          <w:ilvl w:val="0"/>
          <w:numId w:val="2"/>
        </w:numPr>
        <w:pBdr>
          <w:top w:val="nil"/>
          <w:left w:val="nil"/>
          <w:bottom w:val="nil"/>
          <w:right w:val="nil"/>
          <w:between w:val="nil"/>
        </w:pBdr>
        <w:spacing w:line="276" w:lineRule="auto"/>
        <w:rPr>
          <w:color w:val="000000"/>
          <w:sz w:val="24"/>
          <w:szCs w:val="24"/>
        </w:rPr>
      </w:pPr>
      <w:r>
        <w:rPr>
          <w:color w:val="000000"/>
          <w:sz w:val="24"/>
          <w:szCs w:val="24"/>
        </w:rPr>
        <w:t xml:space="preserve">использование мониторинга </w:t>
      </w:r>
      <w:r>
        <w:rPr>
          <w:i/>
          <w:color w:val="000000"/>
          <w:sz w:val="24"/>
          <w:szCs w:val="24"/>
        </w:rPr>
        <w:t>динамических показателей</w:t>
      </w:r>
      <w:r>
        <w:rPr>
          <w:color w:val="000000"/>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rsidR="004E25F2" w:rsidRDefault="00024522">
      <w:pPr>
        <w:pBdr>
          <w:top w:val="nil"/>
          <w:left w:val="nil"/>
          <w:bottom w:val="nil"/>
          <w:right w:val="nil"/>
          <w:between w:val="nil"/>
        </w:pBdr>
        <w:spacing w:line="276" w:lineRule="auto"/>
        <w:ind w:firstLine="567"/>
        <w:rPr>
          <w:color w:val="000000"/>
          <w:sz w:val="24"/>
          <w:szCs w:val="24"/>
        </w:rPr>
      </w:pPr>
      <w:proofErr w:type="spellStart"/>
      <w:r>
        <w:rPr>
          <w:b/>
          <w:color w:val="000000"/>
          <w:sz w:val="24"/>
          <w:szCs w:val="24"/>
        </w:rPr>
        <w:lastRenderedPageBreak/>
        <w:t>Критериальное</w:t>
      </w:r>
      <w:proofErr w:type="spellEnd"/>
      <w:r>
        <w:rPr>
          <w:b/>
          <w:color w:val="000000"/>
          <w:sz w:val="24"/>
          <w:szCs w:val="24"/>
        </w:rPr>
        <w:t xml:space="preserve"> оценивание</w:t>
      </w:r>
      <w:r>
        <w:rPr>
          <w:color w:val="000000"/>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w:t>
      </w:r>
      <w:proofErr w:type="gramStart"/>
      <w:r>
        <w:rPr>
          <w:color w:val="000000"/>
          <w:sz w:val="24"/>
          <w:szCs w:val="24"/>
        </w:rPr>
        <w:t>определенными</w:t>
      </w:r>
      <w:proofErr w:type="gramEnd"/>
      <w:r>
        <w:rPr>
          <w:color w:val="000000"/>
          <w:sz w:val="24"/>
          <w:szCs w:val="24"/>
        </w:rPr>
        <w:t xml:space="preserve">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4E25F2" w:rsidRPr="00024522" w:rsidRDefault="00024522">
      <w:pPr>
        <w:spacing w:line="276" w:lineRule="auto"/>
        <w:ind w:firstLine="567"/>
        <w:jc w:val="center"/>
        <w:rPr>
          <w:b/>
          <w:sz w:val="24"/>
          <w:szCs w:val="24"/>
        </w:rPr>
      </w:pPr>
      <w:r w:rsidRPr="00024522">
        <w:rPr>
          <w:b/>
          <w:sz w:val="24"/>
          <w:szCs w:val="24"/>
        </w:rPr>
        <w:t>Стартовая диагностика в 1 классах (стартовые (диагностические) работы)</w:t>
      </w:r>
    </w:p>
    <w:p w:rsidR="004E25F2" w:rsidRPr="00024522" w:rsidRDefault="00024522">
      <w:pPr>
        <w:spacing w:line="276" w:lineRule="auto"/>
        <w:ind w:firstLine="567"/>
        <w:rPr>
          <w:sz w:val="24"/>
          <w:szCs w:val="24"/>
        </w:rPr>
      </w:pPr>
      <w:r w:rsidRPr="00024522">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w:t>
      </w:r>
      <w:proofErr w:type="spellStart"/>
      <w:r w:rsidRPr="00024522">
        <w:rPr>
          <w:sz w:val="24"/>
          <w:szCs w:val="24"/>
        </w:rPr>
        <w:t>сформированность</w:t>
      </w:r>
      <w:proofErr w:type="spellEnd"/>
      <w:r w:rsidRPr="00024522">
        <w:rPr>
          <w:sz w:val="24"/>
          <w:szCs w:val="24"/>
        </w:rPr>
        <w:t xml:space="preserve"> предпосылок учебной деятельности, готовность к овладению чтением, грамотой и счётом.</w:t>
      </w:r>
    </w:p>
    <w:p w:rsidR="004E25F2" w:rsidRPr="00024522" w:rsidRDefault="00024522">
      <w:pPr>
        <w:spacing w:line="276" w:lineRule="auto"/>
        <w:ind w:firstLine="567"/>
        <w:rPr>
          <w:sz w:val="24"/>
          <w:szCs w:val="24"/>
        </w:rPr>
      </w:pPr>
      <w:r w:rsidRPr="00024522">
        <w:rPr>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w:t>
      </w:r>
      <w:proofErr w:type="spellStart"/>
      <w:r w:rsidRPr="00024522">
        <w:rPr>
          <w:sz w:val="24"/>
          <w:szCs w:val="24"/>
        </w:rPr>
        <w:t>внутришкольном</w:t>
      </w:r>
      <w:proofErr w:type="spellEnd"/>
      <w:r w:rsidRPr="00024522">
        <w:rPr>
          <w:sz w:val="24"/>
          <w:szCs w:val="24"/>
        </w:rPr>
        <w:t xml:space="preserve">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4E25F2" w:rsidRPr="00024522" w:rsidRDefault="00024522">
      <w:pPr>
        <w:spacing w:line="276" w:lineRule="auto"/>
        <w:ind w:firstLine="567"/>
        <w:jc w:val="center"/>
        <w:rPr>
          <w:b/>
          <w:sz w:val="24"/>
          <w:szCs w:val="24"/>
        </w:rPr>
      </w:pPr>
      <w:r w:rsidRPr="00024522">
        <w:rPr>
          <w:b/>
          <w:sz w:val="24"/>
          <w:szCs w:val="24"/>
        </w:rPr>
        <w:t>Стартовая диагностика (стартовые (диагностические) работы) по отдельным предметам</w:t>
      </w:r>
    </w:p>
    <w:p w:rsidR="004E25F2" w:rsidRPr="00024522" w:rsidRDefault="00024522">
      <w:pPr>
        <w:spacing w:line="276" w:lineRule="auto"/>
        <w:ind w:firstLine="567"/>
        <w:rPr>
          <w:sz w:val="24"/>
          <w:szCs w:val="24"/>
        </w:rPr>
      </w:pPr>
      <w:r w:rsidRPr="00024522">
        <w:rPr>
          <w:sz w:val="24"/>
          <w:szCs w:val="24"/>
        </w:rPr>
        <w:t>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E25F2" w:rsidRPr="00024522" w:rsidRDefault="00024522">
      <w:pPr>
        <w:spacing w:line="276" w:lineRule="auto"/>
        <w:ind w:firstLine="567"/>
        <w:rPr>
          <w:sz w:val="24"/>
          <w:szCs w:val="24"/>
        </w:rPr>
      </w:pPr>
      <w:r w:rsidRPr="00024522">
        <w:rPr>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024522">
        <w:rPr>
          <w:sz w:val="24"/>
          <w:szCs w:val="24"/>
          <w:highlight w:val="white"/>
        </w:rPr>
        <w:t>выполняются всеми обучающимися в классе одновременно и длительность которых составляет не менее тридцати минут).</w:t>
      </w:r>
      <w:r w:rsidRPr="00024522">
        <w:rPr>
          <w:sz w:val="24"/>
          <w:szCs w:val="24"/>
        </w:rPr>
        <w:t xml:space="preserve"> </w:t>
      </w:r>
    </w:p>
    <w:p w:rsidR="004E25F2" w:rsidRPr="00024522" w:rsidRDefault="00024522">
      <w:pPr>
        <w:spacing w:line="276" w:lineRule="auto"/>
        <w:ind w:firstLine="567"/>
        <w:jc w:val="center"/>
        <w:rPr>
          <w:b/>
          <w:sz w:val="24"/>
          <w:szCs w:val="24"/>
        </w:rPr>
      </w:pPr>
      <w:r w:rsidRPr="00024522">
        <w:rPr>
          <w:b/>
          <w:sz w:val="24"/>
          <w:szCs w:val="24"/>
        </w:rPr>
        <w:t>Текущая оценка</w:t>
      </w:r>
    </w:p>
    <w:p w:rsidR="004E25F2" w:rsidRPr="00024522" w:rsidRDefault="00024522">
      <w:pPr>
        <w:spacing w:line="276" w:lineRule="auto"/>
        <w:ind w:firstLine="567"/>
        <w:rPr>
          <w:sz w:val="24"/>
          <w:szCs w:val="24"/>
        </w:rPr>
      </w:pPr>
      <w:r w:rsidRPr="00024522">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E25F2" w:rsidRPr="00024522" w:rsidRDefault="00024522">
      <w:pPr>
        <w:spacing w:line="276" w:lineRule="auto"/>
        <w:ind w:firstLine="567"/>
        <w:rPr>
          <w:sz w:val="24"/>
          <w:szCs w:val="24"/>
        </w:rPr>
      </w:pPr>
      <w:r w:rsidRPr="00024522">
        <w:rPr>
          <w:sz w:val="24"/>
          <w:szCs w:val="24"/>
        </w:rPr>
        <w:t xml:space="preserve">Объектом текущей оценки являются тематические планируемые результаты, </w:t>
      </w:r>
      <w:proofErr w:type="gramStart"/>
      <w:r w:rsidRPr="00024522">
        <w:rPr>
          <w:sz w:val="24"/>
          <w:szCs w:val="24"/>
        </w:rPr>
        <w:t>этапы</w:t>
      </w:r>
      <w:proofErr w:type="gramEnd"/>
      <w:r w:rsidRPr="00024522">
        <w:rPr>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024522">
        <w:rPr>
          <w:sz w:val="24"/>
          <w:szCs w:val="24"/>
        </w:rPr>
        <w:t>о-</w:t>
      </w:r>
      <w:proofErr w:type="gramEnd"/>
      <w:r w:rsidRPr="00024522">
        <w:rPr>
          <w:sz w:val="24"/>
          <w:szCs w:val="24"/>
        </w:rPr>
        <w:t xml:space="preserve"> и </w:t>
      </w:r>
      <w:proofErr w:type="spellStart"/>
      <w:r w:rsidRPr="00024522">
        <w:rPr>
          <w:sz w:val="24"/>
          <w:szCs w:val="24"/>
        </w:rPr>
        <w:t>взаимооценка</w:t>
      </w:r>
      <w:proofErr w:type="spellEnd"/>
      <w:r w:rsidRPr="00024522">
        <w:rPr>
          <w:sz w:val="24"/>
          <w:szCs w:val="24"/>
        </w:rP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w:t>
      </w:r>
      <w:r w:rsidRPr="00024522">
        <w:rPr>
          <w:sz w:val="24"/>
          <w:szCs w:val="24"/>
        </w:rPr>
        <w:lastRenderedPageBreak/>
        <w:t xml:space="preserve">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024522">
        <w:rPr>
          <w:sz w:val="24"/>
          <w:szCs w:val="24"/>
        </w:rPr>
        <w:t>освобождения</w:t>
      </w:r>
      <w:proofErr w:type="gramEnd"/>
      <w:r w:rsidRPr="00024522">
        <w:rPr>
          <w:sz w:val="24"/>
          <w:szCs w:val="24"/>
        </w:rPr>
        <w:t xml:space="preserve"> обучающегося от необходимости выполнять тематическую работу.</w:t>
      </w:r>
    </w:p>
    <w:p w:rsidR="004E25F2" w:rsidRPr="00024522" w:rsidRDefault="00024522">
      <w:pPr>
        <w:spacing w:line="276" w:lineRule="auto"/>
        <w:ind w:firstLine="567"/>
        <w:rPr>
          <w:sz w:val="24"/>
          <w:szCs w:val="24"/>
        </w:rPr>
      </w:pPr>
      <w:r w:rsidRPr="00024522">
        <w:rPr>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4E25F2" w:rsidRPr="00024522" w:rsidRDefault="00024522">
      <w:pPr>
        <w:spacing w:line="276" w:lineRule="auto"/>
        <w:ind w:firstLine="567"/>
        <w:jc w:val="center"/>
        <w:rPr>
          <w:b/>
          <w:sz w:val="24"/>
          <w:szCs w:val="24"/>
        </w:rPr>
      </w:pPr>
      <w:r w:rsidRPr="00024522">
        <w:rPr>
          <w:b/>
          <w:sz w:val="24"/>
          <w:szCs w:val="24"/>
        </w:rPr>
        <w:t>Тематическая оценка</w:t>
      </w:r>
    </w:p>
    <w:p w:rsidR="004E25F2" w:rsidRPr="00024522" w:rsidRDefault="00024522">
      <w:pPr>
        <w:spacing w:line="276" w:lineRule="auto"/>
        <w:ind w:firstLine="567"/>
        <w:rPr>
          <w:sz w:val="24"/>
          <w:szCs w:val="24"/>
        </w:rPr>
      </w:pPr>
      <w:r w:rsidRPr="00024522">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4E25F2" w:rsidRPr="00024522" w:rsidRDefault="00024522">
      <w:pPr>
        <w:spacing w:line="276" w:lineRule="auto"/>
        <w:ind w:firstLine="567"/>
        <w:rPr>
          <w:sz w:val="24"/>
          <w:szCs w:val="24"/>
        </w:rPr>
      </w:pPr>
      <w:r w:rsidRPr="00024522">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E25F2" w:rsidRPr="00024522" w:rsidRDefault="00024522">
      <w:pPr>
        <w:spacing w:line="276" w:lineRule="auto"/>
        <w:ind w:firstLine="567"/>
        <w:rPr>
          <w:sz w:val="24"/>
          <w:szCs w:val="24"/>
        </w:rPr>
      </w:pPr>
      <w:r w:rsidRPr="00024522">
        <w:rPr>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4E25F2" w:rsidRPr="00024522" w:rsidRDefault="00024522">
      <w:pPr>
        <w:spacing w:line="276" w:lineRule="auto"/>
        <w:ind w:firstLine="567"/>
        <w:rPr>
          <w:sz w:val="24"/>
          <w:szCs w:val="24"/>
          <w:highlight w:val="white"/>
        </w:rPr>
      </w:pPr>
      <w:r w:rsidRPr="00024522">
        <w:rPr>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024522">
        <w:rPr>
          <w:sz w:val="24"/>
          <w:szCs w:val="24"/>
          <w:highlight w:val="white"/>
        </w:rPr>
        <w:t xml:space="preserve">всеми обучающимися в классе одновременно и длительность которых составляет не менее тридцати минут. </w:t>
      </w:r>
    </w:p>
    <w:p w:rsidR="004E25F2" w:rsidRPr="00024522" w:rsidRDefault="00024522">
      <w:pPr>
        <w:spacing w:line="276" w:lineRule="auto"/>
        <w:ind w:firstLine="567"/>
        <w:rPr>
          <w:sz w:val="24"/>
          <w:szCs w:val="24"/>
        </w:rPr>
      </w:pPr>
      <w:r w:rsidRPr="00024522">
        <w:rPr>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4E25F2" w:rsidRPr="00024522" w:rsidRDefault="00024522">
      <w:pPr>
        <w:spacing w:line="276" w:lineRule="auto"/>
        <w:ind w:firstLine="567"/>
        <w:rPr>
          <w:sz w:val="24"/>
          <w:szCs w:val="24"/>
        </w:rPr>
      </w:pPr>
      <w:r w:rsidRPr="00024522">
        <w:rPr>
          <w:sz w:val="24"/>
          <w:szCs w:val="24"/>
        </w:rPr>
        <w:t>Результаты тематической оценки являются основанием для коррекции учебного процесса и его индивидуализации.</w:t>
      </w:r>
    </w:p>
    <w:p w:rsidR="004E25F2" w:rsidRPr="00024522" w:rsidRDefault="00024522">
      <w:pPr>
        <w:spacing w:line="276" w:lineRule="auto"/>
        <w:ind w:firstLine="567"/>
        <w:jc w:val="center"/>
        <w:rPr>
          <w:b/>
          <w:sz w:val="24"/>
          <w:szCs w:val="24"/>
        </w:rPr>
      </w:pPr>
      <w:r w:rsidRPr="00024522">
        <w:rPr>
          <w:b/>
          <w:sz w:val="24"/>
          <w:szCs w:val="24"/>
        </w:rPr>
        <w:t>Процедуры оценки предметных результатов</w:t>
      </w:r>
    </w:p>
    <w:p w:rsidR="004E25F2" w:rsidRPr="00024522" w:rsidRDefault="00024522">
      <w:pPr>
        <w:spacing w:line="276" w:lineRule="auto"/>
        <w:ind w:firstLine="567"/>
        <w:rPr>
          <w:sz w:val="24"/>
          <w:szCs w:val="24"/>
        </w:rPr>
      </w:pPr>
      <w:r w:rsidRPr="00024522">
        <w:rPr>
          <w:sz w:val="24"/>
          <w:szCs w:val="24"/>
        </w:rPr>
        <w:t xml:space="preserve">Оценка предметных результатов – часть системы </w:t>
      </w:r>
      <w:proofErr w:type="spellStart"/>
      <w:r w:rsidRPr="00024522">
        <w:rPr>
          <w:sz w:val="24"/>
          <w:szCs w:val="24"/>
        </w:rPr>
        <w:t>внутришкольного</w:t>
      </w:r>
      <w:proofErr w:type="spellEnd"/>
      <w:r w:rsidRPr="00024522">
        <w:rPr>
          <w:sz w:val="24"/>
          <w:szCs w:val="24"/>
        </w:rPr>
        <w:t xml:space="preserve"> контроля и внутренней системы оценки качества образования.  </w:t>
      </w:r>
      <w:proofErr w:type="gramStart"/>
      <w:r w:rsidRPr="00024522">
        <w:rPr>
          <w:sz w:val="24"/>
          <w:szCs w:val="24"/>
        </w:rPr>
        <w:t>Контроль за</w:t>
      </w:r>
      <w:proofErr w:type="gramEnd"/>
      <w:r w:rsidRPr="00024522">
        <w:rPr>
          <w:sz w:val="24"/>
          <w:szCs w:val="24"/>
        </w:rP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4E25F2" w:rsidRPr="00024522" w:rsidRDefault="00024522">
      <w:pPr>
        <w:spacing w:line="276" w:lineRule="auto"/>
        <w:ind w:firstLine="567"/>
        <w:rPr>
          <w:sz w:val="24"/>
          <w:szCs w:val="24"/>
        </w:rPr>
      </w:pPr>
      <w:r w:rsidRPr="00024522">
        <w:rPr>
          <w:sz w:val="24"/>
          <w:szCs w:val="24"/>
        </w:rPr>
        <w:t xml:space="preserve">Основным инструментом </w:t>
      </w:r>
      <w:proofErr w:type="gramStart"/>
      <w:r w:rsidRPr="00024522">
        <w:rPr>
          <w:sz w:val="24"/>
          <w:szCs w:val="24"/>
        </w:rPr>
        <w:t>контроля за</w:t>
      </w:r>
      <w:proofErr w:type="gramEnd"/>
      <w:r w:rsidRPr="00024522">
        <w:rPr>
          <w:sz w:val="24"/>
          <w:szCs w:val="24"/>
        </w:rPr>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4E25F2" w:rsidRPr="00024522" w:rsidRDefault="00024522">
      <w:pPr>
        <w:spacing w:line="276" w:lineRule="auto"/>
        <w:ind w:firstLine="567"/>
        <w:rPr>
          <w:sz w:val="24"/>
          <w:szCs w:val="24"/>
        </w:rPr>
      </w:pPr>
      <w:r w:rsidRPr="00024522">
        <w:rPr>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4E25F2" w:rsidRPr="00024522" w:rsidRDefault="00024522">
      <w:pPr>
        <w:spacing w:line="276" w:lineRule="auto"/>
        <w:ind w:firstLine="567"/>
        <w:rPr>
          <w:sz w:val="24"/>
          <w:szCs w:val="24"/>
        </w:rPr>
      </w:pPr>
      <w:r w:rsidRPr="00024522">
        <w:rPr>
          <w:sz w:val="24"/>
          <w:szCs w:val="24"/>
        </w:rPr>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w:t>
      </w:r>
      <w:r w:rsidRPr="00024522">
        <w:rPr>
          <w:sz w:val="24"/>
          <w:szCs w:val="24"/>
        </w:rPr>
        <w:lastRenderedPageBreak/>
        <w:t>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4E25F2" w:rsidRDefault="00024522">
      <w:pPr>
        <w:spacing w:line="276" w:lineRule="auto"/>
        <w:ind w:firstLine="567"/>
        <w:rPr>
          <w:sz w:val="24"/>
          <w:szCs w:val="24"/>
        </w:rPr>
      </w:pPr>
      <w:r w:rsidRPr="00024522">
        <w:rPr>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024522">
        <w:rPr>
          <w:sz w:val="24"/>
          <w:szCs w:val="24"/>
        </w:rPr>
        <w:t>минпросвещения</w:t>
      </w:r>
      <w:proofErr w:type="spellEnd"/>
      <w:r w:rsidRPr="00024522">
        <w:rPr>
          <w:sz w:val="24"/>
          <w:szCs w:val="24"/>
        </w:rPr>
        <w:t xml:space="preserve"> РФ №СК-228/03, федеральной службы по надзору в сфере образования и науки №1-169/08-01 от 6.08.2021).    </w:t>
      </w:r>
    </w:p>
    <w:p w:rsidR="0006455C" w:rsidRPr="0006455C" w:rsidRDefault="0006455C" w:rsidP="0006455C">
      <w:pPr>
        <w:spacing w:line="276" w:lineRule="auto"/>
        <w:ind w:firstLine="567"/>
        <w:jc w:val="center"/>
        <w:rPr>
          <w:b/>
          <w:sz w:val="24"/>
          <w:szCs w:val="24"/>
        </w:rPr>
      </w:pPr>
      <w:r w:rsidRPr="0006455C">
        <w:rPr>
          <w:b/>
          <w:sz w:val="24"/>
          <w:szCs w:val="24"/>
        </w:rPr>
        <w:t>График оценочных процедур</w:t>
      </w:r>
    </w:p>
    <w:p w:rsidR="004E25F2" w:rsidRPr="00024522" w:rsidRDefault="004E25F2">
      <w:pPr>
        <w:spacing w:line="276" w:lineRule="auto"/>
        <w:rPr>
          <w:sz w:val="24"/>
          <w:szCs w:val="24"/>
        </w:rPr>
      </w:pPr>
    </w:p>
    <w:tbl>
      <w:tblPr>
        <w:tblW w:w="11098" w:type="dxa"/>
        <w:tblInd w:w="-979" w:type="dxa"/>
        <w:tblLayout w:type="fixed"/>
        <w:tblLook w:val="04A0" w:firstRow="1" w:lastRow="0" w:firstColumn="1" w:lastColumn="0" w:noHBand="0" w:noVBand="1"/>
      </w:tblPr>
      <w:tblGrid>
        <w:gridCol w:w="722"/>
        <w:gridCol w:w="1358"/>
        <w:gridCol w:w="850"/>
        <w:gridCol w:w="1134"/>
        <w:gridCol w:w="1276"/>
        <w:gridCol w:w="850"/>
        <w:gridCol w:w="851"/>
        <w:gridCol w:w="709"/>
        <w:gridCol w:w="1559"/>
        <w:gridCol w:w="1134"/>
        <w:gridCol w:w="655"/>
      </w:tblGrid>
      <w:tr w:rsidR="0006455C" w:rsidRPr="0006455C" w:rsidTr="0006455C">
        <w:trPr>
          <w:trHeight w:val="900"/>
        </w:trPr>
        <w:tc>
          <w:tcPr>
            <w:tcW w:w="722" w:type="dxa"/>
            <w:tcBorders>
              <w:top w:val="nil"/>
              <w:left w:val="single" w:sz="4" w:space="0" w:color="000000"/>
              <w:bottom w:val="single" w:sz="4" w:space="0" w:color="000000"/>
              <w:right w:val="single" w:sz="4" w:space="0" w:color="000000"/>
            </w:tcBorders>
            <w:shd w:val="clear" w:color="auto" w:fill="auto"/>
            <w:hideMark/>
          </w:tcPr>
          <w:p w:rsidR="0006455C" w:rsidRPr="0006455C" w:rsidRDefault="0006455C" w:rsidP="0006455C">
            <w:pPr>
              <w:ind w:firstLineChars="100" w:firstLine="120"/>
              <w:jc w:val="left"/>
              <w:rPr>
                <w:rFonts w:ascii="Calibri" w:hAnsi="Calibri" w:cs="Calibri"/>
                <w:color w:val="000000"/>
                <w:sz w:val="22"/>
                <w:szCs w:val="22"/>
              </w:rPr>
            </w:pPr>
            <w:r w:rsidRPr="0006455C">
              <w:rPr>
                <w:rFonts w:ascii="Microsoft Sans Serif" w:hAnsi="Microsoft Sans Serif" w:cs="Microsoft Sans Serif"/>
                <w:sz w:val="12"/>
                <w:szCs w:val="12"/>
              </w:rPr>
              <w:t>Месяц</w:t>
            </w:r>
            <w:r w:rsidRPr="0006455C">
              <w:rPr>
                <w:rFonts w:ascii="Microsoft Sans Serif" w:hAnsi="Microsoft Sans Serif" w:cs="Microsoft Sans Serif"/>
                <w:sz w:val="12"/>
                <w:szCs w:val="12"/>
              </w:rPr>
              <w:br/>
              <w:t>Класс</w:t>
            </w:r>
          </w:p>
        </w:tc>
        <w:tc>
          <w:tcPr>
            <w:tcW w:w="1358" w:type="dxa"/>
            <w:tcBorders>
              <w:top w:val="nil"/>
              <w:left w:val="nil"/>
              <w:bottom w:val="single" w:sz="4" w:space="0" w:color="000000"/>
              <w:right w:val="single" w:sz="4" w:space="0" w:color="000000"/>
            </w:tcBorders>
            <w:shd w:val="clear" w:color="000000" w:fill="D5DCE3"/>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сентябрь (с указанием периода проведения)</w:t>
            </w:r>
          </w:p>
        </w:tc>
        <w:tc>
          <w:tcPr>
            <w:tcW w:w="850" w:type="dxa"/>
            <w:tcBorders>
              <w:top w:val="nil"/>
              <w:left w:val="nil"/>
              <w:bottom w:val="single" w:sz="4" w:space="0" w:color="000000"/>
              <w:right w:val="single" w:sz="4" w:space="0" w:color="000000"/>
            </w:tcBorders>
            <w:shd w:val="clear" w:color="000000" w:fill="D5DCE3"/>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октябрь (с указанием периода проведения)</w:t>
            </w:r>
          </w:p>
        </w:tc>
        <w:tc>
          <w:tcPr>
            <w:tcW w:w="1134" w:type="dxa"/>
            <w:tcBorders>
              <w:top w:val="nil"/>
              <w:left w:val="nil"/>
              <w:bottom w:val="single" w:sz="4" w:space="0" w:color="000000"/>
              <w:right w:val="single" w:sz="4" w:space="0" w:color="000000"/>
            </w:tcBorders>
            <w:shd w:val="clear" w:color="000000" w:fill="D5DCE3"/>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ноябрь (с указанием периода проведения)</w:t>
            </w:r>
          </w:p>
        </w:tc>
        <w:tc>
          <w:tcPr>
            <w:tcW w:w="1276" w:type="dxa"/>
            <w:tcBorders>
              <w:top w:val="nil"/>
              <w:left w:val="nil"/>
              <w:bottom w:val="single" w:sz="4" w:space="0" w:color="000000"/>
              <w:right w:val="single" w:sz="4" w:space="0" w:color="000000"/>
            </w:tcBorders>
            <w:shd w:val="clear" w:color="000000" w:fill="D5DCE3"/>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декабрь (с указанием периода проведения)</w:t>
            </w:r>
          </w:p>
        </w:tc>
        <w:tc>
          <w:tcPr>
            <w:tcW w:w="850" w:type="dxa"/>
            <w:tcBorders>
              <w:top w:val="nil"/>
              <w:left w:val="nil"/>
              <w:bottom w:val="single" w:sz="4" w:space="0" w:color="000000"/>
              <w:right w:val="single" w:sz="4" w:space="0" w:color="000000"/>
            </w:tcBorders>
            <w:shd w:val="clear" w:color="000000" w:fill="D5DCE3"/>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январь (с указанием периода проведения)</w:t>
            </w:r>
          </w:p>
        </w:tc>
        <w:tc>
          <w:tcPr>
            <w:tcW w:w="851" w:type="dxa"/>
            <w:tcBorders>
              <w:top w:val="nil"/>
              <w:left w:val="nil"/>
              <w:bottom w:val="single" w:sz="4" w:space="0" w:color="000000"/>
              <w:right w:val="single" w:sz="4" w:space="0" w:color="000000"/>
            </w:tcBorders>
            <w:shd w:val="clear" w:color="000000" w:fill="D5DCE3"/>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февраль (с указанием периода проведения)</w:t>
            </w:r>
          </w:p>
        </w:tc>
        <w:tc>
          <w:tcPr>
            <w:tcW w:w="709" w:type="dxa"/>
            <w:tcBorders>
              <w:top w:val="nil"/>
              <w:left w:val="nil"/>
              <w:bottom w:val="single" w:sz="4" w:space="0" w:color="000000"/>
              <w:right w:val="single" w:sz="4" w:space="0" w:color="000000"/>
            </w:tcBorders>
            <w:shd w:val="clear" w:color="000000" w:fill="D5DCE3"/>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март (с указанием периода проведения)</w:t>
            </w:r>
          </w:p>
        </w:tc>
        <w:tc>
          <w:tcPr>
            <w:tcW w:w="1559" w:type="dxa"/>
            <w:tcBorders>
              <w:top w:val="nil"/>
              <w:left w:val="nil"/>
              <w:bottom w:val="single" w:sz="4" w:space="0" w:color="000000"/>
              <w:right w:val="single" w:sz="4" w:space="0" w:color="000000"/>
            </w:tcBorders>
            <w:shd w:val="clear" w:color="000000" w:fill="D5DCE3"/>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апрель (с указанием периода проведения)</w:t>
            </w:r>
          </w:p>
        </w:tc>
        <w:tc>
          <w:tcPr>
            <w:tcW w:w="1134" w:type="dxa"/>
            <w:tcBorders>
              <w:top w:val="nil"/>
              <w:left w:val="nil"/>
              <w:bottom w:val="single" w:sz="4" w:space="0" w:color="000000"/>
              <w:right w:val="single" w:sz="4" w:space="0" w:color="000000"/>
            </w:tcBorders>
            <w:shd w:val="clear" w:color="000000" w:fill="D5DCE3"/>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май (с указанием периода проведения)</w:t>
            </w:r>
          </w:p>
        </w:tc>
        <w:tc>
          <w:tcPr>
            <w:tcW w:w="655" w:type="dxa"/>
            <w:tcBorders>
              <w:top w:val="nil"/>
              <w:left w:val="nil"/>
              <w:bottom w:val="single" w:sz="4" w:space="0" w:color="000000"/>
              <w:right w:val="single" w:sz="4" w:space="0" w:color="auto"/>
            </w:tcBorders>
            <w:shd w:val="clear" w:color="000000" w:fill="D5DCE3"/>
            <w:hideMark/>
          </w:tcPr>
          <w:p w:rsidR="0006455C" w:rsidRPr="0006455C" w:rsidRDefault="0006455C" w:rsidP="0006455C">
            <w:pPr>
              <w:ind w:firstLine="0"/>
              <w:jc w:val="center"/>
              <w:rPr>
                <w:rFonts w:ascii="Calibri" w:hAnsi="Calibri" w:cs="Calibri"/>
                <w:color w:val="000000"/>
                <w:sz w:val="22"/>
                <w:szCs w:val="22"/>
              </w:rPr>
            </w:pPr>
            <w:r w:rsidRPr="0006455C">
              <w:rPr>
                <w:rFonts w:ascii="Arial" w:hAnsi="Arial" w:cs="Arial"/>
                <w:b/>
                <w:bCs/>
                <w:sz w:val="14"/>
                <w:szCs w:val="14"/>
              </w:rPr>
              <w:t>Итого внешних процедур:</w:t>
            </w:r>
          </w:p>
        </w:tc>
      </w:tr>
      <w:tr w:rsidR="0006455C" w:rsidRPr="0006455C" w:rsidTr="0006455C">
        <w:trPr>
          <w:trHeight w:val="900"/>
        </w:trPr>
        <w:tc>
          <w:tcPr>
            <w:tcW w:w="722" w:type="dxa"/>
            <w:tcBorders>
              <w:top w:val="nil"/>
              <w:left w:val="single" w:sz="4" w:space="0" w:color="000000"/>
              <w:bottom w:val="single" w:sz="4" w:space="0" w:color="000000"/>
              <w:right w:val="single" w:sz="4" w:space="0" w:color="000000"/>
            </w:tcBorders>
            <w:shd w:val="clear" w:color="000000" w:fill="BFBFBF"/>
            <w:hideMark/>
          </w:tcPr>
          <w:p w:rsidR="0006455C" w:rsidRPr="0006455C" w:rsidRDefault="0006455C" w:rsidP="0006455C">
            <w:pPr>
              <w:ind w:firstLineChars="100" w:firstLine="220"/>
              <w:jc w:val="left"/>
              <w:rPr>
                <w:rFonts w:ascii="Calibri" w:hAnsi="Calibri" w:cs="Calibri"/>
                <w:color w:val="000000"/>
                <w:sz w:val="22"/>
                <w:szCs w:val="22"/>
              </w:rPr>
            </w:pPr>
            <w:r w:rsidRPr="0006455C">
              <w:rPr>
                <w:rFonts w:ascii="Calibri" w:hAnsi="Calibri" w:cs="Calibri"/>
                <w:color w:val="000000"/>
                <w:sz w:val="22"/>
                <w:szCs w:val="22"/>
              </w:rPr>
              <w:t>1 класс</w:t>
            </w:r>
          </w:p>
        </w:tc>
        <w:tc>
          <w:tcPr>
            <w:tcW w:w="1358" w:type="dxa"/>
            <w:tcBorders>
              <w:top w:val="nil"/>
              <w:left w:val="nil"/>
              <w:bottom w:val="single" w:sz="4" w:space="0" w:color="000000"/>
              <w:right w:val="single" w:sz="4" w:space="0" w:color="000000"/>
            </w:tcBorders>
            <w:shd w:val="clear" w:color="000000" w:fill="FFFFFF"/>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 xml:space="preserve">стартовая  диагностическая работа </w:t>
            </w:r>
          </w:p>
        </w:tc>
        <w:tc>
          <w:tcPr>
            <w:tcW w:w="850" w:type="dxa"/>
            <w:tcBorders>
              <w:top w:val="nil"/>
              <w:left w:val="nil"/>
              <w:bottom w:val="single" w:sz="4" w:space="0" w:color="000000"/>
              <w:right w:val="single" w:sz="4" w:space="0" w:color="000000"/>
            </w:tcBorders>
            <w:shd w:val="clear" w:color="000000" w:fill="FFFFFF"/>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 </w:t>
            </w:r>
          </w:p>
        </w:tc>
        <w:tc>
          <w:tcPr>
            <w:tcW w:w="1134" w:type="dxa"/>
            <w:tcBorders>
              <w:top w:val="nil"/>
              <w:left w:val="nil"/>
              <w:bottom w:val="single" w:sz="4" w:space="0" w:color="000000"/>
              <w:right w:val="single" w:sz="4" w:space="0" w:color="000000"/>
            </w:tcBorders>
            <w:shd w:val="clear" w:color="000000" w:fill="FFFFFF"/>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 </w:t>
            </w:r>
          </w:p>
        </w:tc>
        <w:tc>
          <w:tcPr>
            <w:tcW w:w="1276" w:type="dxa"/>
            <w:tcBorders>
              <w:top w:val="nil"/>
              <w:left w:val="nil"/>
              <w:bottom w:val="single" w:sz="4" w:space="0" w:color="000000"/>
              <w:right w:val="single" w:sz="4" w:space="0" w:color="000000"/>
            </w:tcBorders>
            <w:shd w:val="clear" w:color="000000" w:fill="FFFFFF"/>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 </w:t>
            </w:r>
          </w:p>
        </w:tc>
        <w:tc>
          <w:tcPr>
            <w:tcW w:w="850" w:type="dxa"/>
            <w:tcBorders>
              <w:top w:val="nil"/>
              <w:left w:val="nil"/>
              <w:bottom w:val="single" w:sz="4" w:space="0" w:color="000000"/>
              <w:right w:val="single" w:sz="4" w:space="0" w:color="000000"/>
            </w:tcBorders>
            <w:shd w:val="clear" w:color="000000" w:fill="FFFFFF"/>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 </w:t>
            </w:r>
          </w:p>
        </w:tc>
        <w:tc>
          <w:tcPr>
            <w:tcW w:w="851" w:type="dxa"/>
            <w:tcBorders>
              <w:top w:val="nil"/>
              <w:left w:val="nil"/>
              <w:bottom w:val="single" w:sz="4" w:space="0" w:color="000000"/>
              <w:right w:val="single" w:sz="4" w:space="0" w:color="000000"/>
            </w:tcBorders>
            <w:shd w:val="clear" w:color="000000" w:fill="FFFFFF"/>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 </w:t>
            </w:r>
          </w:p>
        </w:tc>
        <w:tc>
          <w:tcPr>
            <w:tcW w:w="709" w:type="dxa"/>
            <w:tcBorders>
              <w:top w:val="nil"/>
              <w:left w:val="nil"/>
              <w:bottom w:val="single" w:sz="4" w:space="0" w:color="000000"/>
              <w:right w:val="single" w:sz="4" w:space="0" w:color="000000"/>
            </w:tcBorders>
            <w:shd w:val="clear" w:color="000000" w:fill="FFFFFF"/>
            <w:vAlign w:val="center"/>
            <w:hideMark/>
          </w:tcPr>
          <w:p w:rsidR="0006455C" w:rsidRPr="0006455C" w:rsidRDefault="0006455C" w:rsidP="0006455C">
            <w:pPr>
              <w:ind w:firstLine="0"/>
              <w:jc w:val="center"/>
              <w:rPr>
                <w:rFonts w:ascii="Arial" w:hAnsi="Arial" w:cs="Arial"/>
                <w:b/>
                <w:bCs/>
                <w:sz w:val="14"/>
                <w:szCs w:val="14"/>
              </w:rPr>
            </w:pPr>
            <w:r w:rsidRPr="0006455C">
              <w:rPr>
                <w:rFonts w:ascii="Arial" w:hAnsi="Arial" w:cs="Arial"/>
                <w:b/>
                <w:bCs/>
                <w:sz w:val="14"/>
                <w:szCs w:val="14"/>
              </w:rPr>
              <w:t> </w:t>
            </w:r>
          </w:p>
        </w:tc>
        <w:tc>
          <w:tcPr>
            <w:tcW w:w="1559"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b/>
                <w:bCs/>
                <w:color w:val="000000"/>
                <w:sz w:val="14"/>
                <w:szCs w:val="14"/>
              </w:rPr>
            </w:pPr>
            <w:r w:rsidRPr="0006455C">
              <w:rPr>
                <w:rFonts w:ascii="Arial" w:hAnsi="Arial" w:cs="Arial"/>
                <w:b/>
                <w:bCs/>
                <w:color w:val="000000"/>
                <w:sz w:val="14"/>
                <w:szCs w:val="14"/>
              </w:rPr>
              <w:t xml:space="preserve">Комплексная контрольная работа </w:t>
            </w:r>
          </w:p>
        </w:tc>
        <w:tc>
          <w:tcPr>
            <w:tcW w:w="1134"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b/>
                <w:bCs/>
                <w:color w:val="000000"/>
                <w:sz w:val="14"/>
                <w:szCs w:val="14"/>
              </w:rPr>
            </w:pPr>
            <w:r w:rsidRPr="0006455C">
              <w:rPr>
                <w:rFonts w:ascii="Arial" w:hAnsi="Arial" w:cs="Arial"/>
                <w:b/>
                <w:bCs/>
                <w:color w:val="000000"/>
                <w:sz w:val="14"/>
                <w:szCs w:val="14"/>
              </w:rPr>
              <w:t> </w:t>
            </w:r>
          </w:p>
        </w:tc>
        <w:tc>
          <w:tcPr>
            <w:tcW w:w="655" w:type="dxa"/>
            <w:tcBorders>
              <w:top w:val="nil"/>
              <w:left w:val="nil"/>
              <w:bottom w:val="single" w:sz="4" w:space="0" w:color="000000"/>
              <w:right w:val="single" w:sz="4" w:space="0" w:color="auto"/>
            </w:tcBorders>
            <w:shd w:val="clear" w:color="000000" w:fill="FFFFFF"/>
            <w:hideMark/>
          </w:tcPr>
          <w:p w:rsidR="0006455C" w:rsidRPr="0006455C" w:rsidRDefault="0006455C" w:rsidP="0006455C">
            <w:pPr>
              <w:ind w:firstLine="0"/>
              <w:jc w:val="center"/>
              <w:rPr>
                <w:rFonts w:ascii="Calibri" w:hAnsi="Calibri" w:cs="Calibri"/>
                <w:color w:val="000000"/>
                <w:sz w:val="22"/>
                <w:szCs w:val="22"/>
              </w:rPr>
            </w:pPr>
            <w:r w:rsidRPr="0006455C">
              <w:rPr>
                <w:rFonts w:ascii="Calibri" w:hAnsi="Calibri" w:cs="Calibri"/>
                <w:color w:val="000000"/>
                <w:sz w:val="22"/>
                <w:szCs w:val="22"/>
              </w:rPr>
              <w:t>2</w:t>
            </w:r>
          </w:p>
        </w:tc>
      </w:tr>
      <w:tr w:rsidR="0006455C" w:rsidRPr="0006455C" w:rsidTr="0006455C">
        <w:trPr>
          <w:trHeight w:val="962"/>
        </w:trPr>
        <w:tc>
          <w:tcPr>
            <w:tcW w:w="722" w:type="dxa"/>
            <w:tcBorders>
              <w:top w:val="nil"/>
              <w:left w:val="single" w:sz="4" w:space="0" w:color="000000"/>
              <w:bottom w:val="single" w:sz="4" w:space="0" w:color="000000"/>
              <w:right w:val="single" w:sz="4" w:space="0" w:color="000000"/>
            </w:tcBorders>
            <w:shd w:val="clear" w:color="000000" w:fill="BFBFBF"/>
            <w:vAlign w:val="center"/>
            <w:hideMark/>
          </w:tcPr>
          <w:p w:rsidR="0006455C" w:rsidRPr="0006455C" w:rsidRDefault="0006455C" w:rsidP="0006455C">
            <w:pPr>
              <w:ind w:firstLine="0"/>
              <w:jc w:val="right"/>
              <w:rPr>
                <w:rFonts w:ascii="Arial" w:hAnsi="Arial" w:cs="Arial"/>
                <w:b/>
                <w:bCs/>
                <w:sz w:val="14"/>
                <w:szCs w:val="14"/>
              </w:rPr>
            </w:pPr>
            <w:r w:rsidRPr="0006455C">
              <w:rPr>
                <w:rFonts w:ascii="Arial" w:hAnsi="Arial" w:cs="Arial"/>
                <w:b/>
                <w:bCs/>
                <w:sz w:val="14"/>
                <w:szCs w:val="14"/>
              </w:rPr>
              <w:t>2 класс</w:t>
            </w:r>
          </w:p>
        </w:tc>
        <w:tc>
          <w:tcPr>
            <w:tcW w:w="1358"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xml:space="preserve">входные административные работы: русский язык, математика, техника чтения </w:t>
            </w:r>
          </w:p>
        </w:tc>
        <w:tc>
          <w:tcPr>
            <w:tcW w:w="850"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1134"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1276"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административ</w:t>
            </w:r>
            <w:r>
              <w:rPr>
                <w:rFonts w:ascii="Arial" w:hAnsi="Arial" w:cs="Arial"/>
                <w:color w:val="000000"/>
                <w:sz w:val="14"/>
                <w:szCs w:val="14"/>
              </w:rPr>
              <w:t>ные работы: русский язык, математика</w:t>
            </w:r>
            <w:proofErr w:type="gramStart"/>
            <w:r>
              <w:rPr>
                <w:rFonts w:ascii="Arial" w:hAnsi="Arial" w:cs="Arial"/>
                <w:color w:val="000000"/>
                <w:sz w:val="14"/>
                <w:szCs w:val="14"/>
              </w:rPr>
              <w:t xml:space="preserve"> </w:t>
            </w:r>
            <w:r w:rsidRPr="0006455C">
              <w:rPr>
                <w:rFonts w:ascii="Arial" w:hAnsi="Arial" w:cs="Arial"/>
                <w:color w:val="000000"/>
                <w:sz w:val="14"/>
                <w:szCs w:val="14"/>
              </w:rPr>
              <w:t>,</w:t>
            </w:r>
            <w:proofErr w:type="gramEnd"/>
            <w:r w:rsidRPr="0006455C">
              <w:rPr>
                <w:rFonts w:ascii="Arial" w:hAnsi="Arial" w:cs="Arial"/>
                <w:color w:val="000000"/>
                <w:sz w:val="14"/>
                <w:szCs w:val="14"/>
              </w:rPr>
              <w:t xml:space="preserve"> техника чтения </w:t>
            </w:r>
          </w:p>
        </w:tc>
        <w:tc>
          <w:tcPr>
            <w:tcW w:w="850"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851"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709"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1559"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b/>
                <w:bCs/>
                <w:color w:val="000000"/>
                <w:sz w:val="14"/>
                <w:szCs w:val="14"/>
              </w:rPr>
            </w:pPr>
            <w:r w:rsidRPr="0006455C">
              <w:rPr>
                <w:rFonts w:ascii="Arial" w:hAnsi="Arial" w:cs="Arial"/>
                <w:b/>
                <w:bCs/>
                <w:color w:val="000000"/>
                <w:sz w:val="14"/>
                <w:szCs w:val="14"/>
              </w:rPr>
              <w:t xml:space="preserve">Комплексная контрольная работа </w:t>
            </w:r>
          </w:p>
        </w:tc>
        <w:tc>
          <w:tcPr>
            <w:tcW w:w="1134"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итоговый контроль</w:t>
            </w:r>
            <w:r w:rsidRPr="0006455C">
              <w:rPr>
                <w:rFonts w:ascii="Arial" w:hAnsi="Arial" w:cs="Arial"/>
                <w:b/>
                <w:bCs/>
                <w:color w:val="000000"/>
                <w:sz w:val="14"/>
                <w:szCs w:val="14"/>
              </w:rPr>
              <w:t xml:space="preserve"> </w:t>
            </w:r>
            <w:r w:rsidRPr="0006455C">
              <w:rPr>
                <w:rFonts w:ascii="Arial" w:hAnsi="Arial" w:cs="Arial"/>
                <w:color w:val="000000"/>
                <w:sz w:val="14"/>
                <w:szCs w:val="14"/>
              </w:rPr>
              <w:t xml:space="preserve">       Русский язык </w:t>
            </w:r>
            <w:proofErr w:type="gramStart"/>
            <w:r w:rsidRPr="0006455C">
              <w:rPr>
                <w:rFonts w:ascii="Arial" w:hAnsi="Arial" w:cs="Arial"/>
                <w:color w:val="000000"/>
                <w:sz w:val="14"/>
                <w:szCs w:val="14"/>
              </w:rPr>
              <w:t>-М</w:t>
            </w:r>
            <w:proofErr w:type="gramEnd"/>
            <w:r w:rsidRPr="0006455C">
              <w:rPr>
                <w:rFonts w:ascii="Arial" w:hAnsi="Arial" w:cs="Arial"/>
                <w:color w:val="000000"/>
                <w:sz w:val="14"/>
                <w:szCs w:val="14"/>
              </w:rPr>
              <w:t xml:space="preserve">атематика Техника чтения </w:t>
            </w:r>
          </w:p>
        </w:tc>
        <w:tc>
          <w:tcPr>
            <w:tcW w:w="655" w:type="dxa"/>
            <w:tcBorders>
              <w:top w:val="nil"/>
              <w:left w:val="nil"/>
              <w:bottom w:val="single" w:sz="4" w:space="0" w:color="000000"/>
              <w:right w:val="single" w:sz="4" w:space="0" w:color="auto"/>
            </w:tcBorders>
            <w:shd w:val="clear" w:color="auto" w:fill="auto"/>
            <w:noWrap/>
            <w:vAlign w:val="center"/>
            <w:hideMark/>
          </w:tcPr>
          <w:p w:rsidR="0006455C" w:rsidRPr="0006455C" w:rsidRDefault="0006455C" w:rsidP="0006455C">
            <w:pPr>
              <w:ind w:firstLine="0"/>
              <w:jc w:val="center"/>
              <w:rPr>
                <w:rFonts w:ascii="Arial" w:hAnsi="Arial" w:cs="Arial"/>
                <w:color w:val="000000"/>
                <w:sz w:val="14"/>
                <w:szCs w:val="14"/>
              </w:rPr>
            </w:pPr>
            <w:r w:rsidRPr="0006455C">
              <w:rPr>
                <w:rFonts w:ascii="Arial" w:hAnsi="Arial" w:cs="Arial"/>
                <w:color w:val="000000"/>
                <w:sz w:val="14"/>
                <w:szCs w:val="14"/>
              </w:rPr>
              <w:t>10</w:t>
            </w:r>
          </w:p>
        </w:tc>
      </w:tr>
      <w:tr w:rsidR="0006455C" w:rsidRPr="0006455C" w:rsidTr="0006455C">
        <w:trPr>
          <w:trHeight w:val="834"/>
        </w:trPr>
        <w:tc>
          <w:tcPr>
            <w:tcW w:w="722" w:type="dxa"/>
            <w:tcBorders>
              <w:top w:val="nil"/>
              <w:left w:val="single" w:sz="4" w:space="0" w:color="000000"/>
              <w:bottom w:val="single" w:sz="4" w:space="0" w:color="000000"/>
              <w:right w:val="single" w:sz="4" w:space="0" w:color="000000"/>
            </w:tcBorders>
            <w:shd w:val="clear" w:color="000000" w:fill="BFBFBF"/>
            <w:vAlign w:val="center"/>
            <w:hideMark/>
          </w:tcPr>
          <w:p w:rsidR="0006455C" w:rsidRPr="0006455C" w:rsidRDefault="0006455C" w:rsidP="0006455C">
            <w:pPr>
              <w:ind w:firstLine="0"/>
              <w:jc w:val="right"/>
              <w:rPr>
                <w:rFonts w:ascii="Arial" w:hAnsi="Arial" w:cs="Arial"/>
                <w:b/>
                <w:bCs/>
                <w:sz w:val="14"/>
                <w:szCs w:val="14"/>
              </w:rPr>
            </w:pPr>
            <w:r w:rsidRPr="0006455C">
              <w:rPr>
                <w:rFonts w:ascii="Arial" w:hAnsi="Arial" w:cs="Arial"/>
                <w:b/>
                <w:bCs/>
                <w:sz w:val="14"/>
                <w:szCs w:val="14"/>
              </w:rPr>
              <w:t>3 класс</w:t>
            </w:r>
          </w:p>
        </w:tc>
        <w:tc>
          <w:tcPr>
            <w:tcW w:w="1358" w:type="dxa"/>
            <w:tcBorders>
              <w:top w:val="nil"/>
              <w:left w:val="nil"/>
              <w:bottom w:val="single" w:sz="4" w:space="0" w:color="000000"/>
              <w:right w:val="single" w:sz="4" w:space="0" w:color="000000"/>
            </w:tcBorders>
            <w:shd w:val="clear" w:color="auto" w:fill="auto"/>
            <w:hideMark/>
          </w:tcPr>
          <w:p w:rsidR="0006455C" w:rsidRDefault="0006455C">
            <w:r w:rsidRPr="0006455C">
              <w:rPr>
                <w:rFonts w:ascii="Arial" w:hAnsi="Arial" w:cs="Arial"/>
                <w:color w:val="000000"/>
                <w:sz w:val="14"/>
                <w:szCs w:val="14"/>
              </w:rPr>
              <w:t xml:space="preserve">входные административные работы: русский язык, математика, техника чтения </w:t>
            </w:r>
          </w:p>
        </w:tc>
        <w:tc>
          <w:tcPr>
            <w:tcW w:w="850"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1134"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1276" w:type="dxa"/>
            <w:tcBorders>
              <w:top w:val="nil"/>
              <w:left w:val="nil"/>
              <w:bottom w:val="single" w:sz="4" w:space="0" w:color="000000"/>
              <w:right w:val="single" w:sz="4" w:space="0" w:color="000000"/>
            </w:tcBorders>
            <w:shd w:val="clear" w:color="auto" w:fill="auto"/>
            <w:hideMark/>
          </w:tcPr>
          <w:p w:rsidR="0006455C" w:rsidRDefault="0006455C">
            <w:r w:rsidRPr="0006455C">
              <w:rPr>
                <w:rFonts w:ascii="Arial" w:hAnsi="Arial" w:cs="Arial"/>
                <w:color w:val="000000"/>
                <w:sz w:val="14"/>
                <w:szCs w:val="14"/>
              </w:rPr>
              <w:t>административ</w:t>
            </w:r>
            <w:r w:rsidRPr="00892495">
              <w:rPr>
                <w:rFonts w:ascii="Arial" w:hAnsi="Arial" w:cs="Arial"/>
                <w:color w:val="000000"/>
                <w:sz w:val="14"/>
                <w:szCs w:val="14"/>
              </w:rPr>
              <w:t>ные работы: русский язык, математика</w:t>
            </w:r>
            <w:proofErr w:type="gramStart"/>
            <w:r w:rsidRPr="00892495">
              <w:rPr>
                <w:rFonts w:ascii="Arial" w:hAnsi="Arial" w:cs="Arial"/>
                <w:color w:val="000000"/>
                <w:sz w:val="14"/>
                <w:szCs w:val="14"/>
              </w:rPr>
              <w:t xml:space="preserve"> </w:t>
            </w:r>
            <w:r w:rsidRPr="0006455C">
              <w:rPr>
                <w:rFonts w:ascii="Arial" w:hAnsi="Arial" w:cs="Arial"/>
                <w:color w:val="000000"/>
                <w:sz w:val="14"/>
                <w:szCs w:val="14"/>
              </w:rPr>
              <w:t>,</w:t>
            </w:r>
            <w:proofErr w:type="gramEnd"/>
            <w:r w:rsidRPr="0006455C">
              <w:rPr>
                <w:rFonts w:ascii="Arial" w:hAnsi="Arial" w:cs="Arial"/>
                <w:color w:val="000000"/>
                <w:sz w:val="14"/>
                <w:szCs w:val="14"/>
              </w:rPr>
              <w:t xml:space="preserve"> техника чтения </w:t>
            </w:r>
          </w:p>
        </w:tc>
        <w:tc>
          <w:tcPr>
            <w:tcW w:w="850"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851"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709"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1559"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b/>
                <w:bCs/>
                <w:color w:val="000000"/>
                <w:sz w:val="14"/>
                <w:szCs w:val="14"/>
              </w:rPr>
            </w:pPr>
            <w:r w:rsidRPr="0006455C">
              <w:rPr>
                <w:rFonts w:ascii="Arial" w:hAnsi="Arial" w:cs="Arial"/>
                <w:b/>
                <w:bCs/>
                <w:color w:val="000000"/>
                <w:sz w:val="14"/>
                <w:szCs w:val="14"/>
              </w:rPr>
              <w:t xml:space="preserve">Комплексная контрольная работа </w:t>
            </w:r>
          </w:p>
        </w:tc>
        <w:tc>
          <w:tcPr>
            <w:tcW w:w="1134"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итоговый контроль</w:t>
            </w:r>
            <w:r w:rsidRPr="0006455C">
              <w:rPr>
                <w:rFonts w:ascii="Arial" w:hAnsi="Arial" w:cs="Arial"/>
                <w:b/>
                <w:bCs/>
                <w:color w:val="000000"/>
                <w:sz w:val="14"/>
                <w:szCs w:val="14"/>
              </w:rPr>
              <w:t xml:space="preserve"> </w:t>
            </w:r>
            <w:r w:rsidRPr="0006455C">
              <w:rPr>
                <w:rFonts w:ascii="Arial" w:hAnsi="Arial" w:cs="Arial"/>
                <w:color w:val="000000"/>
                <w:sz w:val="14"/>
                <w:szCs w:val="14"/>
              </w:rPr>
              <w:t xml:space="preserve">       Русский язык </w:t>
            </w:r>
            <w:proofErr w:type="gramStart"/>
            <w:r w:rsidRPr="0006455C">
              <w:rPr>
                <w:rFonts w:ascii="Arial" w:hAnsi="Arial" w:cs="Arial"/>
                <w:color w:val="000000"/>
                <w:sz w:val="14"/>
                <w:szCs w:val="14"/>
              </w:rPr>
              <w:t>-М</w:t>
            </w:r>
            <w:proofErr w:type="gramEnd"/>
            <w:r w:rsidRPr="0006455C">
              <w:rPr>
                <w:rFonts w:ascii="Arial" w:hAnsi="Arial" w:cs="Arial"/>
                <w:color w:val="000000"/>
                <w:sz w:val="14"/>
                <w:szCs w:val="14"/>
              </w:rPr>
              <w:t>атематика Техника чтения</w:t>
            </w:r>
          </w:p>
        </w:tc>
        <w:tc>
          <w:tcPr>
            <w:tcW w:w="655" w:type="dxa"/>
            <w:tcBorders>
              <w:top w:val="nil"/>
              <w:left w:val="nil"/>
              <w:bottom w:val="single" w:sz="4" w:space="0" w:color="000000"/>
              <w:right w:val="single" w:sz="4" w:space="0" w:color="auto"/>
            </w:tcBorders>
            <w:shd w:val="clear" w:color="auto" w:fill="auto"/>
            <w:noWrap/>
            <w:vAlign w:val="center"/>
            <w:hideMark/>
          </w:tcPr>
          <w:p w:rsidR="0006455C" w:rsidRPr="0006455C" w:rsidRDefault="0006455C" w:rsidP="0006455C">
            <w:pPr>
              <w:ind w:firstLine="0"/>
              <w:jc w:val="center"/>
              <w:rPr>
                <w:rFonts w:ascii="Arial" w:hAnsi="Arial" w:cs="Arial"/>
                <w:color w:val="000000"/>
                <w:sz w:val="14"/>
                <w:szCs w:val="14"/>
              </w:rPr>
            </w:pPr>
            <w:r w:rsidRPr="0006455C">
              <w:rPr>
                <w:rFonts w:ascii="Arial" w:hAnsi="Arial" w:cs="Arial"/>
                <w:color w:val="000000"/>
                <w:sz w:val="14"/>
                <w:szCs w:val="14"/>
              </w:rPr>
              <w:t>10</w:t>
            </w:r>
          </w:p>
        </w:tc>
      </w:tr>
      <w:tr w:rsidR="0006455C" w:rsidRPr="0006455C" w:rsidTr="0006455C">
        <w:trPr>
          <w:trHeight w:val="1288"/>
        </w:trPr>
        <w:tc>
          <w:tcPr>
            <w:tcW w:w="722" w:type="dxa"/>
            <w:tcBorders>
              <w:top w:val="nil"/>
              <w:left w:val="single" w:sz="4" w:space="0" w:color="000000"/>
              <w:bottom w:val="single" w:sz="4" w:space="0" w:color="000000"/>
              <w:right w:val="single" w:sz="4" w:space="0" w:color="000000"/>
            </w:tcBorders>
            <w:shd w:val="clear" w:color="000000" w:fill="BFBFBF"/>
            <w:vAlign w:val="center"/>
            <w:hideMark/>
          </w:tcPr>
          <w:p w:rsidR="0006455C" w:rsidRPr="0006455C" w:rsidRDefault="0006455C" w:rsidP="0006455C">
            <w:pPr>
              <w:ind w:firstLine="0"/>
              <w:jc w:val="right"/>
              <w:rPr>
                <w:rFonts w:ascii="Arial" w:hAnsi="Arial" w:cs="Arial"/>
                <w:b/>
                <w:bCs/>
                <w:sz w:val="14"/>
                <w:szCs w:val="14"/>
              </w:rPr>
            </w:pPr>
            <w:r w:rsidRPr="0006455C">
              <w:rPr>
                <w:rFonts w:ascii="Arial" w:hAnsi="Arial" w:cs="Arial"/>
                <w:b/>
                <w:bCs/>
                <w:sz w:val="14"/>
                <w:szCs w:val="14"/>
              </w:rPr>
              <w:t>4 класс</w:t>
            </w:r>
          </w:p>
        </w:tc>
        <w:tc>
          <w:tcPr>
            <w:tcW w:w="1358" w:type="dxa"/>
            <w:tcBorders>
              <w:top w:val="nil"/>
              <w:left w:val="nil"/>
              <w:bottom w:val="single" w:sz="4" w:space="0" w:color="000000"/>
              <w:right w:val="single" w:sz="4" w:space="0" w:color="000000"/>
            </w:tcBorders>
            <w:shd w:val="clear" w:color="auto" w:fill="auto"/>
            <w:hideMark/>
          </w:tcPr>
          <w:p w:rsidR="0006455C" w:rsidRDefault="0006455C">
            <w:r w:rsidRPr="0006455C">
              <w:rPr>
                <w:rFonts w:ascii="Arial" w:hAnsi="Arial" w:cs="Arial"/>
                <w:color w:val="000000"/>
                <w:sz w:val="14"/>
                <w:szCs w:val="14"/>
              </w:rPr>
              <w:t xml:space="preserve">входные административные работы: русский язык, математика, техника чтения </w:t>
            </w:r>
          </w:p>
        </w:tc>
        <w:tc>
          <w:tcPr>
            <w:tcW w:w="850"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1134"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административные контрольные ра</w:t>
            </w:r>
            <w:r>
              <w:rPr>
                <w:rFonts w:ascii="Arial" w:hAnsi="Arial" w:cs="Arial"/>
                <w:color w:val="000000"/>
                <w:sz w:val="14"/>
                <w:szCs w:val="14"/>
              </w:rPr>
              <w:t>боты в формате ВПР русский язык</w:t>
            </w:r>
            <w:r w:rsidRPr="0006455C">
              <w:rPr>
                <w:rFonts w:ascii="Arial" w:hAnsi="Arial" w:cs="Arial"/>
                <w:color w:val="000000"/>
                <w:sz w:val="14"/>
                <w:szCs w:val="14"/>
              </w:rPr>
              <w:t xml:space="preserve">, математика </w:t>
            </w:r>
          </w:p>
        </w:tc>
        <w:tc>
          <w:tcPr>
            <w:tcW w:w="1276" w:type="dxa"/>
            <w:tcBorders>
              <w:top w:val="nil"/>
              <w:left w:val="nil"/>
              <w:bottom w:val="single" w:sz="4" w:space="0" w:color="000000"/>
              <w:right w:val="single" w:sz="4" w:space="0" w:color="000000"/>
            </w:tcBorders>
            <w:shd w:val="clear" w:color="auto" w:fill="auto"/>
            <w:hideMark/>
          </w:tcPr>
          <w:p w:rsidR="0006455C" w:rsidRDefault="0006455C">
            <w:r w:rsidRPr="0006455C">
              <w:rPr>
                <w:rFonts w:ascii="Arial" w:hAnsi="Arial" w:cs="Arial"/>
                <w:color w:val="000000"/>
                <w:sz w:val="14"/>
                <w:szCs w:val="14"/>
              </w:rPr>
              <w:t>административ</w:t>
            </w:r>
            <w:r w:rsidRPr="00892495">
              <w:rPr>
                <w:rFonts w:ascii="Arial" w:hAnsi="Arial" w:cs="Arial"/>
                <w:color w:val="000000"/>
                <w:sz w:val="14"/>
                <w:szCs w:val="14"/>
              </w:rPr>
              <w:t>ные работы: русский язык</w:t>
            </w:r>
            <w:r>
              <w:rPr>
                <w:rFonts w:ascii="Arial" w:hAnsi="Arial" w:cs="Arial"/>
                <w:color w:val="000000"/>
                <w:sz w:val="14"/>
                <w:szCs w:val="14"/>
              </w:rPr>
              <w:t>, математика</w:t>
            </w:r>
            <w:r w:rsidRPr="0006455C">
              <w:rPr>
                <w:rFonts w:ascii="Arial" w:hAnsi="Arial" w:cs="Arial"/>
                <w:color w:val="000000"/>
                <w:sz w:val="14"/>
                <w:szCs w:val="14"/>
              </w:rPr>
              <w:t xml:space="preserve">, техника чтения </w:t>
            </w:r>
          </w:p>
        </w:tc>
        <w:tc>
          <w:tcPr>
            <w:tcW w:w="850"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851"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709"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16365C"/>
                <w:sz w:val="14"/>
                <w:szCs w:val="14"/>
              </w:rPr>
            </w:pPr>
            <w:r w:rsidRPr="0006455C">
              <w:rPr>
                <w:rFonts w:ascii="Arial" w:hAnsi="Arial" w:cs="Arial"/>
                <w:color w:val="16365C"/>
                <w:sz w:val="14"/>
                <w:szCs w:val="14"/>
              </w:rPr>
              <w:t> </w:t>
            </w:r>
          </w:p>
        </w:tc>
        <w:tc>
          <w:tcPr>
            <w:tcW w:w="1559"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b/>
                <w:color w:val="00B050"/>
                <w:sz w:val="14"/>
                <w:szCs w:val="14"/>
              </w:rPr>
            </w:pPr>
            <w:r w:rsidRPr="0006455C">
              <w:rPr>
                <w:rFonts w:ascii="Arial" w:hAnsi="Arial" w:cs="Arial"/>
                <w:b/>
                <w:sz w:val="14"/>
                <w:szCs w:val="14"/>
              </w:rPr>
              <w:t xml:space="preserve">ВПР русский язык математика один из </w:t>
            </w:r>
            <w:proofErr w:type="spellStart"/>
            <w:r w:rsidRPr="0006455C">
              <w:rPr>
                <w:rFonts w:ascii="Arial" w:hAnsi="Arial" w:cs="Arial"/>
                <w:b/>
                <w:sz w:val="14"/>
                <w:szCs w:val="14"/>
              </w:rPr>
              <w:t>предметов</w:t>
            </w:r>
            <w:proofErr w:type="gramStart"/>
            <w:r w:rsidRPr="0006455C">
              <w:rPr>
                <w:rFonts w:ascii="Arial" w:hAnsi="Arial" w:cs="Arial"/>
                <w:b/>
                <w:sz w:val="14"/>
                <w:szCs w:val="14"/>
              </w:rPr>
              <w:t>:о</w:t>
            </w:r>
            <w:proofErr w:type="gramEnd"/>
            <w:r w:rsidRPr="0006455C">
              <w:rPr>
                <w:rFonts w:ascii="Arial" w:hAnsi="Arial" w:cs="Arial"/>
                <w:b/>
                <w:sz w:val="14"/>
                <w:szCs w:val="14"/>
              </w:rPr>
              <w:t>кружающий</w:t>
            </w:r>
            <w:proofErr w:type="spellEnd"/>
            <w:r w:rsidRPr="0006455C">
              <w:rPr>
                <w:rFonts w:ascii="Arial" w:hAnsi="Arial" w:cs="Arial"/>
                <w:b/>
                <w:sz w:val="14"/>
                <w:szCs w:val="14"/>
              </w:rPr>
              <w:t xml:space="preserve"> мир, литературное чтение, английский язык </w:t>
            </w:r>
          </w:p>
        </w:tc>
        <w:tc>
          <w:tcPr>
            <w:tcW w:w="1134" w:type="dxa"/>
            <w:tcBorders>
              <w:top w:val="nil"/>
              <w:left w:val="nil"/>
              <w:bottom w:val="single" w:sz="4" w:space="0" w:color="000000"/>
              <w:right w:val="single" w:sz="4" w:space="0" w:color="000000"/>
            </w:tcBorders>
            <w:shd w:val="clear" w:color="auto" w:fill="auto"/>
            <w:hideMark/>
          </w:tcPr>
          <w:p w:rsidR="0006455C" w:rsidRPr="0006455C" w:rsidRDefault="0006455C" w:rsidP="0006455C">
            <w:pPr>
              <w:ind w:firstLine="0"/>
              <w:jc w:val="left"/>
              <w:rPr>
                <w:rFonts w:ascii="Arial" w:hAnsi="Arial" w:cs="Arial"/>
                <w:color w:val="000000"/>
                <w:sz w:val="14"/>
                <w:szCs w:val="14"/>
              </w:rPr>
            </w:pPr>
            <w:r w:rsidRPr="0006455C">
              <w:rPr>
                <w:rFonts w:ascii="Arial" w:hAnsi="Arial" w:cs="Arial"/>
                <w:color w:val="000000"/>
                <w:sz w:val="14"/>
                <w:szCs w:val="14"/>
              </w:rPr>
              <w:t> </w:t>
            </w:r>
          </w:p>
        </w:tc>
        <w:tc>
          <w:tcPr>
            <w:tcW w:w="655" w:type="dxa"/>
            <w:tcBorders>
              <w:top w:val="nil"/>
              <w:left w:val="nil"/>
              <w:bottom w:val="single" w:sz="4" w:space="0" w:color="000000"/>
              <w:right w:val="single" w:sz="4" w:space="0" w:color="auto"/>
            </w:tcBorders>
            <w:shd w:val="clear" w:color="auto" w:fill="auto"/>
            <w:noWrap/>
            <w:vAlign w:val="center"/>
            <w:hideMark/>
          </w:tcPr>
          <w:p w:rsidR="0006455C" w:rsidRPr="0006455C" w:rsidRDefault="0006455C" w:rsidP="0006455C">
            <w:pPr>
              <w:ind w:firstLine="0"/>
              <w:jc w:val="center"/>
              <w:rPr>
                <w:rFonts w:ascii="Arial" w:hAnsi="Arial" w:cs="Arial"/>
                <w:color w:val="000000"/>
                <w:sz w:val="14"/>
                <w:szCs w:val="14"/>
              </w:rPr>
            </w:pPr>
            <w:r w:rsidRPr="0006455C">
              <w:rPr>
                <w:rFonts w:ascii="Arial" w:hAnsi="Arial" w:cs="Arial"/>
                <w:color w:val="000000"/>
                <w:sz w:val="14"/>
                <w:szCs w:val="14"/>
              </w:rPr>
              <w:t>12</w:t>
            </w:r>
          </w:p>
        </w:tc>
      </w:tr>
    </w:tbl>
    <w:p w:rsidR="004E25F2" w:rsidRDefault="004E25F2">
      <w:pPr>
        <w:spacing w:line="276" w:lineRule="auto"/>
        <w:rPr>
          <w:color w:val="FF0000"/>
        </w:rPr>
      </w:pPr>
    </w:p>
    <w:p w:rsidR="004E25F2" w:rsidRPr="00105C1D" w:rsidRDefault="00024522">
      <w:pPr>
        <w:pBdr>
          <w:top w:val="nil"/>
          <w:left w:val="nil"/>
          <w:bottom w:val="nil"/>
          <w:right w:val="nil"/>
          <w:between w:val="nil"/>
        </w:pBdr>
        <w:ind w:firstLine="567"/>
        <w:jc w:val="center"/>
        <w:rPr>
          <w:sz w:val="24"/>
          <w:szCs w:val="24"/>
        </w:rPr>
      </w:pPr>
      <w:r w:rsidRPr="00105C1D">
        <w:rPr>
          <w:sz w:val="24"/>
          <w:szCs w:val="24"/>
        </w:rPr>
        <w:t>Оценка предметных результатов</w:t>
      </w:r>
    </w:p>
    <w:p w:rsidR="004E25F2" w:rsidRPr="00105C1D" w:rsidRDefault="00024522">
      <w:pPr>
        <w:pBdr>
          <w:top w:val="nil"/>
          <w:left w:val="nil"/>
          <w:bottom w:val="nil"/>
          <w:right w:val="nil"/>
          <w:between w:val="nil"/>
        </w:pBdr>
        <w:ind w:firstLine="567"/>
        <w:rPr>
          <w:sz w:val="24"/>
          <w:szCs w:val="24"/>
        </w:rPr>
      </w:pPr>
      <w:r w:rsidRPr="00105C1D">
        <w:rPr>
          <w:sz w:val="24"/>
          <w:szCs w:val="24"/>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105C1D">
        <w:rPr>
          <w:sz w:val="24"/>
          <w:szCs w:val="24"/>
        </w:rPr>
        <w:t>обучающимися</w:t>
      </w:r>
      <w:proofErr w:type="gramEnd"/>
      <w:r w:rsidRPr="00105C1D">
        <w:rPr>
          <w:sz w:val="24"/>
          <w:szCs w:val="24"/>
        </w:rPr>
        <w:t xml:space="preserve"> в учебных ситуациях и реальных жизненных условиях, а также на успешное обучение.</w:t>
      </w:r>
    </w:p>
    <w:p w:rsidR="004E25F2" w:rsidRPr="00105C1D" w:rsidRDefault="00024522">
      <w:pPr>
        <w:pBdr>
          <w:top w:val="nil"/>
          <w:left w:val="nil"/>
          <w:bottom w:val="nil"/>
          <w:right w:val="nil"/>
          <w:between w:val="nil"/>
        </w:pBdr>
        <w:ind w:firstLine="567"/>
        <w:rPr>
          <w:sz w:val="24"/>
          <w:szCs w:val="24"/>
        </w:rPr>
      </w:pPr>
      <w:r w:rsidRPr="00105C1D">
        <w:rPr>
          <w:sz w:val="24"/>
          <w:szCs w:val="24"/>
        </w:rPr>
        <w:t xml:space="preserve">Оценка предметных результатов освоения ООП НОО осуществляется через оценку достижения </w:t>
      </w:r>
      <w:proofErr w:type="gramStart"/>
      <w:r w:rsidRPr="00105C1D">
        <w:rPr>
          <w:sz w:val="24"/>
          <w:szCs w:val="24"/>
        </w:rPr>
        <w:t>обучающимися</w:t>
      </w:r>
      <w:proofErr w:type="gramEnd"/>
      <w:r w:rsidRPr="00105C1D">
        <w:rPr>
          <w:sz w:val="24"/>
          <w:szCs w:val="24"/>
        </w:rPr>
        <w:t xml:space="preserve"> планируемых результатов по отдельным учебным предметам.</w:t>
      </w:r>
    </w:p>
    <w:p w:rsidR="004E25F2" w:rsidRPr="00105C1D" w:rsidRDefault="00024522">
      <w:pPr>
        <w:pBdr>
          <w:top w:val="nil"/>
          <w:left w:val="nil"/>
          <w:bottom w:val="nil"/>
          <w:right w:val="nil"/>
          <w:between w:val="nil"/>
        </w:pBdr>
        <w:ind w:firstLine="567"/>
        <w:rPr>
          <w:sz w:val="24"/>
          <w:szCs w:val="24"/>
        </w:rPr>
      </w:pPr>
      <w:r w:rsidRPr="00105C1D">
        <w:rPr>
          <w:sz w:val="24"/>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105C1D">
        <w:rPr>
          <w:sz w:val="24"/>
          <w:szCs w:val="24"/>
        </w:rPr>
        <w:t>метапредметных</w:t>
      </w:r>
      <w:proofErr w:type="spellEnd"/>
      <w:r w:rsidRPr="00105C1D">
        <w:rPr>
          <w:sz w:val="24"/>
          <w:szCs w:val="24"/>
        </w:rPr>
        <w:t xml:space="preserve"> (познавательных, регулятивных, коммуникативных) действий.</w:t>
      </w:r>
    </w:p>
    <w:p w:rsidR="004E25F2" w:rsidRPr="00105C1D" w:rsidRDefault="00024522">
      <w:pPr>
        <w:pBdr>
          <w:top w:val="nil"/>
          <w:left w:val="nil"/>
          <w:bottom w:val="nil"/>
          <w:right w:val="nil"/>
          <w:between w:val="nil"/>
        </w:pBdr>
        <w:ind w:firstLine="567"/>
        <w:rPr>
          <w:sz w:val="24"/>
          <w:szCs w:val="24"/>
        </w:rPr>
      </w:pPr>
      <w:r w:rsidRPr="00105C1D">
        <w:rPr>
          <w:sz w:val="24"/>
          <w:szCs w:val="24"/>
        </w:rPr>
        <w:t xml:space="preserve">Для оценки предметных результатов освоения ООП НОО используются </w:t>
      </w:r>
      <w:r w:rsidRPr="00105C1D">
        <w:rPr>
          <w:b/>
          <w:sz w:val="24"/>
          <w:szCs w:val="24"/>
        </w:rPr>
        <w:t>критерии:</w:t>
      </w:r>
      <w:r w:rsidRPr="00105C1D">
        <w:rPr>
          <w:sz w:val="24"/>
          <w:szCs w:val="24"/>
        </w:rPr>
        <w:t xml:space="preserve"> знание и понимание, применение, функциональность.</w:t>
      </w:r>
    </w:p>
    <w:p w:rsidR="004E25F2" w:rsidRPr="00105C1D" w:rsidRDefault="00024522">
      <w:pPr>
        <w:pBdr>
          <w:top w:val="nil"/>
          <w:left w:val="nil"/>
          <w:bottom w:val="nil"/>
          <w:right w:val="nil"/>
          <w:between w:val="nil"/>
        </w:pBdr>
        <w:ind w:firstLine="567"/>
        <w:rPr>
          <w:sz w:val="24"/>
          <w:szCs w:val="24"/>
        </w:rPr>
      </w:pPr>
      <w:r w:rsidRPr="00105C1D">
        <w:rPr>
          <w:sz w:val="24"/>
          <w:szCs w:val="24"/>
        </w:rPr>
        <w:t xml:space="preserve">Обобщенный критерий </w:t>
      </w:r>
      <w:r w:rsidRPr="00105C1D">
        <w:rPr>
          <w:b/>
          <w:sz w:val="24"/>
          <w:szCs w:val="24"/>
        </w:rPr>
        <w:t>"знание и понимание"</w:t>
      </w:r>
      <w:r w:rsidRPr="00105C1D">
        <w:rPr>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4E25F2" w:rsidRDefault="00024522">
      <w:pPr>
        <w:pBdr>
          <w:top w:val="nil"/>
          <w:left w:val="nil"/>
          <w:bottom w:val="nil"/>
          <w:right w:val="nil"/>
          <w:between w:val="nil"/>
        </w:pBdr>
        <w:ind w:firstLine="567"/>
        <w:rPr>
          <w:color w:val="FF0000"/>
          <w:sz w:val="24"/>
          <w:szCs w:val="24"/>
        </w:rPr>
      </w:pPr>
      <w:r w:rsidRPr="00105C1D">
        <w:rPr>
          <w:sz w:val="24"/>
          <w:szCs w:val="24"/>
        </w:rPr>
        <w:t xml:space="preserve">Обобщенный критерий </w:t>
      </w:r>
      <w:r w:rsidRPr="00105C1D">
        <w:rPr>
          <w:b/>
          <w:sz w:val="24"/>
          <w:szCs w:val="24"/>
        </w:rPr>
        <w:t>"применение"</w:t>
      </w:r>
      <w:r w:rsidRPr="00105C1D">
        <w:rPr>
          <w:sz w:val="24"/>
          <w:szCs w:val="24"/>
        </w:rPr>
        <w:t xml:space="preserve"> включает</w:t>
      </w:r>
      <w:r>
        <w:rPr>
          <w:color w:val="FF0000"/>
          <w:sz w:val="24"/>
          <w:szCs w:val="24"/>
        </w:rPr>
        <w:t>:</w:t>
      </w:r>
    </w:p>
    <w:p w:rsidR="004E25F2" w:rsidRPr="00105C1D" w:rsidRDefault="00024522">
      <w:pPr>
        <w:numPr>
          <w:ilvl w:val="0"/>
          <w:numId w:val="20"/>
        </w:numPr>
        <w:pBdr>
          <w:top w:val="nil"/>
          <w:left w:val="nil"/>
          <w:bottom w:val="nil"/>
          <w:right w:val="nil"/>
          <w:between w:val="nil"/>
        </w:pBdr>
        <w:rPr>
          <w:sz w:val="24"/>
          <w:szCs w:val="24"/>
        </w:rPr>
      </w:pPr>
      <w:r w:rsidRPr="00105C1D">
        <w:rPr>
          <w:sz w:val="24"/>
          <w:szCs w:val="24"/>
        </w:rP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E25F2" w:rsidRPr="00105C1D" w:rsidRDefault="00024522">
      <w:pPr>
        <w:numPr>
          <w:ilvl w:val="0"/>
          <w:numId w:val="20"/>
        </w:numPr>
        <w:pBdr>
          <w:top w:val="nil"/>
          <w:left w:val="nil"/>
          <w:bottom w:val="nil"/>
          <w:right w:val="nil"/>
          <w:between w:val="nil"/>
        </w:pBdr>
        <w:rPr>
          <w:sz w:val="24"/>
          <w:szCs w:val="24"/>
        </w:rPr>
      </w:pPr>
      <w:r w:rsidRPr="00105C1D">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4E25F2" w:rsidRPr="00105C1D" w:rsidRDefault="00024522">
      <w:pPr>
        <w:pBdr>
          <w:top w:val="nil"/>
          <w:left w:val="nil"/>
          <w:bottom w:val="nil"/>
          <w:right w:val="nil"/>
          <w:between w:val="nil"/>
        </w:pBdr>
        <w:ind w:firstLine="567"/>
        <w:rPr>
          <w:sz w:val="24"/>
          <w:szCs w:val="24"/>
        </w:rPr>
      </w:pPr>
      <w:r w:rsidRPr="00105C1D">
        <w:rPr>
          <w:sz w:val="24"/>
          <w:szCs w:val="24"/>
        </w:rPr>
        <w:t xml:space="preserve">Обобщенный критерий </w:t>
      </w:r>
      <w:r w:rsidRPr="00105C1D">
        <w:rPr>
          <w:b/>
          <w:sz w:val="24"/>
          <w:szCs w:val="24"/>
        </w:rPr>
        <w:t>"функциональность"</w:t>
      </w:r>
      <w:r w:rsidRPr="00105C1D">
        <w:rPr>
          <w:sz w:val="24"/>
          <w:szCs w:val="24"/>
        </w:rPr>
        <w:t xml:space="preserve"> включает осознанное использование приобретенных знаний и способов действий при решении </w:t>
      </w:r>
      <w:proofErr w:type="spellStart"/>
      <w:r w:rsidRPr="00105C1D">
        <w:rPr>
          <w:sz w:val="24"/>
          <w:szCs w:val="24"/>
        </w:rPr>
        <w:t>внеучебных</w:t>
      </w:r>
      <w:proofErr w:type="spellEnd"/>
      <w:r w:rsidRPr="00105C1D">
        <w:rPr>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4E25F2" w:rsidRPr="00105C1D" w:rsidRDefault="00024522">
      <w:pPr>
        <w:pBdr>
          <w:top w:val="nil"/>
          <w:left w:val="nil"/>
          <w:bottom w:val="nil"/>
          <w:right w:val="nil"/>
          <w:between w:val="nil"/>
        </w:pBdr>
        <w:ind w:firstLine="567"/>
        <w:rPr>
          <w:sz w:val="24"/>
          <w:szCs w:val="24"/>
        </w:rPr>
      </w:pPr>
      <w:r w:rsidRPr="00105C1D">
        <w:rPr>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4E25F2" w:rsidRPr="00105C1D" w:rsidRDefault="00024522">
      <w:pPr>
        <w:pBdr>
          <w:top w:val="nil"/>
          <w:left w:val="nil"/>
          <w:bottom w:val="nil"/>
          <w:right w:val="nil"/>
          <w:between w:val="nil"/>
        </w:pBdr>
        <w:ind w:firstLine="567"/>
        <w:rPr>
          <w:i/>
          <w:sz w:val="24"/>
          <w:szCs w:val="24"/>
        </w:rPr>
      </w:pPr>
      <w:r w:rsidRPr="00105C1D">
        <w:rPr>
          <w:i/>
          <w:sz w:val="24"/>
          <w:szCs w:val="24"/>
        </w:rPr>
        <w:t>Особенности оценки предметных результатов по отдельному учебному предмету фиксируются в приложении к ООП НОО.</w:t>
      </w:r>
    </w:p>
    <w:p w:rsidR="004E25F2" w:rsidRPr="00105C1D" w:rsidRDefault="00024522">
      <w:pPr>
        <w:pBdr>
          <w:top w:val="nil"/>
          <w:left w:val="nil"/>
          <w:bottom w:val="nil"/>
          <w:right w:val="nil"/>
          <w:between w:val="nil"/>
        </w:pBdr>
        <w:ind w:firstLine="567"/>
        <w:rPr>
          <w:sz w:val="24"/>
          <w:szCs w:val="24"/>
        </w:rPr>
      </w:pPr>
      <w:r w:rsidRPr="00105C1D">
        <w:rPr>
          <w:sz w:val="24"/>
          <w:szCs w:val="24"/>
        </w:rPr>
        <w:t>Описание оценки предметных результатов по отдельному учебному предмету включает:</w:t>
      </w:r>
    </w:p>
    <w:p w:rsidR="004E25F2" w:rsidRPr="00105C1D" w:rsidRDefault="00024522">
      <w:pPr>
        <w:numPr>
          <w:ilvl w:val="0"/>
          <w:numId w:val="11"/>
        </w:numPr>
        <w:pBdr>
          <w:top w:val="nil"/>
          <w:left w:val="nil"/>
          <w:bottom w:val="nil"/>
          <w:right w:val="nil"/>
          <w:between w:val="nil"/>
        </w:pBdr>
        <w:rPr>
          <w:sz w:val="24"/>
          <w:szCs w:val="24"/>
        </w:rPr>
      </w:pPr>
      <w:proofErr w:type="gramStart"/>
      <w:r w:rsidRPr="00105C1D">
        <w:rPr>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roofErr w:type="gramEnd"/>
    </w:p>
    <w:p w:rsidR="004E25F2" w:rsidRPr="00105C1D" w:rsidRDefault="00024522">
      <w:pPr>
        <w:numPr>
          <w:ilvl w:val="0"/>
          <w:numId w:val="11"/>
        </w:numPr>
        <w:pBdr>
          <w:top w:val="nil"/>
          <w:left w:val="nil"/>
          <w:bottom w:val="nil"/>
          <w:right w:val="nil"/>
          <w:between w:val="nil"/>
        </w:pBdr>
        <w:rPr>
          <w:sz w:val="24"/>
          <w:szCs w:val="24"/>
        </w:rPr>
      </w:pPr>
      <w:r w:rsidRPr="00105C1D">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4E25F2" w:rsidRPr="00105C1D" w:rsidRDefault="00024522">
      <w:pPr>
        <w:numPr>
          <w:ilvl w:val="0"/>
          <w:numId w:val="11"/>
        </w:numPr>
        <w:pBdr>
          <w:top w:val="nil"/>
          <w:left w:val="nil"/>
          <w:bottom w:val="nil"/>
          <w:right w:val="nil"/>
          <w:between w:val="nil"/>
        </w:pBdr>
        <w:rPr>
          <w:sz w:val="24"/>
          <w:szCs w:val="24"/>
        </w:rPr>
      </w:pPr>
      <w:r w:rsidRPr="00105C1D">
        <w:rPr>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4E25F2" w:rsidRPr="00105C1D" w:rsidRDefault="004E25F2">
      <w:pPr>
        <w:spacing w:line="276" w:lineRule="auto"/>
      </w:pPr>
    </w:p>
    <w:p w:rsidR="004E25F2" w:rsidRPr="00105C1D" w:rsidRDefault="004E25F2">
      <w:pPr>
        <w:spacing w:line="276" w:lineRule="auto"/>
      </w:pPr>
    </w:p>
    <w:p w:rsidR="004E25F2" w:rsidRPr="00105C1D" w:rsidRDefault="00024522">
      <w:pPr>
        <w:pBdr>
          <w:top w:val="nil"/>
          <w:left w:val="nil"/>
          <w:bottom w:val="nil"/>
          <w:right w:val="nil"/>
          <w:between w:val="nil"/>
        </w:pBdr>
        <w:spacing w:line="276" w:lineRule="auto"/>
        <w:ind w:firstLine="567"/>
        <w:jc w:val="center"/>
        <w:rPr>
          <w:b/>
          <w:sz w:val="24"/>
          <w:szCs w:val="24"/>
        </w:rPr>
      </w:pPr>
      <w:r w:rsidRPr="00105C1D">
        <w:rPr>
          <w:b/>
          <w:sz w:val="24"/>
          <w:szCs w:val="24"/>
        </w:rPr>
        <w:t xml:space="preserve">Оценка </w:t>
      </w:r>
      <w:proofErr w:type="spellStart"/>
      <w:r w:rsidRPr="00105C1D">
        <w:rPr>
          <w:b/>
          <w:sz w:val="24"/>
          <w:szCs w:val="24"/>
        </w:rPr>
        <w:t>метапредметных</w:t>
      </w:r>
      <w:proofErr w:type="spellEnd"/>
      <w:r w:rsidRPr="00105C1D">
        <w:rPr>
          <w:b/>
          <w:sz w:val="24"/>
          <w:szCs w:val="24"/>
        </w:rPr>
        <w:t xml:space="preserve"> результатов</w:t>
      </w:r>
    </w:p>
    <w:p w:rsidR="004E25F2" w:rsidRPr="00105C1D" w:rsidRDefault="00024522">
      <w:pPr>
        <w:pBdr>
          <w:top w:val="nil"/>
          <w:left w:val="nil"/>
          <w:bottom w:val="nil"/>
          <w:right w:val="nil"/>
          <w:between w:val="nil"/>
        </w:pBdr>
        <w:spacing w:line="276" w:lineRule="auto"/>
        <w:ind w:firstLine="567"/>
        <w:rPr>
          <w:i/>
          <w:sz w:val="24"/>
          <w:szCs w:val="24"/>
        </w:rPr>
      </w:pPr>
      <w:r w:rsidRPr="00105C1D">
        <w:rPr>
          <w:sz w:val="24"/>
          <w:szCs w:val="24"/>
        </w:rPr>
        <w:t xml:space="preserve">Оценка </w:t>
      </w:r>
      <w:proofErr w:type="spellStart"/>
      <w:r w:rsidRPr="00105C1D">
        <w:rPr>
          <w:sz w:val="24"/>
          <w:szCs w:val="24"/>
        </w:rPr>
        <w:t>метапредметных</w:t>
      </w:r>
      <w:proofErr w:type="spellEnd"/>
      <w:r w:rsidRPr="00105C1D">
        <w:rPr>
          <w:sz w:val="24"/>
          <w:szCs w:val="24"/>
        </w:rPr>
        <w:t xml:space="preserve"> результатов осуществляется через оценку достижения планируемых результатов освоения ООП НОО, которые отражают </w:t>
      </w:r>
      <w:r w:rsidRPr="00105C1D">
        <w:rPr>
          <w:i/>
          <w:sz w:val="24"/>
          <w:szCs w:val="24"/>
        </w:rPr>
        <w:t>совокупность познавательных, коммуникативных и регулятивных универсальных учебных действий.</w:t>
      </w:r>
    </w:p>
    <w:p w:rsidR="004E25F2" w:rsidRPr="00105C1D" w:rsidRDefault="00024522">
      <w:pPr>
        <w:pBdr>
          <w:top w:val="nil"/>
          <w:left w:val="nil"/>
          <w:bottom w:val="nil"/>
          <w:right w:val="nil"/>
          <w:between w:val="nil"/>
        </w:pBdr>
        <w:spacing w:line="276" w:lineRule="auto"/>
        <w:ind w:firstLine="567"/>
        <w:rPr>
          <w:sz w:val="24"/>
          <w:szCs w:val="24"/>
        </w:rPr>
      </w:pPr>
      <w:r w:rsidRPr="00105C1D">
        <w:rPr>
          <w:sz w:val="24"/>
          <w:szCs w:val="24"/>
        </w:rPr>
        <w:t xml:space="preserve">Формирование </w:t>
      </w:r>
      <w:proofErr w:type="spellStart"/>
      <w:r w:rsidRPr="00105C1D">
        <w:rPr>
          <w:sz w:val="24"/>
          <w:szCs w:val="24"/>
        </w:rPr>
        <w:t>метапредметных</w:t>
      </w:r>
      <w:proofErr w:type="spellEnd"/>
      <w:r w:rsidRPr="00105C1D">
        <w:rPr>
          <w:sz w:val="24"/>
          <w:szCs w:val="24"/>
        </w:rPr>
        <w:t xml:space="preserve"> результатов обеспечивается комплексом освоения программ учебных предметов и внеурочной деятельности.</w:t>
      </w:r>
    </w:p>
    <w:p w:rsidR="004E25F2" w:rsidRPr="00105C1D" w:rsidRDefault="00024522">
      <w:pPr>
        <w:pBdr>
          <w:top w:val="nil"/>
          <w:left w:val="nil"/>
          <w:bottom w:val="nil"/>
          <w:right w:val="nil"/>
          <w:between w:val="nil"/>
        </w:pBdr>
        <w:spacing w:line="276" w:lineRule="auto"/>
        <w:ind w:firstLine="567"/>
        <w:rPr>
          <w:sz w:val="24"/>
          <w:szCs w:val="24"/>
        </w:rPr>
      </w:pPr>
      <w:r w:rsidRPr="00105C1D">
        <w:rPr>
          <w:b/>
          <w:sz w:val="24"/>
          <w:szCs w:val="24"/>
        </w:rPr>
        <w:t xml:space="preserve">Оценка </w:t>
      </w:r>
      <w:proofErr w:type="spellStart"/>
      <w:r w:rsidRPr="00105C1D">
        <w:rPr>
          <w:b/>
          <w:sz w:val="24"/>
          <w:szCs w:val="24"/>
        </w:rPr>
        <w:t>метапредметных</w:t>
      </w:r>
      <w:proofErr w:type="spellEnd"/>
      <w:r w:rsidRPr="00105C1D">
        <w:rPr>
          <w:b/>
          <w:sz w:val="24"/>
          <w:szCs w:val="24"/>
        </w:rPr>
        <w:t xml:space="preserve"> результатов</w:t>
      </w:r>
      <w:r w:rsidRPr="00105C1D">
        <w:rPr>
          <w:sz w:val="24"/>
          <w:szCs w:val="24"/>
        </w:rPr>
        <w:t xml:space="preserve"> проводится с целью определения </w:t>
      </w:r>
      <w:proofErr w:type="spellStart"/>
      <w:r w:rsidRPr="00105C1D">
        <w:rPr>
          <w:sz w:val="24"/>
          <w:szCs w:val="24"/>
        </w:rPr>
        <w:t>сформированности</w:t>
      </w:r>
      <w:proofErr w:type="spellEnd"/>
      <w:r w:rsidRPr="00105C1D">
        <w:rPr>
          <w:sz w:val="24"/>
          <w:szCs w:val="24"/>
        </w:rPr>
        <w:t>:</w:t>
      </w:r>
    </w:p>
    <w:p w:rsidR="004E25F2" w:rsidRPr="00105C1D" w:rsidRDefault="00024522">
      <w:pPr>
        <w:numPr>
          <w:ilvl w:val="0"/>
          <w:numId w:val="5"/>
        </w:numPr>
        <w:pBdr>
          <w:top w:val="nil"/>
          <w:left w:val="nil"/>
          <w:bottom w:val="nil"/>
          <w:right w:val="nil"/>
          <w:between w:val="nil"/>
        </w:pBdr>
        <w:spacing w:line="276" w:lineRule="auto"/>
        <w:rPr>
          <w:sz w:val="24"/>
          <w:szCs w:val="24"/>
        </w:rPr>
      </w:pPr>
      <w:r w:rsidRPr="00105C1D">
        <w:rPr>
          <w:sz w:val="24"/>
          <w:szCs w:val="24"/>
        </w:rPr>
        <w:t>познавательных универсальных учебных действий;</w:t>
      </w:r>
    </w:p>
    <w:p w:rsidR="004E25F2" w:rsidRPr="00105C1D" w:rsidRDefault="00024522">
      <w:pPr>
        <w:numPr>
          <w:ilvl w:val="0"/>
          <w:numId w:val="5"/>
        </w:numPr>
        <w:pBdr>
          <w:top w:val="nil"/>
          <w:left w:val="nil"/>
          <w:bottom w:val="nil"/>
          <w:right w:val="nil"/>
          <w:between w:val="nil"/>
        </w:pBdr>
        <w:spacing w:line="276" w:lineRule="auto"/>
        <w:rPr>
          <w:sz w:val="24"/>
          <w:szCs w:val="24"/>
        </w:rPr>
      </w:pPr>
      <w:r w:rsidRPr="00105C1D">
        <w:rPr>
          <w:sz w:val="24"/>
          <w:szCs w:val="24"/>
        </w:rPr>
        <w:t>коммуникативных универсальных учебных действий;</w:t>
      </w:r>
    </w:p>
    <w:p w:rsidR="004E25F2" w:rsidRPr="00105C1D" w:rsidRDefault="00024522">
      <w:pPr>
        <w:numPr>
          <w:ilvl w:val="0"/>
          <w:numId w:val="5"/>
        </w:numPr>
        <w:pBdr>
          <w:top w:val="nil"/>
          <w:left w:val="nil"/>
          <w:bottom w:val="nil"/>
          <w:right w:val="nil"/>
          <w:between w:val="nil"/>
        </w:pBdr>
        <w:spacing w:line="276" w:lineRule="auto"/>
        <w:rPr>
          <w:sz w:val="24"/>
          <w:szCs w:val="24"/>
        </w:rPr>
      </w:pPr>
      <w:r w:rsidRPr="00105C1D">
        <w:rPr>
          <w:sz w:val="24"/>
          <w:szCs w:val="24"/>
        </w:rPr>
        <w:t>регулятивных универсальных учебных действий.</w:t>
      </w:r>
    </w:p>
    <w:p w:rsidR="004E25F2" w:rsidRPr="00105C1D" w:rsidRDefault="00024522">
      <w:pPr>
        <w:pBdr>
          <w:top w:val="nil"/>
          <w:left w:val="nil"/>
          <w:bottom w:val="nil"/>
          <w:right w:val="nil"/>
          <w:between w:val="nil"/>
        </w:pBdr>
        <w:spacing w:line="276" w:lineRule="auto"/>
        <w:ind w:firstLine="567"/>
        <w:rPr>
          <w:sz w:val="24"/>
          <w:szCs w:val="24"/>
        </w:rPr>
      </w:pPr>
      <w:r w:rsidRPr="00105C1D">
        <w:rPr>
          <w:sz w:val="24"/>
          <w:szCs w:val="24"/>
        </w:rPr>
        <w:t xml:space="preserve">Овладение </w:t>
      </w:r>
      <w:r w:rsidRPr="00105C1D">
        <w:rPr>
          <w:i/>
          <w:sz w:val="24"/>
          <w:szCs w:val="24"/>
          <w:u w:val="single"/>
        </w:rPr>
        <w:t>познавательными универсальными учебными действиями</w:t>
      </w:r>
      <w:r w:rsidRPr="00105C1D">
        <w:rPr>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4E25F2" w:rsidRPr="00105C1D" w:rsidRDefault="00024522">
      <w:pPr>
        <w:pBdr>
          <w:top w:val="nil"/>
          <w:left w:val="nil"/>
          <w:bottom w:val="nil"/>
          <w:right w:val="nil"/>
          <w:between w:val="nil"/>
        </w:pBdr>
        <w:spacing w:line="276" w:lineRule="auto"/>
        <w:ind w:firstLine="567"/>
        <w:rPr>
          <w:sz w:val="24"/>
          <w:szCs w:val="24"/>
        </w:rPr>
      </w:pPr>
      <w:r w:rsidRPr="00105C1D">
        <w:rPr>
          <w:sz w:val="24"/>
          <w:szCs w:val="24"/>
        </w:rPr>
        <w:t xml:space="preserve">Овладение </w:t>
      </w:r>
      <w:r w:rsidRPr="00105C1D">
        <w:rPr>
          <w:i/>
          <w:sz w:val="24"/>
          <w:szCs w:val="24"/>
        </w:rPr>
        <w:t>базовыми логическими действиями</w:t>
      </w:r>
      <w:r w:rsidRPr="00105C1D">
        <w:rPr>
          <w:sz w:val="24"/>
          <w:szCs w:val="24"/>
        </w:rPr>
        <w:t xml:space="preserve"> обеспечивает формирование у обучающихся следующих умений:</w:t>
      </w:r>
    </w:p>
    <w:p w:rsidR="004E25F2" w:rsidRPr="00105C1D" w:rsidRDefault="00024522">
      <w:pPr>
        <w:numPr>
          <w:ilvl w:val="0"/>
          <w:numId w:val="6"/>
        </w:numPr>
        <w:pBdr>
          <w:top w:val="nil"/>
          <w:left w:val="nil"/>
          <w:bottom w:val="nil"/>
          <w:right w:val="nil"/>
          <w:between w:val="nil"/>
        </w:pBdr>
        <w:spacing w:line="276" w:lineRule="auto"/>
        <w:rPr>
          <w:sz w:val="24"/>
          <w:szCs w:val="24"/>
        </w:rPr>
      </w:pPr>
      <w:r w:rsidRPr="00105C1D">
        <w:rPr>
          <w:sz w:val="24"/>
          <w:szCs w:val="24"/>
        </w:rPr>
        <w:t>сравнивать объекты, устанавливать основания для сравнения, устанавливать аналогии;</w:t>
      </w:r>
    </w:p>
    <w:p w:rsidR="004E25F2" w:rsidRPr="00105C1D" w:rsidRDefault="00024522">
      <w:pPr>
        <w:numPr>
          <w:ilvl w:val="0"/>
          <w:numId w:val="6"/>
        </w:numPr>
        <w:pBdr>
          <w:top w:val="nil"/>
          <w:left w:val="nil"/>
          <w:bottom w:val="nil"/>
          <w:right w:val="nil"/>
          <w:between w:val="nil"/>
        </w:pBdr>
        <w:spacing w:line="276" w:lineRule="auto"/>
        <w:rPr>
          <w:sz w:val="24"/>
          <w:szCs w:val="24"/>
        </w:rPr>
      </w:pPr>
      <w:r w:rsidRPr="00105C1D">
        <w:rPr>
          <w:sz w:val="24"/>
          <w:szCs w:val="24"/>
        </w:rPr>
        <w:lastRenderedPageBreak/>
        <w:t>объединять части объекта (объекты) по определенному признаку;</w:t>
      </w:r>
    </w:p>
    <w:p w:rsidR="004E25F2" w:rsidRPr="00105C1D" w:rsidRDefault="00024522">
      <w:pPr>
        <w:numPr>
          <w:ilvl w:val="0"/>
          <w:numId w:val="6"/>
        </w:numPr>
        <w:pBdr>
          <w:top w:val="nil"/>
          <w:left w:val="nil"/>
          <w:bottom w:val="nil"/>
          <w:right w:val="nil"/>
          <w:between w:val="nil"/>
        </w:pBdr>
        <w:spacing w:line="276" w:lineRule="auto"/>
        <w:rPr>
          <w:sz w:val="24"/>
          <w:szCs w:val="24"/>
        </w:rPr>
      </w:pPr>
      <w:r w:rsidRPr="00105C1D">
        <w:rPr>
          <w:sz w:val="24"/>
          <w:szCs w:val="24"/>
        </w:rPr>
        <w:t>определять существенный признак для классификации, классифицировать предложенные объекты;</w:t>
      </w:r>
    </w:p>
    <w:p w:rsidR="004E25F2" w:rsidRPr="00105C1D" w:rsidRDefault="00024522">
      <w:pPr>
        <w:numPr>
          <w:ilvl w:val="0"/>
          <w:numId w:val="6"/>
        </w:numPr>
        <w:pBdr>
          <w:top w:val="nil"/>
          <w:left w:val="nil"/>
          <w:bottom w:val="nil"/>
          <w:right w:val="nil"/>
          <w:between w:val="nil"/>
        </w:pBdr>
        <w:spacing w:line="276" w:lineRule="auto"/>
        <w:rPr>
          <w:sz w:val="24"/>
          <w:szCs w:val="24"/>
        </w:rPr>
      </w:pPr>
      <w:r w:rsidRPr="00105C1D">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E25F2" w:rsidRPr="00105C1D" w:rsidRDefault="00024522">
      <w:pPr>
        <w:numPr>
          <w:ilvl w:val="0"/>
          <w:numId w:val="6"/>
        </w:numPr>
        <w:pBdr>
          <w:top w:val="nil"/>
          <w:left w:val="nil"/>
          <w:bottom w:val="nil"/>
          <w:right w:val="nil"/>
          <w:between w:val="nil"/>
        </w:pBdr>
        <w:spacing w:line="276" w:lineRule="auto"/>
        <w:rPr>
          <w:sz w:val="24"/>
          <w:szCs w:val="24"/>
        </w:rPr>
      </w:pPr>
      <w:r w:rsidRPr="00105C1D">
        <w:rPr>
          <w:sz w:val="24"/>
          <w:szCs w:val="24"/>
        </w:rPr>
        <w:t>выявлять недостаток информации для решения учебной (практической) задачи на основе предложенного алгоритма;</w:t>
      </w:r>
    </w:p>
    <w:p w:rsidR="004E25F2" w:rsidRPr="00105C1D" w:rsidRDefault="00024522">
      <w:pPr>
        <w:numPr>
          <w:ilvl w:val="0"/>
          <w:numId w:val="6"/>
        </w:numPr>
        <w:pBdr>
          <w:top w:val="nil"/>
          <w:left w:val="nil"/>
          <w:bottom w:val="nil"/>
          <w:right w:val="nil"/>
          <w:between w:val="nil"/>
        </w:pBdr>
        <w:spacing w:line="276" w:lineRule="auto"/>
        <w:rPr>
          <w:sz w:val="24"/>
          <w:szCs w:val="24"/>
        </w:rPr>
      </w:pPr>
      <w:r w:rsidRPr="00105C1D">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E25F2" w:rsidRPr="00105C1D" w:rsidRDefault="00024522">
      <w:pPr>
        <w:pBdr>
          <w:top w:val="nil"/>
          <w:left w:val="nil"/>
          <w:bottom w:val="nil"/>
          <w:right w:val="nil"/>
          <w:between w:val="nil"/>
        </w:pBdr>
        <w:spacing w:line="276" w:lineRule="auto"/>
        <w:ind w:firstLine="567"/>
        <w:rPr>
          <w:sz w:val="24"/>
          <w:szCs w:val="24"/>
        </w:rPr>
      </w:pPr>
      <w:r w:rsidRPr="00105C1D">
        <w:rPr>
          <w:sz w:val="24"/>
          <w:szCs w:val="24"/>
        </w:rPr>
        <w:t xml:space="preserve">Овладение </w:t>
      </w:r>
      <w:r w:rsidRPr="00105C1D">
        <w:rPr>
          <w:i/>
          <w:sz w:val="24"/>
          <w:szCs w:val="24"/>
        </w:rPr>
        <w:t>базовыми исследовательскими действиями</w:t>
      </w:r>
      <w:r w:rsidRPr="00105C1D">
        <w:rPr>
          <w:sz w:val="24"/>
          <w:szCs w:val="24"/>
        </w:rPr>
        <w:t xml:space="preserve"> обеспечивает формирование у обучающихся следующих умений:</w:t>
      </w:r>
    </w:p>
    <w:p w:rsidR="004E25F2" w:rsidRPr="00105C1D" w:rsidRDefault="00024522">
      <w:pPr>
        <w:numPr>
          <w:ilvl w:val="0"/>
          <w:numId w:val="7"/>
        </w:numPr>
        <w:pBdr>
          <w:top w:val="nil"/>
          <w:left w:val="nil"/>
          <w:bottom w:val="nil"/>
          <w:right w:val="nil"/>
          <w:between w:val="nil"/>
        </w:pBdr>
        <w:spacing w:line="276" w:lineRule="auto"/>
        <w:rPr>
          <w:sz w:val="24"/>
          <w:szCs w:val="24"/>
        </w:rPr>
      </w:pPr>
      <w:r w:rsidRPr="00105C1D">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4E25F2" w:rsidRPr="00105C1D" w:rsidRDefault="00024522">
      <w:pPr>
        <w:numPr>
          <w:ilvl w:val="0"/>
          <w:numId w:val="7"/>
        </w:numPr>
        <w:pBdr>
          <w:top w:val="nil"/>
          <w:left w:val="nil"/>
          <w:bottom w:val="nil"/>
          <w:right w:val="nil"/>
          <w:between w:val="nil"/>
        </w:pBdr>
        <w:spacing w:line="276" w:lineRule="auto"/>
        <w:rPr>
          <w:sz w:val="24"/>
          <w:szCs w:val="24"/>
        </w:rPr>
      </w:pPr>
      <w:r w:rsidRPr="00105C1D">
        <w:rPr>
          <w:sz w:val="24"/>
          <w:szCs w:val="24"/>
        </w:rPr>
        <w:t>с помощью учителя формулировать цель, планировать изменения объекта, ситуации;</w:t>
      </w:r>
    </w:p>
    <w:p w:rsidR="004E25F2" w:rsidRPr="00105C1D" w:rsidRDefault="00024522">
      <w:pPr>
        <w:numPr>
          <w:ilvl w:val="0"/>
          <w:numId w:val="7"/>
        </w:numPr>
        <w:pBdr>
          <w:top w:val="nil"/>
          <w:left w:val="nil"/>
          <w:bottom w:val="nil"/>
          <w:right w:val="nil"/>
          <w:between w:val="nil"/>
        </w:pBdr>
        <w:spacing w:line="276" w:lineRule="auto"/>
        <w:rPr>
          <w:sz w:val="24"/>
          <w:szCs w:val="24"/>
        </w:rPr>
      </w:pPr>
      <w:r w:rsidRPr="00105C1D">
        <w:rPr>
          <w:sz w:val="24"/>
          <w:szCs w:val="24"/>
        </w:rPr>
        <w:t xml:space="preserve">сравнивать несколько вариантов решения задачи, выбирать наиболее </w:t>
      </w:r>
      <w:proofErr w:type="gramStart"/>
      <w:r w:rsidRPr="00105C1D">
        <w:rPr>
          <w:sz w:val="24"/>
          <w:szCs w:val="24"/>
        </w:rPr>
        <w:t>подходящий</w:t>
      </w:r>
      <w:proofErr w:type="gramEnd"/>
      <w:r w:rsidRPr="00105C1D">
        <w:rPr>
          <w:sz w:val="24"/>
          <w:szCs w:val="24"/>
        </w:rPr>
        <w:t xml:space="preserve"> (на основе предложенных критериев);</w:t>
      </w:r>
    </w:p>
    <w:p w:rsidR="004E25F2" w:rsidRPr="00105C1D" w:rsidRDefault="00024522">
      <w:pPr>
        <w:numPr>
          <w:ilvl w:val="0"/>
          <w:numId w:val="7"/>
        </w:numPr>
        <w:pBdr>
          <w:top w:val="nil"/>
          <w:left w:val="nil"/>
          <w:bottom w:val="nil"/>
          <w:right w:val="nil"/>
          <w:between w:val="nil"/>
        </w:pBdr>
        <w:spacing w:line="276" w:lineRule="auto"/>
        <w:rPr>
          <w:sz w:val="24"/>
          <w:szCs w:val="24"/>
        </w:rPr>
      </w:pPr>
      <w:r w:rsidRPr="00105C1D">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E25F2" w:rsidRPr="00105C1D" w:rsidRDefault="00024522">
      <w:pPr>
        <w:numPr>
          <w:ilvl w:val="0"/>
          <w:numId w:val="7"/>
        </w:numPr>
        <w:pBdr>
          <w:top w:val="nil"/>
          <w:left w:val="nil"/>
          <w:bottom w:val="nil"/>
          <w:right w:val="nil"/>
          <w:between w:val="nil"/>
        </w:pBdr>
        <w:spacing w:line="276" w:lineRule="auto"/>
        <w:rPr>
          <w:sz w:val="24"/>
          <w:szCs w:val="24"/>
        </w:rPr>
      </w:pPr>
      <w:r w:rsidRPr="00105C1D">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E25F2" w:rsidRPr="00105C1D" w:rsidRDefault="00024522">
      <w:pPr>
        <w:numPr>
          <w:ilvl w:val="0"/>
          <w:numId w:val="7"/>
        </w:numPr>
        <w:pBdr>
          <w:top w:val="nil"/>
          <w:left w:val="nil"/>
          <w:bottom w:val="nil"/>
          <w:right w:val="nil"/>
          <w:between w:val="nil"/>
        </w:pBdr>
        <w:spacing w:line="276" w:lineRule="auto"/>
        <w:rPr>
          <w:sz w:val="24"/>
          <w:szCs w:val="24"/>
        </w:rPr>
      </w:pPr>
      <w:r w:rsidRPr="00105C1D">
        <w:rPr>
          <w:sz w:val="24"/>
          <w:szCs w:val="24"/>
        </w:rPr>
        <w:t>прогнозировать возможное развитие процессов, событий и их последствия в аналогичных или сходных ситуациях;</w:t>
      </w:r>
    </w:p>
    <w:p w:rsidR="004E25F2" w:rsidRPr="00105C1D" w:rsidRDefault="00024522">
      <w:pPr>
        <w:pBdr>
          <w:top w:val="nil"/>
          <w:left w:val="nil"/>
          <w:bottom w:val="nil"/>
          <w:right w:val="nil"/>
          <w:between w:val="nil"/>
        </w:pBdr>
        <w:spacing w:line="276" w:lineRule="auto"/>
        <w:ind w:firstLine="567"/>
        <w:rPr>
          <w:sz w:val="24"/>
          <w:szCs w:val="24"/>
        </w:rPr>
      </w:pPr>
      <w:r w:rsidRPr="00105C1D">
        <w:rPr>
          <w:i/>
          <w:sz w:val="24"/>
          <w:szCs w:val="24"/>
        </w:rPr>
        <w:t>Работа с информацией</w:t>
      </w:r>
      <w:r w:rsidRPr="00105C1D">
        <w:rPr>
          <w:sz w:val="24"/>
          <w:szCs w:val="24"/>
        </w:rPr>
        <w:t xml:space="preserve"> как одно из познавательных универсальных учебных действий обеспечивает </w:t>
      </w:r>
      <w:proofErr w:type="spellStart"/>
      <w:r w:rsidRPr="00105C1D">
        <w:rPr>
          <w:sz w:val="24"/>
          <w:szCs w:val="24"/>
        </w:rPr>
        <w:t>сформированность</w:t>
      </w:r>
      <w:proofErr w:type="spellEnd"/>
      <w:r w:rsidRPr="00105C1D">
        <w:rPr>
          <w:sz w:val="24"/>
          <w:szCs w:val="24"/>
        </w:rPr>
        <w:t xml:space="preserve"> у обучающихся следующих умений:</w:t>
      </w:r>
    </w:p>
    <w:p w:rsidR="004E25F2" w:rsidRPr="00105C1D" w:rsidRDefault="00024522">
      <w:pPr>
        <w:numPr>
          <w:ilvl w:val="0"/>
          <w:numId w:val="17"/>
        </w:numPr>
        <w:pBdr>
          <w:top w:val="nil"/>
          <w:left w:val="nil"/>
          <w:bottom w:val="nil"/>
          <w:right w:val="nil"/>
          <w:between w:val="nil"/>
        </w:pBdr>
        <w:spacing w:line="276" w:lineRule="auto"/>
        <w:rPr>
          <w:sz w:val="24"/>
          <w:szCs w:val="24"/>
        </w:rPr>
      </w:pPr>
      <w:r w:rsidRPr="00105C1D">
        <w:rPr>
          <w:sz w:val="24"/>
          <w:szCs w:val="24"/>
        </w:rPr>
        <w:t>выбирать источник получения информации;</w:t>
      </w:r>
    </w:p>
    <w:p w:rsidR="004E25F2" w:rsidRPr="00105C1D" w:rsidRDefault="00024522">
      <w:pPr>
        <w:numPr>
          <w:ilvl w:val="0"/>
          <w:numId w:val="17"/>
        </w:numPr>
        <w:pBdr>
          <w:top w:val="nil"/>
          <w:left w:val="nil"/>
          <w:bottom w:val="nil"/>
          <w:right w:val="nil"/>
          <w:between w:val="nil"/>
        </w:pBdr>
        <w:spacing w:line="276" w:lineRule="auto"/>
        <w:rPr>
          <w:sz w:val="24"/>
          <w:szCs w:val="24"/>
        </w:rPr>
      </w:pPr>
      <w:r w:rsidRPr="00105C1D">
        <w:rPr>
          <w:sz w:val="24"/>
          <w:szCs w:val="24"/>
        </w:rPr>
        <w:t>согласно заданному алгоритму находить в предложенном источнике информацию, представленную в явном виде;</w:t>
      </w:r>
    </w:p>
    <w:p w:rsidR="004E25F2" w:rsidRPr="00105C1D" w:rsidRDefault="00024522">
      <w:pPr>
        <w:numPr>
          <w:ilvl w:val="0"/>
          <w:numId w:val="17"/>
        </w:numPr>
        <w:pBdr>
          <w:top w:val="nil"/>
          <w:left w:val="nil"/>
          <w:bottom w:val="nil"/>
          <w:right w:val="nil"/>
          <w:between w:val="nil"/>
        </w:pBdr>
        <w:spacing w:line="276" w:lineRule="auto"/>
        <w:rPr>
          <w:sz w:val="24"/>
          <w:szCs w:val="24"/>
        </w:rPr>
      </w:pPr>
      <w:r w:rsidRPr="00105C1D">
        <w:rPr>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4E25F2" w:rsidRPr="00105C1D" w:rsidRDefault="00024522">
      <w:pPr>
        <w:numPr>
          <w:ilvl w:val="0"/>
          <w:numId w:val="17"/>
        </w:numPr>
        <w:pBdr>
          <w:top w:val="nil"/>
          <w:left w:val="nil"/>
          <w:bottom w:val="nil"/>
          <w:right w:val="nil"/>
          <w:between w:val="nil"/>
        </w:pBdr>
        <w:spacing w:line="276" w:lineRule="auto"/>
        <w:rPr>
          <w:sz w:val="24"/>
          <w:szCs w:val="24"/>
        </w:rPr>
      </w:pPr>
      <w:r w:rsidRPr="00105C1D">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4E25F2" w:rsidRPr="00105C1D" w:rsidRDefault="00024522">
      <w:pPr>
        <w:numPr>
          <w:ilvl w:val="0"/>
          <w:numId w:val="17"/>
        </w:numPr>
        <w:pBdr>
          <w:top w:val="nil"/>
          <w:left w:val="nil"/>
          <w:bottom w:val="nil"/>
          <w:right w:val="nil"/>
          <w:between w:val="nil"/>
        </w:pBdr>
        <w:spacing w:line="276" w:lineRule="auto"/>
        <w:rPr>
          <w:sz w:val="24"/>
          <w:szCs w:val="24"/>
        </w:rPr>
      </w:pPr>
      <w:r w:rsidRPr="00105C1D">
        <w:rPr>
          <w:sz w:val="24"/>
          <w:szCs w:val="24"/>
        </w:rPr>
        <w:t>анализировать и создавать текстовую, виде</w:t>
      </w:r>
      <w:proofErr w:type="gramStart"/>
      <w:r w:rsidRPr="00105C1D">
        <w:rPr>
          <w:sz w:val="24"/>
          <w:szCs w:val="24"/>
        </w:rPr>
        <w:t>о-</w:t>
      </w:r>
      <w:proofErr w:type="gramEnd"/>
      <w:r w:rsidRPr="00105C1D">
        <w:rPr>
          <w:sz w:val="24"/>
          <w:szCs w:val="24"/>
        </w:rPr>
        <w:t>, графическую, звуковую информацию в соответствии с учебной задачей;</w:t>
      </w:r>
    </w:p>
    <w:p w:rsidR="004E25F2" w:rsidRPr="00105C1D" w:rsidRDefault="00024522">
      <w:pPr>
        <w:numPr>
          <w:ilvl w:val="0"/>
          <w:numId w:val="17"/>
        </w:numPr>
        <w:pBdr>
          <w:top w:val="nil"/>
          <w:left w:val="nil"/>
          <w:bottom w:val="nil"/>
          <w:right w:val="nil"/>
          <w:between w:val="nil"/>
        </w:pBdr>
        <w:spacing w:line="276" w:lineRule="auto"/>
        <w:rPr>
          <w:sz w:val="24"/>
          <w:szCs w:val="24"/>
        </w:rPr>
      </w:pPr>
      <w:r w:rsidRPr="00105C1D">
        <w:rPr>
          <w:sz w:val="24"/>
          <w:szCs w:val="24"/>
        </w:rPr>
        <w:t>самостоятельно создавать схемы, таблицы для представления информации.</w:t>
      </w:r>
    </w:p>
    <w:p w:rsidR="004E25F2" w:rsidRPr="00105C1D" w:rsidRDefault="00024522">
      <w:pPr>
        <w:pBdr>
          <w:top w:val="nil"/>
          <w:left w:val="nil"/>
          <w:bottom w:val="nil"/>
          <w:right w:val="nil"/>
          <w:between w:val="nil"/>
        </w:pBdr>
        <w:spacing w:line="276" w:lineRule="auto"/>
        <w:ind w:firstLine="567"/>
        <w:rPr>
          <w:sz w:val="24"/>
          <w:szCs w:val="24"/>
        </w:rPr>
      </w:pPr>
      <w:r w:rsidRPr="00105C1D">
        <w:rPr>
          <w:sz w:val="24"/>
          <w:szCs w:val="24"/>
        </w:rPr>
        <w:t xml:space="preserve">Овладение </w:t>
      </w:r>
      <w:r w:rsidRPr="00105C1D">
        <w:rPr>
          <w:i/>
          <w:sz w:val="24"/>
          <w:szCs w:val="24"/>
          <w:u w:val="single"/>
        </w:rPr>
        <w:t>универсальными учебными коммуникативными действиями</w:t>
      </w:r>
      <w:r w:rsidRPr="00105C1D">
        <w:rPr>
          <w:sz w:val="24"/>
          <w:szCs w:val="24"/>
        </w:rPr>
        <w:t xml:space="preserve"> предполагает формирование и оценку у обучающихся таких групп умений, как общение и совместная деятельность.</w:t>
      </w:r>
    </w:p>
    <w:p w:rsidR="004E25F2" w:rsidRPr="00105C1D" w:rsidRDefault="00024522">
      <w:pPr>
        <w:pBdr>
          <w:top w:val="nil"/>
          <w:left w:val="nil"/>
          <w:bottom w:val="nil"/>
          <w:right w:val="nil"/>
          <w:between w:val="nil"/>
        </w:pBdr>
        <w:spacing w:line="276" w:lineRule="auto"/>
        <w:ind w:firstLine="567"/>
        <w:rPr>
          <w:sz w:val="24"/>
          <w:szCs w:val="24"/>
        </w:rPr>
      </w:pPr>
      <w:r w:rsidRPr="00105C1D">
        <w:rPr>
          <w:i/>
          <w:sz w:val="24"/>
          <w:szCs w:val="24"/>
        </w:rPr>
        <w:t>Общение</w:t>
      </w:r>
      <w:r w:rsidRPr="00105C1D">
        <w:rPr>
          <w:sz w:val="24"/>
          <w:szCs w:val="24"/>
        </w:rPr>
        <w:t xml:space="preserve"> как одно из коммуникативных универсальных учебных действий обеспечивает </w:t>
      </w:r>
      <w:proofErr w:type="spellStart"/>
      <w:r w:rsidRPr="00105C1D">
        <w:rPr>
          <w:sz w:val="24"/>
          <w:szCs w:val="24"/>
        </w:rPr>
        <w:t>сформированность</w:t>
      </w:r>
      <w:proofErr w:type="spellEnd"/>
      <w:r w:rsidRPr="00105C1D">
        <w:rPr>
          <w:sz w:val="24"/>
          <w:szCs w:val="24"/>
        </w:rPr>
        <w:t xml:space="preserve"> у обучающихся следующих умений:</w:t>
      </w:r>
    </w:p>
    <w:p w:rsidR="004E25F2" w:rsidRPr="00105C1D" w:rsidRDefault="00024522">
      <w:pPr>
        <w:numPr>
          <w:ilvl w:val="0"/>
          <w:numId w:val="18"/>
        </w:numPr>
        <w:pBdr>
          <w:top w:val="nil"/>
          <w:left w:val="nil"/>
          <w:bottom w:val="nil"/>
          <w:right w:val="nil"/>
          <w:between w:val="nil"/>
        </w:pBdr>
        <w:spacing w:line="276" w:lineRule="auto"/>
        <w:rPr>
          <w:sz w:val="24"/>
          <w:szCs w:val="24"/>
        </w:rPr>
      </w:pPr>
      <w:r w:rsidRPr="00105C1D">
        <w:rPr>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rsidR="004E25F2" w:rsidRPr="00105C1D" w:rsidRDefault="00024522">
      <w:pPr>
        <w:numPr>
          <w:ilvl w:val="0"/>
          <w:numId w:val="18"/>
        </w:numPr>
        <w:pBdr>
          <w:top w:val="nil"/>
          <w:left w:val="nil"/>
          <w:bottom w:val="nil"/>
          <w:right w:val="nil"/>
          <w:between w:val="nil"/>
        </w:pBdr>
        <w:spacing w:line="276" w:lineRule="auto"/>
        <w:rPr>
          <w:sz w:val="24"/>
          <w:szCs w:val="24"/>
        </w:rPr>
      </w:pPr>
      <w:r w:rsidRPr="00105C1D">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4E25F2" w:rsidRPr="00105C1D" w:rsidRDefault="00024522">
      <w:pPr>
        <w:numPr>
          <w:ilvl w:val="0"/>
          <w:numId w:val="18"/>
        </w:numPr>
        <w:pBdr>
          <w:top w:val="nil"/>
          <w:left w:val="nil"/>
          <w:bottom w:val="nil"/>
          <w:right w:val="nil"/>
          <w:between w:val="nil"/>
        </w:pBdr>
        <w:spacing w:line="276" w:lineRule="auto"/>
        <w:rPr>
          <w:sz w:val="24"/>
          <w:szCs w:val="24"/>
        </w:rPr>
      </w:pPr>
      <w:r w:rsidRPr="00105C1D">
        <w:rPr>
          <w:sz w:val="24"/>
          <w:szCs w:val="24"/>
        </w:rPr>
        <w:t>корректно и аргументированно высказывать свое мнение;</w:t>
      </w:r>
    </w:p>
    <w:p w:rsidR="004E25F2" w:rsidRPr="00105C1D" w:rsidRDefault="00024522">
      <w:pPr>
        <w:numPr>
          <w:ilvl w:val="0"/>
          <w:numId w:val="18"/>
        </w:numPr>
        <w:pBdr>
          <w:top w:val="nil"/>
          <w:left w:val="nil"/>
          <w:bottom w:val="nil"/>
          <w:right w:val="nil"/>
          <w:between w:val="nil"/>
        </w:pBdr>
        <w:spacing w:line="276" w:lineRule="auto"/>
        <w:rPr>
          <w:sz w:val="24"/>
          <w:szCs w:val="24"/>
        </w:rPr>
      </w:pPr>
      <w:r w:rsidRPr="00105C1D">
        <w:rPr>
          <w:sz w:val="24"/>
          <w:szCs w:val="24"/>
        </w:rPr>
        <w:t>строить речевое высказывание в соответствии с поставленной задачей;</w:t>
      </w:r>
    </w:p>
    <w:p w:rsidR="004E25F2" w:rsidRPr="00105C1D" w:rsidRDefault="00024522">
      <w:pPr>
        <w:numPr>
          <w:ilvl w:val="0"/>
          <w:numId w:val="18"/>
        </w:numPr>
        <w:pBdr>
          <w:top w:val="nil"/>
          <w:left w:val="nil"/>
          <w:bottom w:val="nil"/>
          <w:right w:val="nil"/>
          <w:between w:val="nil"/>
        </w:pBdr>
        <w:spacing w:line="276" w:lineRule="auto"/>
        <w:rPr>
          <w:sz w:val="24"/>
          <w:szCs w:val="24"/>
        </w:rPr>
      </w:pPr>
      <w:r w:rsidRPr="00105C1D">
        <w:rPr>
          <w:sz w:val="24"/>
          <w:szCs w:val="24"/>
        </w:rPr>
        <w:t>создавать устные и письменные тексты (описание, рассуждение, повествование);</w:t>
      </w:r>
    </w:p>
    <w:p w:rsidR="004E25F2" w:rsidRPr="00105C1D" w:rsidRDefault="00024522">
      <w:pPr>
        <w:numPr>
          <w:ilvl w:val="0"/>
          <w:numId w:val="18"/>
        </w:numPr>
        <w:pBdr>
          <w:top w:val="nil"/>
          <w:left w:val="nil"/>
          <w:bottom w:val="nil"/>
          <w:right w:val="nil"/>
          <w:between w:val="nil"/>
        </w:pBdr>
        <w:spacing w:line="276" w:lineRule="auto"/>
        <w:rPr>
          <w:sz w:val="24"/>
          <w:szCs w:val="24"/>
        </w:rPr>
      </w:pPr>
      <w:r w:rsidRPr="00105C1D">
        <w:rPr>
          <w:sz w:val="24"/>
          <w:szCs w:val="24"/>
        </w:rPr>
        <w:t>готовить небольшие публичные выступления;</w:t>
      </w:r>
    </w:p>
    <w:p w:rsidR="004E25F2" w:rsidRPr="00105C1D" w:rsidRDefault="00024522">
      <w:pPr>
        <w:numPr>
          <w:ilvl w:val="0"/>
          <w:numId w:val="18"/>
        </w:numPr>
        <w:pBdr>
          <w:top w:val="nil"/>
          <w:left w:val="nil"/>
          <w:bottom w:val="nil"/>
          <w:right w:val="nil"/>
          <w:between w:val="nil"/>
        </w:pBdr>
        <w:spacing w:line="276" w:lineRule="auto"/>
        <w:rPr>
          <w:sz w:val="24"/>
          <w:szCs w:val="24"/>
        </w:rPr>
      </w:pPr>
      <w:r w:rsidRPr="00105C1D">
        <w:rPr>
          <w:sz w:val="24"/>
          <w:szCs w:val="24"/>
        </w:rPr>
        <w:t>подбирать иллюстративный материал (рисунки, фото, плакаты) к тексту выступления;</w:t>
      </w:r>
    </w:p>
    <w:p w:rsidR="004E25F2" w:rsidRPr="00105C1D" w:rsidRDefault="00024522">
      <w:pPr>
        <w:pBdr>
          <w:top w:val="nil"/>
          <w:left w:val="nil"/>
          <w:bottom w:val="nil"/>
          <w:right w:val="nil"/>
          <w:between w:val="nil"/>
        </w:pBdr>
        <w:spacing w:line="276" w:lineRule="auto"/>
        <w:ind w:firstLine="567"/>
        <w:rPr>
          <w:sz w:val="24"/>
          <w:szCs w:val="24"/>
        </w:rPr>
      </w:pPr>
      <w:r w:rsidRPr="00105C1D">
        <w:rPr>
          <w:i/>
          <w:sz w:val="24"/>
          <w:szCs w:val="24"/>
        </w:rPr>
        <w:t>Совместная деятельность</w:t>
      </w:r>
      <w:r w:rsidRPr="00105C1D">
        <w:rPr>
          <w:sz w:val="24"/>
          <w:szCs w:val="24"/>
        </w:rPr>
        <w:t xml:space="preserve"> как одно из коммуникативных универсальных учебных действий обеспечивает </w:t>
      </w:r>
      <w:proofErr w:type="spellStart"/>
      <w:r w:rsidRPr="00105C1D">
        <w:rPr>
          <w:sz w:val="24"/>
          <w:szCs w:val="24"/>
        </w:rPr>
        <w:t>сформированность</w:t>
      </w:r>
      <w:proofErr w:type="spellEnd"/>
      <w:r w:rsidRPr="00105C1D">
        <w:rPr>
          <w:sz w:val="24"/>
          <w:szCs w:val="24"/>
        </w:rPr>
        <w:t xml:space="preserve"> у обучающихся следующих умений:</w:t>
      </w:r>
    </w:p>
    <w:p w:rsidR="004E25F2" w:rsidRPr="00105C1D" w:rsidRDefault="00024522">
      <w:pPr>
        <w:numPr>
          <w:ilvl w:val="0"/>
          <w:numId w:val="19"/>
        </w:numPr>
        <w:pBdr>
          <w:top w:val="nil"/>
          <w:left w:val="nil"/>
          <w:bottom w:val="nil"/>
          <w:right w:val="nil"/>
          <w:between w:val="nil"/>
        </w:pBdr>
        <w:spacing w:line="276" w:lineRule="auto"/>
        <w:rPr>
          <w:sz w:val="24"/>
          <w:szCs w:val="24"/>
        </w:rPr>
      </w:pPr>
      <w:r w:rsidRPr="00105C1D">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25F2" w:rsidRPr="00105C1D" w:rsidRDefault="00024522">
      <w:pPr>
        <w:numPr>
          <w:ilvl w:val="0"/>
          <w:numId w:val="19"/>
        </w:numPr>
        <w:pBdr>
          <w:top w:val="nil"/>
          <w:left w:val="nil"/>
          <w:bottom w:val="nil"/>
          <w:right w:val="nil"/>
          <w:between w:val="nil"/>
        </w:pBdr>
        <w:spacing w:line="276" w:lineRule="auto"/>
        <w:rPr>
          <w:sz w:val="24"/>
          <w:szCs w:val="24"/>
        </w:rPr>
      </w:pPr>
      <w:r w:rsidRPr="00105C1D">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E25F2" w:rsidRPr="00105C1D" w:rsidRDefault="00024522">
      <w:pPr>
        <w:numPr>
          <w:ilvl w:val="0"/>
          <w:numId w:val="19"/>
        </w:numPr>
        <w:pBdr>
          <w:top w:val="nil"/>
          <w:left w:val="nil"/>
          <w:bottom w:val="nil"/>
          <w:right w:val="nil"/>
          <w:between w:val="nil"/>
        </w:pBdr>
        <w:spacing w:line="276" w:lineRule="auto"/>
        <w:rPr>
          <w:sz w:val="24"/>
          <w:szCs w:val="24"/>
        </w:rPr>
      </w:pPr>
      <w:r w:rsidRPr="00105C1D">
        <w:rPr>
          <w:sz w:val="24"/>
          <w:szCs w:val="24"/>
        </w:rPr>
        <w:t>ответственно выполнять свою часть работы;</w:t>
      </w:r>
    </w:p>
    <w:p w:rsidR="004E25F2" w:rsidRPr="00105C1D" w:rsidRDefault="00024522">
      <w:pPr>
        <w:numPr>
          <w:ilvl w:val="0"/>
          <w:numId w:val="19"/>
        </w:numPr>
        <w:pBdr>
          <w:top w:val="nil"/>
          <w:left w:val="nil"/>
          <w:bottom w:val="nil"/>
          <w:right w:val="nil"/>
          <w:between w:val="nil"/>
        </w:pBdr>
        <w:spacing w:line="276" w:lineRule="auto"/>
        <w:rPr>
          <w:sz w:val="24"/>
          <w:szCs w:val="24"/>
        </w:rPr>
      </w:pPr>
      <w:r w:rsidRPr="00105C1D">
        <w:rPr>
          <w:sz w:val="24"/>
          <w:szCs w:val="24"/>
        </w:rPr>
        <w:t>оценивать свой вклад в общий результат;</w:t>
      </w:r>
    </w:p>
    <w:p w:rsidR="004E25F2" w:rsidRPr="00105C1D" w:rsidRDefault="00024522">
      <w:pPr>
        <w:numPr>
          <w:ilvl w:val="0"/>
          <w:numId w:val="19"/>
        </w:numPr>
        <w:pBdr>
          <w:top w:val="nil"/>
          <w:left w:val="nil"/>
          <w:bottom w:val="nil"/>
          <w:right w:val="nil"/>
          <w:between w:val="nil"/>
        </w:pBdr>
        <w:spacing w:line="276" w:lineRule="auto"/>
        <w:rPr>
          <w:sz w:val="24"/>
          <w:szCs w:val="24"/>
        </w:rPr>
      </w:pPr>
      <w:r w:rsidRPr="00105C1D">
        <w:rPr>
          <w:sz w:val="24"/>
          <w:szCs w:val="24"/>
        </w:rPr>
        <w:t>выполнять совместные проектные задания с опорой на предложенные образцы.</w:t>
      </w:r>
    </w:p>
    <w:p w:rsidR="004E25F2" w:rsidRPr="00105C1D" w:rsidRDefault="00024522">
      <w:pPr>
        <w:pBdr>
          <w:top w:val="nil"/>
          <w:left w:val="nil"/>
          <w:bottom w:val="nil"/>
          <w:right w:val="nil"/>
          <w:between w:val="nil"/>
        </w:pBdr>
        <w:spacing w:line="276" w:lineRule="auto"/>
        <w:ind w:firstLine="567"/>
        <w:rPr>
          <w:sz w:val="24"/>
          <w:szCs w:val="24"/>
        </w:rPr>
      </w:pPr>
      <w:r w:rsidRPr="00105C1D">
        <w:rPr>
          <w:sz w:val="24"/>
          <w:szCs w:val="24"/>
        </w:rPr>
        <w:t xml:space="preserve">Овладение </w:t>
      </w:r>
      <w:r w:rsidRPr="00105C1D">
        <w:rPr>
          <w:i/>
          <w:sz w:val="24"/>
          <w:szCs w:val="24"/>
          <w:u w:val="single"/>
        </w:rPr>
        <w:t>регулятивными универсальными учебными действиями</w:t>
      </w:r>
      <w:r w:rsidRPr="00105C1D">
        <w:rPr>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4E25F2" w:rsidRPr="00105C1D" w:rsidRDefault="00024522">
      <w:pPr>
        <w:pBdr>
          <w:top w:val="nil"/>
          <w:left w:val="nil"/>
          <w:bottom w:val="nil"/>
          <w:right w:val="nil"/>
          <w:between w:val="nil"/>
        </w:pBdr>
        <w:spacing w:line="276" w:lineRule="auto"/>
        <w:ind w:firstLine="567"/>
        <w:rPr>
          <w:sz w:val="24"/>
          <w:szCs w:val="24"/>
        </w:rPr>
      </w:pPr>
      <w:r w:rsidRPr="00105C1D">
        <w:rPr>
          <w:sz w:val="24"/>
          <w:szCs w:val="24"/>
        </w:rPr>
        <w:t xml:space="preserve">Оценка достижения </w:t>
      </w:r>
      <w:proofErr w:type="spellStart"/>
      <w:r w:rsidRPr="00105C1D">
        <w:rPr>
          <w:sz w:val="24"/>
          <w:szCs w:val="24"/>
        </w:rPr>
        <w:t>метапредметных</w:t>
      </w:r>
      <w:proofErr w:type="spellEnd"/>
      <w:r w:rsidRPr="00105C1D">
        <w:rPr>
          <w:sz w:val="24"/>
          <w:szCs w:val="24"/>
        </w:rPr>
        <w:t xml:space="preserve">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105C1D">
        <w:rPr>
          <w:sz w:val="24"/>
          <w:szCs w:val="24"/>
        </w:rPr>
        <w:t>обучающихся</w:t>
      </w:r>
      <w:proofErr w:type="gramEnd"/>
      <w:r w:rsidRPr="00105C1D">
        <w:rPr>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E25F2" w:rsidRPr="00105C1D" w:rsidRDefault="00024522">
      <w:pPr>
        <w:pBdr>
          <w:top w:val="nil"/>
          <w:left w:val="nil"/>
          <w:bottom w:val="nil"/>
          <w:right w:val="nil"/>
          <w:between w:val="nil"/>
        </w:pBdr>
        <w:spacing w:line="276" w:lineRule="auto"/>
        <w:ind w:firstLine="567"/>
        <w:rPr>
          <w:sz w:val="24"/>
          <w:szCs w:val="24"/>
        </w:rPr>
      </w:pPr>
      <w:r w:rsidRPr="00105C1D">
        <w:rPr>
          <w:sz w:val="24"/>
          <w:szCs w:val="24"/>
        </w:rPr>
        <w:t xml:space="preserve">В ходе мониторинга проводится оценка </w:t>
      </w:r>
      <w:proofErr w:type="spellStart"/>
      <w:r w:rsidRPr="00105C1D">
        <w:rPr>
          <w:sz w:val="24"/>
          <w:szCs w:val="24"/>
        </w:rPr>
        <w:t>сформированности</w:t>
      </w:r>
      <w:proofErr w:type="spellEnd"/>
      <w:r w:rsidRPr="00105C1D">
        <w:rPr>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w:t>
      </w:r>
      <w:proofErr w:type="spellStart"/>
      <w:r w:rsidRPr="00105C1D">
        <w:rPr>
          <w:sz w:val="24"/>
          <w:szCs w:val="24"/>
        </w:rPr>
        <w:t>сформированности</w:t>
      </w:r>
      <w:proofErr w:type="spellEnd"/>
      <w:r w:rsidRPr="00105C1D">
        <w:rPr>
          <w:sz w:val="24"/>
          <w:szCs w:val="24"/>
        </w:rPr>
        <w:t xml:space="preserve"> универсальных учебных действий строится на </w:t>
      </w:r>
      <w:proofErr w:type="spellStart"/>
      <w:r w:rsidRPr="00105C1D">
        <w:rPr>
          <w:sz w:val="24"/>
          <w:szCs w:val="24"/>
        </w:rPr>
        <w:t>межпредметной</w:t>
      </w:r>
      <w:proofErr w:type="spellEnd"/>
      <w:r w:rsidRPr="00105C1D">
        <w:rPr>
          <w:sz w:val="24"/>
          <w:szCs w:val="24"/>
        </w:rPr>
        <w:t xml:space="preserve"> основе и может включать диагностические материалы по оценке функциональной грамотности, </w:t>
      </w:r>
      <w:proofErr w:type="spellStart"/>
      <w:r w:rsidRPr="00105C1D">
        <w:rPr>
          <w:sz w:val="24"/>
          <w:szCs w:val="24"/>
        </w:rPr>
        <w:t>сформированности</w:t>
      </w:r>
      <w:proofErr w:type="spellEnd"/>
      <w:r w:rsidRPr="00105C1D">
        <w:rPr>
          <w:sz w:val="24"/>
          <w:szCs w:val="24"/>
        </w:rPr>
        <w:t xml:space="preserve"> регулятивных, коммуникативных и познавательных учебных действий, проектной деятельности.</w:t>
      </w:r>
    </w:p>
    <w:p w:rsidR="004E25F2" w:rsidRPr="006C5CEF" w:rsidRDefault="00024522">
      <w:pPr>
        <w:spacing w:line="276" w:lineRule="auto"/>
        <w:ind w:firstLine="567"/>
        <w:jc w:val="center"/>
        <w:rPr>
          <w:b/>
          <w:sz w:val="24"/>
          <w:szCs w:val="24"/>
        </w:rPr>
      </w:pPr>
      <w:r w:rsidRPr="006C5CEF">
        <w:rPr>
          <w:b/>
          <w:sz w:val="24"/>
          <w:szCs w:val="24"/>
        </w:rPr>
        <w:lastRenderedPageBreak/>
        <w:t>Промежуточная аттестация</w:t>
      </w:r>
    </w:p>
    <w:p w:rsidR="004E25F2" w:rsidRPr="006C5CEF" w:rsidRDefault="00024522">
      <w:pPr>
        <w:spacing w:line="276" w:lineRule="auto"/>
        <w:ind w:firstLine="567"/>
        <w:rPr>
          <w:sz w:val="24"/>
          <w:szCs w:val="24"/>
        </w:rPr>
      </w:pPr>
      <w:bookmarkStart w:id="22" w:name="_4f1mdlm" w:colFirst="0" w:colLast="0"/>
      <w:bookmarkEnd w:id="22"/>
      <w:r w:rsidRPr="006C5CEF">
        <w:rPr>
          <w:sz w:val="24"/>
          <w:szCs w:val="24"/>
        </w:rPr>
        <w:t xml:space="preserve">Освоение образовательной программы основного общего образования сопровождается промежуточной аттестацией </w:t>
      </w:r>
      <w:proofErr w:type="gramStart"/>
      <w:r w:rsidRPr="006C5CEF">
        <w:rPr>
          <w:sz w:val="24"/>
          <w:szCs w:val="24"/>
        </w:rPr>
        <w:t>обучающихся</w:t>
      </w:r>
      <w:proofErr w:type="gramEnd"/>
      <w:r w:rsidRPr="006C5CEF">
        <w:rPr>
          <w:sz w:val="24"/>
          <w:szCs w:val="24"/>
        </w:rPr>
        <w:t xml:space="preserve">.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p>
    <w:p w:rsidR="004E25F2" w:rsidRPr="006C5CEF" w:rsidRDefault="00024522">
      <w:pPr>
        <w:spacing w:line="276" w:lineRule="auto"/>
        <w:ind w:firstLine="567"/>
        <w:jc w:val="center"/>
        <w:rPr>
          <w:b/>
          <w:sz w:val="24"/>
          <w:szCs w:val="24"/>
        </w:rPr>
      </w:pPr>
      <w:r w:rsidRPr="006C5CEF">
        <w:rPr>
          <w:b/>
          <w:sz w:val="24"/>
          <w:szCs w:val="24"/>
        </w:rPr>
        <w:t>Итоговая оценка</w:t>
      </w:r>
    </w:p>
    <w:p w:rsidR="004E25F2" w:rsidRPr="006C5CEF" w:rsidRDefault="00024522">
      <w:pPr>
        <w:spacing w:line="276" w:lineRule="auto"/>
        <w:ind w:firstLine="567"/>
        <w:rPr>
          <w:sz w:val="24"/>
          <w:szCs w:val="24"/>
        </w:rPr>
      </w:pPr>
      <w:r w:rsidRPr="006C5CEF">
        <w:rPr>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w:t>
      </w:r>
      <w:proofErr w:type="spellStart"/>
      <w:r w:rsidRPr="006C5CEF">
        <w:rPr>
          <w:sz w:val="24"/>
          <w:szCs w:val="24"/>
        </w:rPr>
        <w:t>метапредметных</w:t>
      </w:r>
      <w:proofErr w:type="spellEnd"/>
      <w:r w:rsidRPr="006C5CEF">
        <w:rPr>
          <w:sz w:val="24"/>
          <w:szCs w:val="24"/>
        </w:rPr>
        <w:t xml:space="preserve"> действий. </w:t>
      </w:r>
    </w:p>
    <w:p w:rsidR="004E25F2" w:rsidRPr="006C5CEF" w:rsidRDefault="004E25F2">
      <w:pPr>
        <w:jc w:val="center"/>
        <w:rPr>
          <w:sz w:val="24"/>
          <w:szCs w:val="24"/>
        </w:rPr>
      </w:pPr>
    </w:p>
    <w:p w:rsidR="004E25F2" w:rsidRDefault="00024522">
      <w:pPr>
        <w:spacing w:line="276" w:lineRule="auto"/>
        <w:ind w:firstLine="567"/>
        <w:jc w:val="center"/>
        <w:rPr>
          <w:b/>
          <w:sz w:val="24"/>
          <w:szCs w:val="24"/>
        </w:rPr>
      </w:pPr>
      <w:r>
        <w:rPr>
          <w:b/>
          <w:sz w:val="24"/>
          <w:szCs w:val="24"/>
        </w:rPr>
        <w:t>Внешние процедуры системы оценки планируемых результатов</w:t>
      </w:r>
    </w:p>
    <w:p w:rsidR="004E25F2" w:rsidRDefault="00024522">
      <w:pPr>
        <w:spacing w:line="276" w:lineRule="auto"/>
        <w:ind w:firstLine="567"/>
        <w:rPr>
          <w:sz w:val="24"/>
          <w:szCs w:val="24"/>
        </w:rPr>
      </w:pPr>
      <w:r>
        <w:rPr>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4E25F2" w:rsidRDefault="00024522">
      <w:pPr>
        <w:spacing w:line="276" w:lineRule="auto"/>
        <w:ind w:firstLine="567"/>
        <w:rPr>
          <w:sz w:val="24"/>
          <w:szCs w:val="24"/>
        </w:rPr>
      </w:pPr>
      <w:r>
        <w:rPr>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4E25F2" w:rsidRDefault="004E25F2">
      <w:pPr>
        <w:spacing w:line="276" w:lineRule="auto"/>
        <w:ind w:firstLine="567"/>
        <w:rPr>
          <w:sz w:val="24"/>
          <w:szCs w:val="24"/>
        </w:rPr>
      </w:pPr>
    </w:p>
    <w:p w:rsidR="004E25F2" w:rsidRPr="006C5CEF" w:rsidRDefault="00024522">
      <w:pPr>
        <w:pBdr>
          <w:top w:val="nil"/>
          <w:left w:val="nil"/>
          <w:bottom w:val="nil"/>
          <w:right w:val="nil"/>
          <w:between w:val="nil"/>
        </w:pBdr>
        <w:shd w:val="clear" w:color="auto" w:fill="FFFFFF"/>
        <w:ind w:firstLine="480"/>
        <w:rPr>
          <w:sz w:val="24"/>
          <w:szCs w:val="24"/>
        </w:rPr>
      </w:pPr>
      <w:r w:rsidRPr="006C5CEF">
        <w:rPr>
          <w:b/>
          <w:sz w:val="24"/>
          <w:szCs w:val="24"/>
        </w:rPr>
        <w:t>Национальные сопоставительные исследования качества общего образования</w:t>
      </w:r>
      <w:r w:rsidRPr="006C5CEF">
        <w:rPr>
          <w:sz w:val="24"/>
          <w:szCs w:val="24"/>
        </w:rPr>
        <w:t xml:space="preserve"> (далее - национальные исследования) проводятся в целях оценки достижения </w:t>
      </w:r>
      <w:proofErr w:type="gramStart"/>
      <w:r w:rsidRPr="006C5CEF">
        <w:rPr>
          <w:sz w:val="24"/>
          <w:szCs w:val="24"/>
        </w:rPr>
        <w:t>обучающимися</w:t>
      </w:r>
      <w:proofErr w:type="gramEnd"/>
      <w:r w:rsidRPr="006C5CEF">
        <w:rPr>
          <w:sz w:val="24"/>
          <w:szCs w:val="24"/>
        </w:rPr>
        <w:t xml:space="preserve"> личностных, предметных, </w:t>
      </w:r>
      <w:proofErr w:type="spellStart"/>
      <w:r w:rsidRPr="006C5CEF">
        <w:rPr>
          <w:sz w:val="24"/>
          <w:szCs w:val="24"/>
        </w:rPr>
        <w:t>метапредметных</w:t>
      </w:r>
      <w:proofErr w:type="spellEnd"/>
      <w:r w:rsidRPr="006C5CEF">
        <w:rPr>
          <w:sz w:val="24"/>
          <w:szCs w:val="24"/>
        </w:rPr>
        <w:t xml:space="preserve">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4E25F2" w:rsidRPr="006C5CEF" w:rsidRDefault="00024522">
      <w:pPr>
        <w:pBdr>
          <w:top w:val="nil"/>
          <w:left w:val="nil"/>
          <w:bottom w:val="nil"/>
          <w:right w:val="nil"/>
          <w:between w:val="nil"/>
        </w:pBdr>
        <w:shd w:val="clear" w:color="auto" w:fill="FFFFFF"/>
        <w:ind w:firstLine="480"/>
        <w:rPr>
          <w:sz w:val="24"/>
          <w:szCs w:val="24"/>
        </w:rPr>
      </w:pPr>
      <w:r w:rsidRPr="006C5CEF">
        <w:rPr>
          <w:b/>
          <w:sz w:val="24"/>
          <w:szCs w:val="24"/>
        </w:rPr>
        <w:t>Всероссийские проверочные работы</w:t>
      </w:r>
      <w:r w:rsidRPr="006C5CEF">
        <w:rPr>
          <w:sz w:val="24"/>
          <w:szCs w:val="24"/>
        </w:rPr>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w:t>
      </w:r>
      <w:proofErr w:type="gramStart"/>
      <w:r w:rsidRPr="006C5CEF">
        <w:rPr>
          <w:sz w:val="24"/>
          <w:szCs w:val="24"/>
        </w:rPr>
        <w:t>подготовки</w:t>
      </w:r>
      <w:proofErr w:type="gramEnd"/>
      <w:r w:rsidRPr="006C5CEF">
        <w:rPr>
          <w:sz w:val="24"/>
          <w:szCs w:val="24"/>
        </w:rPr>
        <w:t xml:space="preserve">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4E25F2" w:rsidRPr="006C5CEF" w:rsidRDefault="00024522">
      <w:pPr>
        <w:pBdr>
          <w:top w:val="nil"/>
          <w:left w:val="nil"/>
          <w:bottom w:val="nil"/>
          <w:right w:val="nil"/>
          <w:between w:val="nil"/>
        </w:pBdr>
        <w:shd w:val="clear" w:color="auto" w:fill="FFFFFF"/>
        <w:ind w:firstLine="480"/>
        <w:rPr>
          <w:sz w:val="24"/>
          <w:szCs w:val="24"/>
        </w:rPr>
      </w:pPr>
      <w:r w:rsidRPr="006C5CEF">
        <w:rPr>
          <w:b/>
          <w:sz w:val="24"/>
          <w:szCs w:val="24"/>
        </w:rPr>
        <w:t>Международные сопоставительные исследования качества общего образования</w:t>
      </w:r>
      <w:r w:rsidRPr="006C5CEF">
        <w:rPr>
          <w:sz w:val="24"/>
          <w:szCs w:val="24"/>
        </w:rPr>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4E25F2" w:rsidRPr="006C5CEF" w:rsidRDefault="00024522">
      <w:pPr>
        <w:pBdr>
          <w:top w:val="nil"/>
          <w:left w:val="nil"/>
          <w:bottom w:val="nil"/>
          <w:right w:val="nil"/>
          <w:between w:val="nil"/>
        </w:pBdr>
        <w:shd w:val="clear" w:color="auto" w:fill="FFFFFF"/>
        <w:ind w:firstLine="480"/>
        <w:rPr>
          <w:sz w:val="24"/>
          <w:szCs w:val="24"/>
        </w:rPr>
      </w:pPr>
      <w:r w:rsidRPr="006C5CEF">
        <w:rPr>
          <w:sz w:val="24"/>
          <w:szCs w:val="24"/>
        </w:rP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4E25F2" w:rsidRPr="006C5CEF" w:rsidRDefault="00024522">
      <w:pPr>
        <w:pBdr>
          <w:top w:val="nil"/>
          <w:left w:val="nil"/>
          <w:bottom w:val="nil"/>
          <w:right w:val="nil"/>
          <w:between w:val="nil"/>
        </w:pBdr>
        <w:shd w:val="clear" w:color="auto" w:fill="FFFFFF"/>
        <w:ind w:firstLine="480"/>
        <w:rPr>
          <w:sz w:val="24"/>
          <w:szCs w:val="24"/>
        </w:rPr>
      </w:pPr>
      <w:r w:rsidRPr="006C5CEF">
        <w:rPr>
          <w:sz w:val="24"/>
          <w:szCs w:val="24"/>
        </w:rPr>
        <w:t>Мероприятия по оценке качества образования включаются в расписание учебных занятий.</w:t>
      </w:r>
    </w:p>
    <w:p w:rsidR="004E25F2" w:rsidRPr="006C5CEF" w:rsidRDefault="00024522">
      <w:pPr>
        <w:pBdr>
          <w:top w:val="nil"/>
          <w:left w:val="nil"/>
          <w:bottom w:val="nil"/>
          <w:right w:val="nil"/>
          <w:between w:val="nil"/>
        </w:pBdr>
        <w:shd w:val="clear" w:color="auto" w:fill="FFFFFF"/>
        <w:ind w:firstLine="480"/>
        <w:rPr>
          <w:sz w:val="24"/>
          <w:szCs w:val="24"/>
        </w:rPr>
      </w:pPr>
      <w:r w:rsidRPr="006C5CEF">
        <w:rPr>
          <w:sz w:val="24"/>
          <w:szCs w:val="24"/>
        </w:rP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4E25F2" w:rsidRPr="006C5CEF" w:rsidRDefault="004E25F2">
      <w:pPr>
        <w:spacing w:line="276" w:lineRule="auto"/>
        <w:ind w:firstLine="567"/>
        <w:rPr>
          <w:sz w:val="24"/>
          <w:szCs w:val="24"/>
        </w:rPr>
      </w:pPr>
    </w:p>
    <w:p w:rsidR="004E25F2" w:rsidRPr="006C5CEF" w:rsidRDefault="00024522">
      <w:pPr>
        <w:pStyle w:val="1"/>
        <w:numPr>
          <w:ilvl w:val="0"/>
          <w:numId w:val="60"/>
        </w:numPr>
        <w:spacing w:line="276" w:lineRule="auto"/>
        <w:rPr>
          <w:color w:val="auto"/>
        </w:rPr>
      </w:pPr>
      <w:bookmarkStart w:id="23" w:name="_2u6wntf" w:colFirst="0" w:colLast="0"/>
      <w:bookmarkEnd w:id="23"/>
      <w:r w:rsidRPr="006C5CEF">
        <w:rPr>
          <w:color w:val="auto"/>
        </w:rPr>
        <w:lastRenderedPageBreak/>
        <w:t xml:space="preserve">СОДЕРЖАТЕЛЬНЫЙ РАЗДЕЛ </w:t>
      </w:r>
    </w:p>
    <w:p w:rsidR="004E25F2" w:rsidRPr="006C5CEF" w:rsidRDefault="00024522">
      <w:pPr>
        <w:pStyle w:val="2"/>
        <w:numPr>
          <w:ilvl w:val="1"/>
          <w:numId w:val="60"/>
        </w:numPr>
        <w:spacing w:line="276" w:lineRule="auto"/>
        <w:rPr>
          <w:color w:val="auto"/>
        </w:rPr>
      </w:pPr>
      <w:bookmarkStart w:id="24" w:name="_19c6y18" w:colFirst="0" w:colLast="0"/>
      <w:bookmarkEnd w:id="24"/>
      <w:r w:rsidRPr="006C5CEF">
        <w:rPr>
          <w:color w:val="auto"/>
        </w:rPr>
        <w:t>РАБОЧИЕ ПРОГРАММЫ УЧЕБНЫХ ПРЕДМЕТОВ, УЧЕБНЫХ КУРСОВ (В ТОМ ЧИСЛЕ ВНЕУРОЧНОЙ ДЕЯТЕЛЬНОСТИ), УЧЕБНЫХ МОДУЛЕЙ</w:t>
      </w:r>
    </w:p>
    <w:p w:rsidR="004E25F2" w:rsidRPr="006C5CEF" w:rsidRDefault="00024522">
      <w:pPr>
        <w:spacing w:line="276" w:lineRule="auto"/>
        <w:ind w:right="6" w:firstLine="567"/>
        <w:rPr>
          <w:sz w:val="24"/>
          <w:szCs w:val="24"/>
        </w:rPr>
      </w:pPr>
      <w:r w:rsidRPr="006C5CEF">
        <w:rPr>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w:t>
      </w:r>
    </w:p>
    <w:p w:rsidR="004E25F2" w:rsidRPr="006C5CEF" w:rsidRDefault="00024522">
      <w:pPr>
        <w:spacing w:line="276" w:lineRule="auto"/>
        <w:ind w:right="6" w:firstLine="567"/>
        <w:rPr>
          <w:sz w:val="24"/>
          <w:szCs w:val="24"/>
        </w:rPr>
      </w:pPr>
      <w:r w:rsidRPr="006C5CEF">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rsidR="004E25F2" w:rsidRDefault="004E25F2">
      <w:pPr>
        <w:spacing w:line="276" w:lineRule="auto"/>
        <w:ind w:right="6" w:firstLine="567"/>
        <w:rPr>
          <w:sz w:val="24"/>
          <w:szCs w:val="24"/>
        </w:rPr>
      </w:pPr>
      <w:bookmarkStart w:id="25" w:name="_3tbugp1" w:colFirst="0" w:colLast="0"/>
      <w:bookmarkEnd w:id="25"/>
    </w:p>
    <w:p w:rsidR="004E25F2" w:rsidRDefault="00024522">
      <w:pPr>
        <w:pStyle w:val="2"/>
        <w:numPr>
          <w:ilvl w:val="1"/>
          <w:numId w:val="60"/>
        </w:numPr>
        <w:spacing w:line="276" w:lineRule="auto"/>
        <w:rPr>
          <w:color w:val="000000"/>
        </w:rPr>
      </w:pPr>
      <w:bookmarkStart w:id="26" w:name="_28h4qwu" w:colFirst="0" w:colLast="0"/>
      <w:bookmarkEnd w:id="26"/>
      <w:r>
        <w:rPr>
          <w:color w:val="000000"/>
        </w:rPr>
        <w:t xml:space="preserve">ПРОГРАММА ФОРМИРОВАНИЯ УНИВЕРСАЛЬНЫХ УЧЕБНЫХ ДЕЙСТВИЙ </w:t>
      </w:r>
      <w:proofErr w:type="gramStart"/>
      <w:r>
        <w:rPr>
          <w:color w:val="000000"/>
        </w:rPr>
        <w:t>У</w:t>
      </w:r>
      <w:proofErr w:type="gramEnd"/>
      <w:r>
        <w:rPr>
          <w:color w:val="000000"/>
        </w:rPr>
        <w:t xml:space="preserve"> ОБУЧАЮЩИХСЯ</w:t>
      </w:r>
    </w:p>
    <w:p w:rsidR="004E25F2" w:rsidRDefault="00024522">
      <w:pPr>
        <w:pStyle w:val="2"/>
        <w:jc w:val="center"/>
        <w:rPr>
          <w:rFonts w:ascii="Times New Roman" w:eastAsia="Times New Roman" w:hAnsi="Times New Roman" w:cs="Times New Roman"/>
          <w:color w:val="000000"/>
          <w:sz w:val="24"/>
          <w:szCs w:val="24"/>
        </w:rPr>
      </w:pPr>
      <w:bookmarkStart w:id="27" w:name="_nmf14n" w:colFirst="0" w:colLast="0"/>
      <w:bookmarkEnd w:id="27"/>
      <w:r>
        <w:rPr>
          <w:rFonts w:ascii="Times New Roman" w:eastAsia="Times New Roman" w:hAnsi="Times New Roman" w:cs="Times New Roman"/>
          <w:color w:val="000000"/>
          <w:sz w:val="24"/>
          <w:szCs w:val="24"/>
        </w:rPr>
        <w:t>Пояснительная записка</w:t>
      </w:r>
    </w:p>
    <w:p w:rsidR="004E25F2" w:rsidRDefault="00024522">
      <w:pPr>
        <w:spacing w:line="276" w:lineRule="auto"/>
        <w:ind w:right="6" w:firstLine="567"/>
        <w:rPr>
          <w:sz w:val="24"/>
          <w:szCs w:val="24"/>
        </w:rPr>
      </w:pPr>
      <w:r>
        <w:rPr>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rsidR="004E25F2" w:rsidRDefault="00024522">
      <w:pPr>
        <w:spacing w:line="276" w:lineRule="auto"/>
        <w:ind w:right="6" w:firstLine="567"/>
        <w:rPr>
          <w:sz w:val="24"/>
          <w:szCs w:val="24"/>
        </w:rPr>
      </w:pPr>
      <w:r>
        <w:rPr>
          <w:sz w:val="24"/>
          <w:szCs w:val="24"/>
        </w:rPr>
        <w:t>Универсальные учебные действия представляют собой три группы:</w:t>
      </w:r>
    </w:p>
    <w:p w:rsidR="004E25F2" w:rsidRDefault="00024522">
      <w:pPr>
        <w:numPr>
          <w:ilvl w:val="0"/>
          <w:numId w:val="24"/>
        </w:numPr>
        <w:pBdr>
          <w:top w:val="nil"/>
          <w:left w:val="nil"/>
          <w:bottom w:val="nil"/>
          <w:right w:val="nil"/>
          <w:between w:val="nil"/>
        </w:pBdr>
        <w:spacing w:line="276" w:lineRule="auto"/>
        <w:ind w:right="6"/>
        <w:rPr>
          <w:color w:val="000000"/>
          <w:sz w:val="24"/>
          <w:szCs w:val="24"/>
        </w:rPr>
      </w:pPr>
      <w:r>
        <w:rPr>
          <w:color w:val="000000"/>
          <w:sz w:val="24"/>
          <w:szCs w:val="24"/>
        </w:rPr>
        <w:t xml:space="preserve">Универсальные учебные </w:t>
      </w:r>
      <w:r>
        <w:rPr>
          <w:b/>
          <w:color w:val="000000"/>
          <w:sz w:val="24"/>
          <w:szCs w:val="24"/>
        </w:rPr>
        <w:t>познавательные</w:t>
      </w:r>
      <w:r>
        <w:rPr>
          <w:color w:val="000000"/>
          <w:sz w:val="24"/>
          <w:szCs w:val="24"/>
        </w:rPr>
        <w:t xml:space="preserve"> действия. </w:t>
      </w:r>
      <w:r>
        <w:rPr>
          <w:color w:val="000000"/>
          <w:sz w:val="24"/>
          <w:szCs w:val="24"/>
          <w:highlight w:val="white"/>
        </w:rPr>
        <w:t xml:space="preserve">Овладение системой универсальных учебных познавательных действий обеспечивает </w:t>
      </w:r>
      <w:proofErr w:type="spellStart"/>
      <w:r>
        <w:rPr>
          <w:color w:val="000000"/>
          <w:sz w:val="24"/>
          <w:szCs w:val="24"/>
          <w:highlight w:val="white"/>
        </w:rPr>
        <w:t>сформированность</w:t>
      </w:r>
      <w:proofErr w:type="spellEnd"/>
      <w:r>
        <w:rPr>
          <w:color w:val="000000"/>
          <w:sz w:val="24"/>
          <w:szCs w:val="24"/>
          <w:highlight w:val="white"/>
        </w:rPr>
        <w:t xml:space="preserve"> когнитивных навыков </w:t>
      </w:r>
      <w:proofErr w:type="gramStart"/>
      <w:r>
        <w:rPr>
          <w:color w:val="000000"/>
          <w:sz w:val="24"/>
          <w:szCs w:val="24"/>
          <w:highlight w:val="white"/>
        </w:rPr>
        <w:t>у</w:t>
      </w:r>
      <w:proofErr w:type="gramEnd"/>
      <w:r>
        <w:rPr>
          <w:color w:val="000000"/>
          <w:sz w:val="24"/>
          <w:szCs w:val="24"/>
          <w:highlight w:val="white"/>
        </w:rPr>
        <w:t xml:space="preserve"> обучающихся.</w:t>
      </w:r>
    </w:p>
    <w:p w:rsidR="004E25F2" w:rsidRDefault="00024522">
      <w:pPr>
        <w:numPr>
          <w:ilvl w:val="0"/>
          <w:numId w:val="24"/>
        </w:numPr>
        <w:pBdr>
          <w:top w:val="nil"/>
          <w:left w:val="nil"/>
          <w:bottom w:val="nil"/>
          <w:right w:val="nil"/>
          <w:between w:val="nil"/>
        </w:pBdr>
        <w:spacing w:line="276" w:lineRule="auto"/>
        <w:ind w:right="6"/>
        <w:rPr>
          <w:color w:val="000000"/>
          <w:sz w:val="24"/>
          <w:szCs w:val="24"/>
        </w:rPr>
      </w:pPr>
      <w:r>
        <w:rPr>
          <w:color w:val="000000"/>
          <w:sz w:val="24"/>
          <w:szCs w:val="24"/>
        </w:rPr>
        <w:t xml:space="preserve">Универсальные учебные </w:t>
      </w:r>
      <w:r>
        <w:rPr>
          <w:b/>
          <w:color w:val="000000"/>
          <w:sz w:val="24"/>
          <w:szCs w:val="24"/>
        </w:rPr>
        <w:t>коммуникативные</w:t>
      </w:r>
      <w:r>
        <w:rPr>
          <w:color w:val="000000"/>
          <w:sz w:val="24"/>
          <w:szCs w:val="24"/>
        </w:rPr>
        <w:t xml:space="preserve"> действия. </w:t>
      </w:r>
      <w:r>
        <w:rPr>
          <w:color w:val="000000"/>
          <w:sz w:val="24"/>
          <w:szCs w:val="24"/>
          <w:highlight w:val="white"/>
        </w:rPr>
        <w:t xml:space="preserve">Овладение системой универсальных учебных коммуникативных действий обеспечивает </w:t>
      </w:r>
      <w:proofErr w:type="spellStart"/>
      <w:r>
        <w:rPr>
          <w:color w:val="000000"/>
          <w:sz w:val="24"/>
          <w:szCs w:val="24"/>
          <w:highlight w:val="white"/>
        </w:rPr>
        <w:t>сформированность</w:t>
      </w:r>
      <w:proofErr w:type="spellEnd"/>
      <w:r>
        <w:rPr>
          <w:color w:val="000000"/>
          <w:sz w:val="24"/>
          <w:szCs w:val="24"/>
          <w:highlight w:val="white"/>
        </w:rPr>
        <w:t xml:space="preserve"> социальных навыков и эмоционального интеллекта обучающихся.</w:t>
      </w:r>
    </w:p>
    <w:p w:rsidR="004E25F2" w:rsidRDefault="00024522">
      <w:pPr>
        <w:numPr>
          <w:ilvl w:val="0"/>
          <w:numId w:val="24"/>
        </w:numPr>
        <w:pBdr>
          <w:top w:val="nil"/>
          <w:left w:val="nil"/>
          <w:bottom w:val="nil"/>
          <w:right w:val="nil"/>
          <w:between w:val="nil"/>
        </w:pBdr>
        <w:spacing w:line="276" w:lineRule="auto"/>
        <w:ind w:right="6"/>
        <w:rPr>
          <w:color w:val="000000"/>
          <w:sz w:val="24"/>
          <w:szCs w:val="24"/>
        </w:rPr>
      </w:pPr>
      <w:r>
        <w:rPr>
          <w:color w:val="000000"/>
          <w:sz w:val="24"/>
          <w:szCs w:val="24"/>
        </w:rPr>
        <w:t xml:space="preserve">Универсальные учебные </w:t>
      </w:r>
      <w:r>
        <w:rPr>
          <w:b/>
          <w:color w:val="000000"/>
          <w:sz w:val="24"/>
          <w:szCs w:val="24"/>
        </w:rPr>
        <w:t>регулятивные</w:t>
      </w:r>
      <w:r>
        <w:rPr>
          <w:color w:val="000000"/>
          <w:sz w:val="24"/>
          <w:szCs w:val="24"/>
        </w:rPr>
        <w:t xml:space="preserve"> действия. О</w:t>
      </w:r>
      <w:r>
        <w:rPr>
          <w:color w:val="000000"/>
          <w:sz w:val="24"/>
          <w:szCs w:val="24"/>
          <w:highlight w:val="white"/>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E25F2" w:rsidRDefault="00024522">
      <w:pPr>
        <w:spacing w:line="276" w:lineRule="auto"/>
        <w:ind w:firstLine="567"/>
        <w:rPr>
          <w:sz w:val="24"/>
          <w:szCs w:val="24"/>
        </w:rPr>
      </w:pPr>
      <w:r>
        <w:rPr>
          <w:sz w:val="24"/>
          <w:szCs w:val="24"/>
        </w:rPr>
        <w:t xml:space="preserve">Универсальные учебные действия позволяют решать круг задач в различных предметных областях и являются результатами </w:t>
      </w:r>
      <w:proofErr w:type="gramStart"/>
      <w:r>
        <w:rPr>
          <w:sz w:val="24"/>
          <w:szCs w:val="24"/>
        </w:rPr>
        <w:t>освоения</w:t>
      </w:r>
      <w:proofErr w:type="gramEnd"/>
      <w:r>
        <w:rPr>
          <w:sz w:val="24"/>
          <w:szCs w:val="24"/>
        </w:rPr>
        <w:t xml:space="preserve"> обучающимися образовательной программы начального общего образования.</w:t>
      </w:r>
    </w:p>
    <w:p w:rsidR="004E25F2" w:rsidRDefault="00024522">
      <w:pPr>
        <w:spacing w:line="276" w:lineRule="auto"/>
        <w:ind w:right="6" w:firstLine="567"/>
        <w:rPr>
          <w:sz w:val="24"/>
          <w:szCs w:val="24"/>
        </w:rPr>
      </w:pPr>
      <w:r>
        <w:rPr>
          <w:sz w:val="24"/>
          <w:szCs w:val="24"/>
        </w:rPr>
        <w:t xml:space="preserve">Основной </w:t>
      </w:r>
      <w:r>
        <w:rPr>
          <w:b/>
          <w:sz w:val="24"/>
          <w:szCs w:val="24"/>
        </w:rPr>
        <w:t>целью</w:t>
      </w:r>
      <w:r>
        <w:rPr>
          <w:sz w:val="24"/>
          <w:szCs w:val="24"/>
        </w:rPr>
        <w:t xml:space="preserve"> программы формирования УУД у </w:t>
      </w:r>
      <w:proofErr w:type="gramStart"/>
      <w:r>
        <w:rPr>
          <w:sz w:val="24"/>
          <w:szCs w:val="24"/>
        </w:rPr>
        <w:t>обучающихся</w:t>
      </w:r>
      <w:proofErr w:type="gramEnd"/>
      <w:r>
        <w:rPr>
          <w:sz w:val="24"/>
          <w:szCs w:val="24"/>
        </w:rPr>
        <w:t xml:space="preserve">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rsidR="004E25F2" w:rsidRDefault="00024522">
      <w:pPr>
        <w:pBdr>
          <w:top w:val="nil"/>
          <w:left w:val="nil"/>
          <w:bottom w:val="nil"/>
          <w:right w:val="nil"/>
          <w:between w:val="nil"/>
        </w:pBdr>
        <w:ind w:firstLine="567"/>
        <w:rPr>
          <w:color w:val="000000"/>
          <w:sz w:val="24"/>
          <w:szCs w:val="24"/>
        </w:rPr>
      </w:pPr>
      <w:r>
        <w:rPr>
          <w:color w:val="000000"/>
          <w:sz w:val="24"/>
          <w:szCs w:val="24"/>
        </w:rPr>
        <w:t xml:space="preserve">Программа формирования универсальных учебных действий </w:t>
      </w:r>
      <w:proofErr w:type="gramStart"/>
      <w:r>
        <w:rPr>
          <w:color w:val="000000"/>
          <w:sz w:val="24"/>
          <w:szCs w:val="24"/>
        </w:rPr>
        <w:t>у</w:t>
      </w:r>
      <w:proofErr w:type="gramEnd"/>
      <w:r>
        <w:rPr>
          <w:color w:val="000000"/>
          <w:sz w:val="24"/>
          <w:szCs w:val="24"/>
        </w:rPr>
        <w:t xml:space="preserve"> обучающихся содержит:</w:t>
      </w:r>
    </w:p>
    <w:p w:rsidR="004E25F2" w:rsidRDefault="00024522">
      <w:pPr>
        <w:numPr>
          <w:ilvl w:val="0"/>
          <w:numId w:val="56"/>
        </w:numPr>
        <w:pBdr>
          <w:top w:val="nil"/>
          <w:left w:val="nil"/>
          <w:bottom w:val="nil"/>
          <w:right w:val="nil"/>
          <w:between w:val="nil"/>
        </w:pBdr>
        <w:ind w:firstLine="567"/>
        <w:rPr>
          <w:color w:val="000000"/>
          <w:sz w:val="24"/>
          <w:szCs w:val="24"/>
        </w:rPr>
      </w:pPr>
      <w:r>
        <w:rPr>
          <w:color w:val="000000"/>
          <w:sz w:val="24"/>
          <w:szCs w:val="24"/>
        </w:rPr>
        <w:t>описание взаимосвязи универсальных учебных действий с содержанием учебных предметов;</w:t>
      </w:r>
    </w:p>
    <w:p w:rsidR="004E25F2" w:rsidRDefault="00024522">
      <w:pPr>
        <w:numPr>
          <w:ilvl w:val="0"/>
          <w:numId w:val="56"/>
        </w:numPr>
        <w:pBdr>
          <w:top w:val="nil"/>
          <w:left w:val="nil"/>
          <w:bottom w:val="nil"/>
          <w:right w:val="nil"/>
          <w:between w:val="nil"/>
        </w:pBdr>
        <w:ind w:firstLine="567"/>
        <w:rPr>
          <w:color w:val="000000"/>
          <w:sz w:val="24"/>
          <w:szCs w:val="24"/>
        </w:rPr>
      </w:pPr>
      <w:r>
        <w:rPr>
          <w:color w:val="000000"/>
          <w:sz w:val="24"/>
          <w:szCs w:val="24"/>
        </w:rPr>
        <w:t>характеристики регулятивных, познавательных, коммуникативных универсальных учебных действий обучающихся.</w:t>
      </w:r>
    </w:p>
    <w:p w:rsidR="004E25F2" w:rsidRDefault="00024522">
      <w:pPr>
        <w:pBdr>
          <w:top w:val="nil"/>
          <w:left w:val="nil"/>
          <w:bottom w:val="nil"/>
          <w:right w:val="nil"/>
          <w:between w:val="nil"/>
        </w:pBdr>
        <w:ind w:firstLine="567"/>
        <w:rPr>
          <w:color w:val="000000"/>
          <w:sz w:val="24"/>
          <w:szCs w:val="24"/>
        </w:rPr>
      </w:pPr>
      <w:proofErr w:type="spellStart"/>
      <w:proofErr w:type="gramStart"/>
      <w:r>
        <w:rPr>
          <w:color w:val="000000"/>
          <w:sz w:val="24"/>
          <w:szCs w:val="24"/>
        </w:rPr>
        <w:lastRenderedPageBreak/>
        <w:t>Сформированность</w:t>
      </w:r>
      <w:proofErr w:type="spellEnd"/>
      <w:r>
        <w:rPr>
          <w:color w:val="000000"/>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Pr>
          <w:color w:val="000000"/>
          <w:sz w:val="24"/>
          <w:szCs w:val="24"/>
        </w:rPr>
        <w:t>метапредметных</w:t>
      </w:r>
      <w:proofErr w:type="spellEnd"/>
      <w:r>
        <w:rPr>
          <w:color w:val="000000"/>
          <w:sz w:val="24"/>
          <w:szCs w:val="24"/>
        </w:rPr>
        <w:t xml:space="preserve"> результатов. Это взаимодействие проявляется в следующем:</w:t>
      </w:r>
    </w:p>
    <w:p w:rsidR="004E25F2" w:rsidRDefault="00024522">
      <w:pPr>
        <w:numPr>
          <w:ilvl w:val="0"/>
          <w:numId w:val="12"/>
        </w:numPr>
        <w:pBdr>
          <w:top w:val="nil"/>
          <w:left w:val="nil"/>
          <w:bottom w:val="nil"/>
          <w:right w:val="nil"/>
          <w:between w:val="nil"/>
        </w:pBdr>
        <w:spacing w:line="276" w:lineRule="auto"/>
        <w:rPr>
          <w:color w:val="000000"/>
          <w:sz w:val="24"/>
          <w:szCs w:val="24"/>
        </w:rPr>
      </w:pPr>
      <w:r>
        <w:rPr>
          <w:color w:val="000000"/>
          <w:sz w:val="24"/>
          <w:szCs w:val="24"/>
        </w:rPr>
        <w:t>предметные знания, умения и способы деятельности являются содержательной основой становления УУД;</w:t>
      </w:r>
    </w:p>
    <w:p w:rsidR="004E25F2" w:rsidRDefault="00024522">
      <w:pPr>
        <w:numPr>
          <w:ilvl w:val="0"/>
          <w:numId w:val="12"/>
        </w:numPr>
        <w:pBdr>
          <w:top w:val="nil"/>
          <w:left w:val="nil"/>
          <w:bottom w:val="nil"/>
          <w:right w:val="nil"/>
          <w:between w:val="nil"/>
        </w:pBdr>
        <w:spacing w:line="276" w:lineRule="auto"/>
        <w:rPr>
          <w:color w:val="000000"/>
          <w:sz w:val="24"/>
          <w:szCs w:val="24"/>
        </w:rPr>
      </w:pPr>
      <w:proofErr w:type="gramStart"/>
      <w:r>
        <w:rPr>
          <w:color w:val="000000"/>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4E25F2" w:rsidRDefault="00024522">
      <w:pPr>
        <w:numPr>
          <w:ilvl w:val="0"/>
          <w:numId w:val="12"/>
        </w:numPr>
        <w:pBdr>
          <w:top w:val="nil"/>
          <w:left w:val="nil"/>
          <w:bottom w:val="nil"/>
          <w:right w:val="nil"/>
          <w:between w:val="nil"/>
        </w:pBdr>
        <w:spacing w:line="276" w:lineRule="auto"/>
        <w:rPr>
          <w:color w:val="000000"/>
          <w:sz w:val="24"/>
          <w:szCs w:val="24"/>
        </w:rPr>
      </w:pPr>
      <w:proofErr w:type="gramStart"/>
      <w:r>
        <w:rPr>
          <w:color w:val="000000"/>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4E25F2" w:rsidRDefault="00024522">
      <w:pPr>
        <w:numPr>
          <w:ilvl w:val="0"/>
          <w:numId w:val="12"/>
        </w:numPr>
        <w:pBdr>
          <w:top w:val="nil"/>
          <w:left w:val="nil"/>
          <w:bottom w:val="nil"/>
          <w:right w:val="nil"/>
          <w:between w:val="nil"/>
        </w:pBdr>
        <w:spacing w:line="276" w:lineRule="auto"/>
        <w:rPr>
          <w:color w:val="000000"/>
          <w:sz w:val="24"/>
          <w:szCs w:val="24"/>
        </w:rPr>
      </w:pPr>
      <w:r>
        <w:rPr>
          <w:color w:val="000000"/>
          <w:sz w:val="24"/>
          <w:szCs w:val="24"/>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Pr>
          <w:color w:val="000000"/>
          <w:sz w:val="24"/>
          <w:szCs w:val="24"/>
        </w:rPr>
        <w:t>обучающегося</w:t>
      </w:r>
      <w:proofErr w:type="gramEnd"/>
      <w:r>
        <w:rPr>
          <w:color w:val="000000"/>
          <w:sz w:val="24"/>
          <w:szCs w:val="24"/>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E25F2" w:rsidRDefault="004E25F2">
      <w:pPr>
        <w:spacing w:line="276" w:lineRule="auto"/>
        <w:ind w:right="6" w:firstLine="567"/>
        <w:rPr>
          <w:i/>
          <w:sz w:val="24"/>
          <w:szCs w:val="24"/>
        </w:rPr>
      </w:pPr>
    </w:p>
    <w:p w:rsidR="004E25F2" w:rsidRDefault="00024522">
      <w:pPr>
        <w:pStyle w:val="2"/>
        <w:jc w:val="center"/>
        <w:rPr>
          <w:rFonts w:ascii="Times New Roman" w:eastAsia="Times New Roman" w:hAnsi="Times New Roman" w:cs="Times New Roman"/>
          <w:color w:val="000000"/>
          <w:sz w:val="24"/>
          <w:szCs w:val="24"/>
        </w:rPr>
      </w:pPr>
      <w:bookmarkStart w:id="28" w:name="_37m2jsg" w:colFirst="0" w:colLast="0"/>
      <w:bookmarkEnd w:id="28"/>
      <w:r>
        <w:rPr>
          <w:rFonts w:ascii="Times New Roman" w:eastAsia="Times New Roman" w:hAnsi="Times New Roman" w:cs="Times New Roman"/>
          <w:color w:val="000000"/>
          <w:sz w:val="24"/>
          <w:szCs w:val="24"/>
        </w:rPr>
        <w:t>Описание взаимосвязи универсальных учебных действий с содержанием учебных предметов</w:t>
      </w:r>
    </w:p>
    <w:p w:rsidR="004E25F2" w:rsidRDefault="00024522">
      <w:pPr>
        <w:spacing w:line="276" w:lineRule="auto"/>
        <w:ind w:firstLine="567"/>
        <w:rPr>
          <w:sz w:val="24"/>
          <w:szCs w:val="24"/>
        </w:rPr>
      </w:pPr>
      <w:r>
        <w:rPr>
          <w:sz w:val="24"/>
          <w:szCs w:val="24"/>
        </w:rPr>
        <w:t xml:space="preserve">Разработанные по всем учебным предметам рабочие программы отражают определенные во ФГОС НОО универсальные учебные действия: </w:t>
      </w:r>
    </w:p>
    <w:p w:rsidR="004E25F2" w:rsidRDefault="00024522">
      <w:pPr>
        <w:numPr>
          <w:ilvl w:val="0"/>
          <w:numId w:val="26"/>
        </w:numPr>
        <w:pBdr>
          <w:top w:val="nil"/>
          <w:left w:val="nil"/>
          <w:bottom w:val="nil"/>
          <w:right w:val="nil"/>
          <w:between w:val="nil"/>
        </w:pBdr>
        <w:spacing w:line="276" w:lineRule="auto"/>
        <w:rPr>
          <w:color w:val="000000"/>
          <w:sz w:val="24"/>
          <w:szCs w:val="24"/>
        </w:rPr>
      </w:pPr>
      <w:r>
        <w:rPr>
          <w:color w:val="000000"/>
          <w:sz w:val="24"/>
          <w:szCs w:val="24"/>
        </w:rPr>
        <w:t xml:space="preserve">как часть </w:t>
      </w:r>
      <w:proofErr w:type="spellStart"/>
      <w:r>
        <w:rPr>
          <w:color w:val="000000"/>
          <w:sz w:val="24"/>
          <w:szCs w:val="24"/>
        </w:rPr>
        <w:t>метапредметных</w:t>
      </w:r>
      <w:proofErr w:type="spellEnd"/>
      <w:r>
        <w:rPr>
          <w:color w:val="000000"/>
          <w:sz w:val="24"/>
          <w:szCs w:val="24"/>
        </w:rPr>
        <w:t xml:space="preserve"> результатов обучения в разделе «Планируемые результаты освоения учебного предмета на уровне начального общего образования»;</w:t>
      </w:r>
    </w:p>
    <w:p w:rsidR="004E25F2" w:rsidRDefault="00024522">
      <w:pPr>
        <w:numPr>
          <w:ilvl w:val="0"/>
          <w:numId w:val="26"/>
        </w:numPr>
        <w:pBdr>
          <w:top w:val="nil"/>
          <w:left w:val="nil"/>
          <w:bottom w:val="nil"/>
          <w:right w:val="nil"/>
          <w:between w:val="nil"/>
        </w:pBdr>
        <w:spacing w:line="276" w:lineRule="auto"/>
        <w:rPr>
          <w:color w:val="000000"/>
          <w:sz w:val="24"/>
          <w:szCs w:val="24"/>
        </w:rPr>
      </w:pPr>
      <w:r>
        <w:rPr>
          <w:color w:val="000000"/>
          <w:sz w:val="24"/>
          <w:szCs w:val="24"/>
        </w:rPr>
        <w:t>в соотнесении с предметными результатами по основным разделам и темам учебного содержания.</w:t>
      </w:r>
    </w:p>
    <w:p w:rsidR="004E25F2" w:rsidRDefault="00024522">
      <w:pPr>
        <w:widowControl w:val="0"/>
        <w:pBdr>
          <w:top w:val="nil"/>
          <w:left w:val="nil"/>
          <w:bottom w:val="nil"/>
          <w:right w:val="nil"/>
          <w:between w:val="nil"/>
        </w:pBdr>
        <w:spacing w:line="276" w:lineRule="auto"/>
        <w:ind w:firstLine="567"/>
        <w:rPr>
          <w:color w:val="000000"/>
          <w:sz w:val="24"/>
          <w:szCs w:val="24"/>
        </w:rPr>
      </w:pPr>
      <w:r>
        <w:rPr>
          <w:color w:val="000000"/>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4E25F2" w:rsidRDefault="004E25F2">
      <w:pPr>
        <w:widowControl w:val="0"/>
        <w:pBdr>
          <w:top w:val="nil"/>
          <w:left w:val="nil"/>
          <w:bottom w:val="nil"/>
          <w:right w:val="nil"/>
          <w:between w:val="nil"/>
        </w:pBdr>
        <w:spacing w:line="276" w:lineRule="auto"/>
        <w:ind w:firstLine="567"/>
        <w:rPr>
          <w:color w:val="000000"/>
          <w:sz w:val="24"/>
          <w:szCs w:val="24"/>
        </w:rPr>
      </w:pPr>
    </w:p>
    <w:p w:rsidR="004E25F2" w:rsidRDefault="00024522">
      <w:pPr>
        <w:spacing w:line="276" w:lineRule="auto"/>
        <w:ind w:right="6" w:firstLine="567"/>
        <w:jc w:val="center"/>
        <w:rPr>
          <w:b/>
          <w:sz w:val="24"/>
          <w:szCs w:val="24"/>
        </w:rPr>
      </w:pPr>
      <w:r>
        <w:rPr>
          <w:b/>
          <w:sz w:val="24"/>
          <w:szCs w:val="24"/>
        </w:rPr>
        <w:t>Русский язык</w:t>
      </w:r>
    </w:p>
    <w:p w:rsidR="004E25F2" w:rsidRDefault="00024522">
      <w:pPr>
        <w:spacing w:line="276" w:lineRule="auto"/>
        <w:ind w:firstLine="567"/>
        <w:rPr>
          <w:b/>
          <w:i/>
          <w:sz w:val="24"/>
          <w:szCs w:val="24"/>
        </w:rPr>
      </w:pPr>
      <w:r>
        <w:rPr>
          <w:b/>
          <w:i/>
          <w:sz w:val="24"/>
          <w:szCs w:val="24"/>
        </w:rPr>
        <w:t>Познавательные универсальные учебные действия:</w:t>
      </w:r>
    </w:p>
    <w:p w:rsidR="004E25F2" w:rsidRDefault="00024522">
      <w:pPr>
        <w:spacing w:line="276" w:lineRule="auto"/>
        <w:ind w:firstLine="567"/>
        <w:rPr>
          <w:b/>
          <w:i/>
          <w:sz w:val="24"/>
          <w:szCs w:val="24"/>
        </w:rPr>
      </w:pPr>
      <w:r>
        <w:rPr>
          <w:b/>
          <w:i/>
          <w:sz w:val="24"/>
          <w:szCs w:val="24"/>
        </w:rPr>
        <w:t>Базовые логические действия:</w:t>
      </w:r>
    </w:p>
    <w:p w:rsidR="004E25F2" w:rsidRDefault="00024522">
      <w:pPr>
        <w:numPr>
          <w:ilvl w:val="0"/>
          <w:numId w:val="59"/>
        </w:numPr>
        <w:pBdr>
          <w:top w:val="nil"/>
          <w:left w:val="nil"/>
          <w:bottom w:val="nil"/>
          <w:right w:val="nil"/>
          <w:between w:val="nil"/>
        </w:pBdr>
        <w:spacing w:line="276" w:lineRule="auto"/>
        <w:rPr>
          <w:color w:val="000000"/>
          <w:sz w:val="24"/>
          <w:szCs w:val="24"/>
        </w:rPr>
      </w:pPr>
      <w:r>
        <w:rPr>
          <w:color w:val="000000"/>
          <w:sz w:val="24"/>
          <w:szCs w:val="24"/>
        </w:rPr>
        <w:lastRenderedPageBreak/>
        <w:t xml:space="preserve">устанавливать основания для сравнения слов, </w:t>
      </w:r>
      <w:proofErr w:type="gramStart"/>
      <w:r>
        <w:rPr>
          <w:color w:val="000000"/>
          <w:sz w:val="24"/>
          <w:szCs w:val="24"/>
        </w:rPr>
        <w:t xml:space="preserve">относящих­ </w:t>
      </w:r>
      <w:proofErr w:type="spellStart"/>
      <w:r>
        <w:rPr>
          <w:color w:val="000000"/>
          <w:sz w:val="24"/>
          <w:szCs w:val="24"/>
        </w:rPr>
        <w:t>ся</w:t>
      </w:r>
      <w:proofErr w:type="spellEnd"/>
      <w:proofErr w:type="gramEnd"/>
      <w:r>
        <w:rPr>
          <w:color w:val="000000"/>
          <w:sz w:val="24"/>
          <w:szCs w:val="24"/>
        </w:rPr>
        <w:t xml:space="preserve"> к разным частям речи; устанавливать основания для </w:t>
      </w:r>
      <w:proofErr w:type="spellStart"/>
      <w:r>
        <w:rPr>
          <w:color w:val="000000"/>
          <w:sz w:val="24"/>
          <w:szCs w:val="24"/>
        </w:rPr>
        <w:t>сравне</w:t>
      </w:r>
      <w:proofErr w:type="spellEnd"/>
      <w:r>
        <w:rPr>
          <w:color w:val="000000"/>
          <w:sz w:val="24"/>
          <w:szCs w:val="24"/>
        </w:rPr>
        <w:t xml:space="preserve">­ </w:t>
      </w:r>
      <w:proofErr w:type="spellStart"/>
      <w:r>
        <w:rPr>
          <w:color w:val="000000"/>
          <w:sz w:val="24"/>
          <w:szCs w:val="24"/>
        </w:rPr>
        <w:t>ния</w:t>
      </w:r>
      <w:proofErr w:type="spellEnd"/>
      <w:r>
        <w:rPr>
          <w:color w:val="000000"/>
          <w:sz w:val="24"/>
          <w:szCs w:val="24"/>
        </w:rPr>
        <w:t xml:space="preserve"> слов, относящихся к одной части речи, но отличающихся грамматическими признаками;</w:t>
      </w:r>
    </w:p>
    <w:p w:rsidR="004E25F2" w:rsidRDefault="00024522">
      <w:pPr>
        <w:numPr>
          <w:ilvl w:val="0"/>
          <w:numId w:val="59"/>
        </w:numPr>
        <w:pBdr>
          <w:top w:val="nil"/>
          <w:left w:val="nil"/>
          <w:bottom w:val="nil"/>
          <w:right w:val="nil"/>
          <w:between w:val="nil"/>
        </w:pBdr>
        <w:spacing w:line="276" w:lineRule="auto"/>
        <w:rPr>
          <w:color w:val="000000"/>
          <w:sz w:val="24"/>
          <w:szCs w:val="24"/>
        </w:rPr>
      </w:pPr>
      <w:r>
        <w:rPr>
          <w:color w:val="000000"/>
          <w:sz w:val="24"/>
          <w:szCs w:val="24"/>
        </w:rPr>
        <w:t>группировать слова на основании того, какой частью речи они являются;</w:t>
      </w:r>
    </w:p>
    <w:p w:rsidR="004E25F2" w:rsidRDefault="00024522">
      <w:pPr>
        <w:numPr>
          <w:ilvl w:val="0"/>
          <w:numId w:val="59"/>
        </w:numPr>
        <w:pBdr>
          <w:top w:val="nil"/>
          <w:left w:val="nil"/>
          <w:bottom w:val="nil"/>
          <w:right w:val="nil"/>
          <w:between w:val="nil"/>
        </w:pBdr>
        <w:spacing w:line="276" w:lineRule="auto"/>
        <w:rPr>
          <w:color w:val="000000"/>
          <w:sz w:val="24"/>
          <w:szCs w:val="24"/>
        </w:rPr>
      </w:pPr>
      <w:r>
        <w:rPr>
          <w:color w:val="000000"/>
          <w:sz w:val="24"/>
          <w:szCs w:val="24"/>
        </w:rPr>
        <w:t>объединять глаголы в группы по определённому признаку (например, время, спряжение);</w:t>
      </w:r>
    </w:p>
    <w:p w:rsidR="004E25F2" w:rsidRDefault="00024522">
      <w:pPr>
        <w:numPr>
          <w:ilvl w:val="0"/>
          <w:numId w:val="59"/>
        </w:numPr>
        <w:pBdr>
          <w:top w:val="nil"/>
          <w:left w:val="nil"/>
          <w:bottom w:val="nil"/>
          <w:right w:val="nil"/>
          <w:between w:val="nil"/>
        </w:pBdr>
        <w:spacing w:line="276" w:lineRule="auto"/>
        <w:rPr>
          <w:color w:val="000000"/>
          <w:sz w:val="24"/>
          <w:szCs w:val="24"/>
        </w:rPr>
      </w:pPr>
      <w:r>
        <w:rPr>
          <w:color w:val="000000"/>
          <w:sz w:val="24"/>
          <w:szCs w:val="24"/>
        </w:rPr>
        <w:t>объединять предложения по определённому признаку;</w:t>
      </w:r>
    </w:p>
    <w:p w:rsidR="004E25F2" w:rsidRDefault="00024522">
      <w:pPr>
        <w:numPr>
          <w:ilvl w:val="0"/>
          <w:numId w:val="59"/>
        </w:numPr>
        <w:pBdr>
          <w:top w:val="nil"/>
          <w:left w:val="nil"/>
          <w:bottom w:val="nil"/>
          <w:right w:val="nil"/>
          <w:between w:val="nil"/>
        </w:pBdr>
        <w:spacing w:line="276" w:lineRule="auto"/>
        <w:rPr>
          <w:color w:val="000000"/>
          <w:sz w:val="24"/>
          <w:szCs w:val="24"/>
        </w:rPr>
      </w:pPr>
      <w:r>
        <w:rPr>
          <w:color w:val="000000"/>
          <w:sz w:val="24"/>
          <w:szCs w:val="24"/>
        </w:rPr>
        <w:t>классифицировать предложенные языковые единицы;</w:t>
      </w:r>
    </w:p>
    <w:p w:rsidR="004E25F2" w:rsidRDefault="00024522">
      <w:pPr>
        <w:numPr>
          <w:ilvl w:val="0"/>
          <w:numId w:val="59"/>
        </w:numPr>
        <w:pBdr>
          <w:top w:val="nil"/>
          <w:left w:val="nil"/>
          <w:bottom w:val="nil"/>
          <w:right w:val="nil"/>
          <w:between w:val="nil"/>
        </w:pBdr>
        <w:spacing w:line="276" w:lineRule="auto"/>
        <w:rPr>
          <w:color w:val="000000"/>
          <w:sz w:val="24"/>
          <w:szCs w:val="24"/>
        </w:rPr>
      </w:pPr>
      <w:r>
        <w:rPr>
          <w:color w:val="000000"/>
          <w:sz w:val="24"/>
          <w:szCs w:val="24"/>
        </w:rPr>
        <w:t>устно характеризовать языковые единицы по заданным признакам;</w:t>
      </w:r>
    </w:p>
    <w:p w:rsidR="004E25F2" w:rsidRDefault="00024522">
      <w:pPr>
        <w:numPr>
          <w:ilvl w:val="0"/>
          <w:numId w:val="59"/>
        </w:numPr>
        <w:pBdr>
          <w:top w:val="nil"/>
          <w:left w:val="nil"/>
          <w:bottom w:val="nil"/>
          <w:right w:val="nil"/>
          <w:between w:val="nil"/>
        </w:pBdr>
        <w:spacing w:line="276" w:lineRule="auto"/>
        <w:rPr>
          <w:color w:val="000000"/>
          <w:sz w:val="24"/>
          <w:szCs w:val="24"/>
        </w:rPr>
      </w:pPr>
      <w:r>
        <w:rPr>
          <w:color w:val="000000"/>
          <w:sz w:val="24"/>
          <w:szCs w:val="24"/>
        </w:rPr>
        <w:t xml:space="preserve">ориентироваться в изученных понятиях (склонение, </w:t>
      </w:r>
      <w:proofErr w:type="spellStart"/>
      <w:proofErr w:type="gramStart"/>
      <w:r>
        <w:rPr>
          <w:color w:val="000000"/>
          <w:sz w:val="24"/>
          <w:szCs w:val="24"/>
        </w:rPr>
        <w:t>спря</w:t>
      </w:r>
      <w:proofErr w:type="spellEnd"/>
      <w:r>
        <w:rPr>
          <w:color w:val="000000"/>
          <w:sz w:val="24"/>
          <w:szCs w:val="24"/>
        </w:rPr>
        <w:t xml:space="preserve">­ </w:t>
      </w:r>
      <w:proofErr w:type="spellStart"/>
      <w:r>
        <w:rPr>
          <w:color w:val="000000"/>
          <w:sz w:val="24"/>
          <w:szCs w:val="24"/>
        </w:rPr>
        <w:t>жение</w:t>
      </w:r>
      <w:proofErr w:type="spellEnd"/>
      <w:proofErr w:type="gramEnd"/>
      <w:r>
        <w:rPr>
          <w:color w:val="000000"/>
          <w:sz w:val="24"/>
          <w:szCs w:val="24"/>
        </w:rPr>
        <w:t xml:space="preserve">, неопределённая форма, однородные члены </w:t>
      </w:r>
      <w:proofErr w:type="spellStart"/>
      <w:r>
        <w:rPr>
          <w:color w:val="000000"/>
          <w:sz w:val="24"/>
          <w:szCs w:val="24"/>
        </w:rPr>
        <w:t>предложе</w:t>
      </w:r>
      <w:proofErr w:type="spellEnd"/>
      <w:r>
        <w:rPr>
          <w:color w:val="000000"/>
          <w:sz w:val="24"/>
          <w:szCs w:val="24"/>
        </w:rPr>
        <w:t xml:space="preserve">­ </w:t>
      </w:r>
      <w:proofErr w:type="spellStart"/>
      <w:r>
        <w:rPr>
          <w:color w:val="000000"/>
          <w:sz w:val="24"/>
          <w:szCs w:val="24"/>
        </w:rPr>
        <w:t>ния</w:t>
      </w:r>
      <w:proofErr w:type="spellEnd"/>
      <w:r>
        <w:rPr>
          <w:color w:val="000000"/>
          <w:sz w:val="24"/>
          <w:szCs w:val="24"/>
        </w:rPr>
        <w:t xml:space="preserve">, сложное предложение) и соотносить понятие с его краткой характеристикой </w:t>
      </w:r>
    </w:p>
    <w:p w:rsidR="004E25F2" w:rsidRDefault="00024522">
      <w:pPr>
        <w:spacing w:line="276" w:lineRule="auto"/>
        <w:ind w:firstLine="567"/>
        <w:rPr>
          <w:b/>
          <w:i/>
          <w:sz w:val="24"/>
          <w:szCs w:val="24"/>
        </w:rPr>
      </w:pPr>
      <w:r>
        <w:rPr>
          <w:b/>
          <w:i/>
          <w:sz w:val="24"/>
          <w:szCs w:val="24"/>
        </w:rPr>
        <w:t>Базовые исследовательские действия:</w:t>
      </w:r>
    </w:p>
    <w:p w:rsidR="004E25F2" w:rsidRDefault="00024522">
      <w:pPr>
        <w:numPr>
          <w:ilvl w:val="0"/>
          <w:numId w:val="78"/>
        </w:numPr>
        <w:pBdr>
          <w:top w:val="nil"/>
          <w:left w:val="nil"/>
          <w:bottom w:val="nil"/>
          <w:right w:val="nil"/>
          <w:between w:val="nil"/>
        </w:pBdr>
        <w:spacing w:line="276" w:lineRule="auto"/>
        <w:rPr>
          <w:color w:val="000000"/>
          <w:sz w:val="24"/>
          <w:szCs w:val="24"/>
        </w:rPr>
      </w:pPr>
      <w:r>
        <w:rPr>
          <w:color w:val="000000"/>
          <w:sz w:val="24"/>
          <w:szCs w:val="24"/>
        </w:rPr>
        <w:t xml:space="preserve">сравнивать несколько вариантов выполнения заданий по русскому языку, выбирать наиболее </w:t>
      </w:r>
      <w:proofErr w:type="gramStart"/>
      <w:r>
        <w:rPr>
          <w:color w:val="000000"/>
          <w:sz w:val="24"/>
          <w:szCs w:val="24"/>
        </w:rPr>
        <w:t>подходящий</w:t>
      </w:r>
      <w:proofErr w:type="gramEnd"/>
      <w:r>
        <w:rPr>
          <w:color w:val="000000"/>
          <w:sz w:val="24"/>
          <w:szCs w:val="24"/>
        </w:rPr>
        <w:t xml:space="preserve"> (на основе предложенных критериев);</w:t>
      </w:r>
    </w:p>
    <w:p w:rsidR="004E25F2" w:rsidRDefault="00024522">
      <w:pPr>
        <w:numPr>
          <w:ilvl w:val="0"/>
          <w:numId w:val="78"/>
        </w:numPr>
        <w:pBdr>
          <w:top w:val="nil"/>
          <w:left w:val="nil"/>
          <w:bottom w:val="nil"/>
          <w:right w:val="nil"/>
          <w:between w:val="nil"/>
        </w:pBdr>
        <w:spacing w:line="276" w:lineRule="auto"/>
        <w:rPr>
          <w:color w:val="000000"/>
          <w:sz w:val="24"/>
          <w:szCs w:val="24"/>
        </w:rPr>
      </w:pPr>
      <w:r>
        <w:rPr>
          <w:color w:val="000000"/>
          <w:sz w:val="24"/>
          <w:szCs w:val="24"/>
        </w:rPr>
        <w:t>проводить по предложенному алгоритму различные виды анализа (</w:t>
      </w:r>
      <w:proofErr w:type="gramStart"/>
      <w:r>
        <w:rPr>
          <w:color w:val="000000"/>
          <w:sz w:val="24"/>
          <w:szCs w:val="24"/>
        </w:rPr>
        <w:t>звуко­буквенный</w:t>
      </w:r>
      <w:proofErr w:type="gramEnd"/>
      <w:r>
        <w:rPr>
          <w:color w:val="000000"/>
          <w:sz w:val="24"/>
          <w:szCs w:val="24"/>
        </w:rPr>
        <w:t>, морфемный, морфологический, синтаксический);</w:t>
      </w:r>
    </w:p>
    <w:p w:rsidR="004E25F2" w:rsidRDefault="00024522">
      <w:pPr>
        <w:numPr>
          <w:ilvl w:val="0"/>
          <w:numId w:val="78"/>
        </w:numPr>
        <w:pBdr>
          <w:top w:val="nil"/>
          <w:left w:val="nil"/>
          <w:bottom w:val="nil"/>
          <w:right w:val="nil"/>
          <w:between w:val="nil"/>
        </w:pBdr>
        <w:spacing w:line="276" w:lineRule="auto"/>
        <w:rPr>
          <w:color w:val="000000"/>
          <w:sz w:val="24"/>
          <w:szCs w:val="24"/>
        </w:rPr>
      </w:pPr>
      <w:r>
        <w:rPr>
          <w:color w:val="000000"/>
          <w:sz w:val="24"/>
          <w:szCs w:val="24"/>
        </w:rP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Pr>
          <w:color w:val="000000"/>
          <w:sz w:val="24"/>
          <w:szCs w:val="24"/>
        </w:rPr>
        <w:t>мини­исследования</w:t>
      </w:r>
      <w:proofErr w:type="spellEnd"/>
      <w:r>
        <w:rPr>
          <w:color w:val="000000"/>
          <w:sz w:val="24"/>
          <w:szCs w:val="24"/>
        </w:rPr>
        <w:t>);</w:t>
      </w:r>
    </w:p>
    <w:p w:rsidR="004E25F2" w:rsidRDefault="00024522">
      <w:pPr>
        <w:numPr>
          <w:ilvl w:val="0"/>
          <w:numId w:val="78"/>
        </w:numPr>
        <w:pBdr>
          <w:top w:val="nil"/>
          <w:left w:val="nil"/>
          <w:bottom w:val="nil"/>
          <w:right w:val="nil"/>
          <w:between w:val="nil"/>
        </w:pBdr>
        <w:spacing w:line="276" w:lineRule="auto"/>
        <w:rPr>
          <w:color w:val="000000"/>
          <w:sz w:val="24"/>
          <w:szCs w:val="24"/>
        </w:rPr>
      </w:pPr>
      <w:r>
        <w:rPr>
          <w:color w:val="000000"/>
          <w:sz w:val="24"/>
          <w:szCs w:val="24"/>
        </w:rPr>
        <w:t>выявлять недостаток информации для решения учебной (практической) задачи на основе предложенного алгоритма;</w:t>
      </w:r>
    </w:p>
    <w:p w:rsidR="004E25F2" w:rsidRDefault="00024522">
      <w:pPr>
        <w:numPr>
          <w:ilvl w:val="0"/>
          <w:numId w:val="78"/>
        </w:numPr>
        <w:pBdr>
          <w:top w:val="nil"/>
          <w:left w:val="nil"/>
          <w:bottom w:val="nil"/>
          <w:right w:val="nil"/>
          <w:between w:val="nil"/>
        </w:pBdr>
        <w:spacing w:line="276" w:lineRule="auto"/>
        <w:rPr>
          <w:color w:val="000000"/>
          <w:sz w:val="24"/>
          <w:szCs w:val="24"/>
        </w:rPr>
      </w:pPr>
      <w:r>
        <w:rPr>
          <w:color w:val="000000"/>
          <w:sz w:val="24"/>
          <w:szCs w:val="24"/>
        </w:rPr>
        <w:t>прогнозировать возможное развитие речевой ситуации Работа с информацией:</w:t>
      </w:r>
    </w:p>
    <w:p w:rsidR="004E25F2" w:rsidRDefault="00024522">
      <w:pPr>
        <w:numPr>
          <w:ilvl w:val="0"/>
          <w:numId w:val="78"/>
        </w:numPr>
        <w:pBdr>
          <w:top w:val="nil"/>
          <w:left w:val="nil"/>
          <w:bottom w:val="nil"/>
          <w:right w:val="nil"/>
          <w:between w:val="nil"/>
        </w:pBdr>
        <w:spacing w:line="276" w:lineRule="auto"/>
        <w:rPr>
          <w:color w:val="000000"/>
          <w:sz w:val="24"/>
          <w:szCs w:val="24"/>
        </w:rPr>
      </w:pPr>
      <w:r>
        <w:rPr>
          <w:color w:val="000000"/>
          <w:sz w:val="24"/>
          <w:szCs w:val="24"/>
        </w:rPr>
        <w:t xml:space="preserve">выбирать источник получения информации, работать со словарями, справочниками в поисках информации, </w:t>
      </w:r>
      <w:proofErr w:type="spellStart"/>
      <w:proofErr w:type="gramStart"/>
      <w:r>
        <w:rPr>
          <w:color w:val="000000"/>
          <w:sz w:val="24"/>
          <w:szCs w:val="24"/>
        </w:rPr>
        <w:t>необходи</w:t>
      </w:r>
      <w:proofErr w:type="spellEnd"/>
      <w:r>
        <w:rPr>
          <w:color w:val="000000"/>
          <w:sz w:val="24"/>
          <w:szCs w:val="24"/>
        </w:rPr>
        <w:t>­ мой</w:t>
      </w:r>
      <w:proofErr w:type="gramEnd"/>
      <w:r>
        <w:rPr>
          <w:color w:val="000000"/>
          <w:sz w:val="24"/>
          <w:szCs w:val="24"/>
        </w:rPr>
        <w:t xml:space="preserve"> для решения </w:t>
      </w:r>
      <w:proofErr w:type="spellStart"/>
      <w:r>
        <w:rPr>
          <w:color w:val="000000"/>
          <w:sz w:val="24"/>
          <w:szCs w:val="24"/>
        </w:rPr>
        <w:t>учебно­практической</w:t>
      </w:r>
      <w:proofErr w:type="spellEnd"/>
      <w:r>
        <w:rPr>
          <w:color w:val="000000"/>
          <w:sz w:val="24"/>
          <w:szCs w:val="24"/>
        </w:rPr>
        <w:t xml:space="preserve"> задачи; находить </w:t>
      </w:r>
      <w:proofErr w:type="spellStart"/>
      <w:r>
        <w:rPr>
          <w:color w:val="000000"/>
          <w:sz w:val="24"/>
          <w:szCs w:val="24"/>
        </w:rPr>
        <w:t>допол</w:t>
      </w:r>
      <w:proofErr w:type="spellEnd"/>
      <w:r>
        <w:rPr>
          <w:color w:val="000000"/>
          <w:sz w:val="24"/>
          <w:szCs w:val="24"/>
        </w:rPr>
        <w:t xml:space="preserve">­ </w:t>
      </w:r>
      <w:proofErr w:type="spellStart"/>
      <w:r>
        <w:rPr>
          <w:color w:val="000000"/>
          <w:sz w:val="24"/>
          <w:szCs w:val="24"/>
        </w:rPr>
        <w:t>нительную</w:t>
      </w:r>
      <w:proofErr w:type="spellEnd"/>
      <w:r>
        <w:rPr>
          <w:color w:val="000000"/>
          <w:sz w:val="24"/>
          <w:szCs w:val="24"/>
        </w:rPr>
        <w:t xml:space="preserve"> информацию, используя справочники и словари;</w:t>
      </w:r>
    </w:p>
    <w:p w:rsidR="004E25F2" w:rsidRDefault="00024522">
      <w:pPr>
        <w:numPr>
          <w:ilvl w:val="0"/>
          <w:numId w:val="78"/>
        </w:numPr>
        <w:pBdr>
          <w:top w:val="nil"/>
          <w:left w:val="nil"/>
          <w:bottom w:val="nil"/>
          <w:right w:val="nil"/>
          <w:between w:val="nil"/>
        </w:pBdr>
        <w:spacing w:line="276" w:lineRule="auto"/>
        <w:rPr>
          <w:color w:val="000000"/>
          <w:sz w:val="24"/>
          <w:szCs w:val="24"/>
        </w:rPr>
      </w:pPr>
      <w:r>
        <w:rPr>
          <w:color w:val="000000"/>
          <w:sz w:val="24"/>
          <w:szCs w:val="24"/>
        </w:rPr>
        <w:t xml:space="preserve">распознавать достоверную и недостоверную информацию о языковых единицах самостоятельно или на основании </w:t>
      </w:r>
      <w:proofErr w:type="gramStart"/>
      <w:r>
        <w:rPr>
          <w:color w:val="000000"/>
          <w:sz w:val="24"/>
          <w:szCs w:val="24"/>
        </w:rPr>
        <w:t xml:space="preserve">пред­ </w:t>
      </w:r>
      <w:proofErr w:type="spellStart"/>
      <w:r>
        <w:rPr>
          <w:color w:val="000000"/>
          <w:sz w:val="24"/>
          <w:szCs w:val="24"/>
        </w:rPr>
        <w:t>ложенного</w:t>
      </w:r>
      <w:proofErr w:type="spellEnd"/>
      <w:proofErr w:type="gramEnd"/>
      <w:r>
        <w:rPr>
          <w:color w:val="000000"/>
          <w:sz w:val="24"/>
          <w:szCs w:val="24"/>
        </w:rPr>
        <w:t xml:space="preserve"> учителем способа её проверки;</w:t>
      </w:r>
    </w:p>
    <w:p w:rsidR="004E25F2" w:rsidRDefault="00024522">
      <w:pPr>
        <w:numPr>
          <w:ilvl w:val="0"/>
          <w:numId w:val="78"/>
        </w:numPr>
        <w:pBdr>
          <w:top w:val="nil"/>
          <w:left w:val="nil"/>
          <w:bottom w:val="nil"/>
          <w:right w:val="nil"/>
          <w:between w:val="nil"/>
        </w:pBdr>
        <w:spacing w:line="276" w:lineRule="auto"/>
        <w:rPr>
          <w:color w:val="000000"/>
          <w:sz w:val="24"/>
          <w:szCs w:val="24"/>
        </w:rPr>
      </w:pPr>
      <w:r>
        <w:rPr>
          <w:color w:val="000000"/>
          <w:sz w:val="24"/>
          <w:szCs w:val="24"/>
        </w:rPr>
        <w:t xml:space="preserve">соблюдать с помощью взрослых (педагогических работни­ ков, родителей (законных представителей) </w:t>
      </w:r>
      <w:proofErr w:type="spellStart"/>
      <w:proofErr w:type="gramStart"/>
      <w:r>
        <w:rPr>
          <w:color w:val="000000"/>
          <w:sz w:val="24"/>
          <w:szCs w:val="24"/>
        </w:rPr>
        <w:t>несовершеннолет</w:t>
      </w:r>
      <w:proofErr w:type="spellEnd"/>
      <w:r>
        <w:rPr>
          <w:color w:val="000000"/>
          <w:sz w:val="24"/>
          <w:szCs w:val="24"/>
        </w:rPr>
        <w:t>­ них</w:t>
      </w:r>
      <w:proofErr w:type="gramEnd"/>
      <w:r>
        <w:rPr>
          <w:color w:val="000000"/>
          <w:sz w:val="24"/>
          <w:szCs w:val="24"/>
        </w:rPr>
        <w:t xml:space="preserve"> обучающихся) правила информационной безопасности при поиске информации в сети Интернет;</w:t>
      </w:r>
    </w:p>
    <w:p w:rsidR="004E25F2" w:rsidRDefault="00024522">
      <w:pPr>
        <w:numPr>
          <w:ilvl w:val="0"/>
          <w:numId w:val="78"/>
        </w:numPr>
        <w:pBdr>
          <w:top w:val="nil"/>
          <w:left w:val="nil"/>
          <w:bottom w:val="nil"/>
          <w:right w:val="nil"/>
          <w:between w:val="nil"/>
        </w:pBdr>
        <w:spacing w:line="276" w:lineRule="auto"/>
        <w:rPr>
          <w:color w:val="000000"/>
          <w:sz w:val="24"/>
          <w:szCs w:val="24"/>
        </w:rPr>
      </w:pPr>
      <w:r>
        <w:rPr>
          <w:color w:val="000000"/>
          <w:sz w:val="24"/>
          <w:szCs w:val="24"/>
        </w:rPr>
        <w:t xml:space="preserve">самостоятельно создавать схемы, таблицы для </w:t>
      </w:r>
      <w:proofErr w:type="gramStart"/>
      <w:r>
        <w:rPr>
          <w:color w:val="000000"/>
          <w:sz w:val="24"/>
          <w:szCs w:val="24"/>
        </w:rPr>
        <w:t xml:space="preserve">представ­ </w:t>
      </w:r>
      <w:proofErr w:type="spellStart"/>
      <w:r>
        <w:rPr>
          <w:color w:val="000000"/>
          <w:sz w:val="24"/>
          <w:szCs w:val="24"/>
        </w:rPr>
        <w:t>ления</w:t>
      </w:r>
      <w:proofErr w:type="spellEnd"/>
      <w:proofErr w:type="gramEnd"/>
      <w:r>
        <w:rPr>
          <w:color w:val="000000"/>
          <w:sz w:val="24"/>
          <w:szCs w:val="24"/>
        </w:rPr>
        <w:t xml:space="preserve"> информации </w:t>
      </w:r>
    </w:p>
    <w:p w:rsidR="004E25F2" w:rsidRDefault="00024522">
      <w:pPr>
        <w:spacing w:line="276" w:lineRule="auto"/>
        <w:ind w:firstLine="567"/>
        <w:rPr>
          <w:b/>
          <w:i/>
          <w:sz w:val="24"/>
          <w:szCs w:val="24"/>
        </w:rPr>
      </w:pPr>
      <w:r>
        <w:rPr>
          <w:b/>
          <w:i/>
          <w:sz w:val="24"/>
          <w:szCs w:val="24"/>
        </w:rPr>
        <w:t>Коммуникативные универсальные учебные действия:</w:t>
      </w:r>
    </w:p>
    <w:p w:rsidR="004E25F2" w:rsidRDefault="00024522">
      <w:pPr>
        <w:spacing w:line="276" w:lineRule="auto"/>
        <w:ind w:firstLine="567"/>
        <w:rPr>
          <w:b/>
          <w:i/>
          <w:sz w:val="24"/>
          <w:szCs w:val="24"/>
        </w:rPr>
      </w:pPr>
      <w:r>
        <w:rPr>
          <w:b/>
          <w:i/>
          <w:sz w:val="24"/>
          <w:szCs w:val="24"/>
        </w:rPr>
        <w:t>Общение:</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 xml:space="preserve">воспринимать и формулировать суждения, выбирать адекватные языковые средства для выражения эмоций в </w:t>
      </w:r>
      <w:proofErr w:type="spellStart"/>
      <w:proofErr w:type="gramStart"/>
      <w:r>
        <w:rPr>
          <w:color w:val="000000"/>
          <w:sz w:val="24"/>
          <w:szCs w:val="24"/>
        </w:rPr>
        <w:t>соот</w:t>
      </w:r>
      <w:proofErr w:type="spellEnd"/>
      <w:r>
        <w:rPr>
          <w:color w:val="000000"/>
          <w:sz w:val="24"/>
          <w:szCs w:val="24"/>
        </w:rPr>
        <w:t xml:space="preserve">­ </w:t>
      </w:r>
      <w:proofErr w:type="spellStart"/>
      <w:r>
        <w:rPr>
          <w:color w:val="000000"/>
          <w:sz w:val="24"/>
          <w:szCs w:val="24"/>
        </w:rPr>
        <w:t>ветствии</w:t>
      </w:r>
      <w:proofErr w:type="spellEnd"/>
      <w:proofErr w:type="gramEnd"/>
      <w:r>
        <w:rPr>
          <w:color w:val="000000"/>
          <w:sz w:val="24"/>
          <w:szCs w:val="24"/>
        </w:rPr>
        <w:t xml:space="preserve"> с целями и условиями общения в знакомой среде;</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 xml:space="preserve">строить устное высказывание при обосновании </w:t>
      </w:r>
      <w:proofErr w:type="spellStart"/>
      <w:proofErr w:type="gramStart"/>
      <w:r>
        <w:rPr>
          <w:color w:val="000000"/>
          <w:sz w:val="24"/>
          <w:szCs w:val="24"/>
        </w:rPr>
        <w:t>правиль</w:t>
      </w:r>
      <w:proofErr w:type="spellEnd"/>
      <w:r>
        <w:rPr>
          <w:color w:val="000000"/>
          <w:sz w:val="24"/>
          <w:szCs w:val="24"/>
        </w:rPr>
        <w:t xml:space="preserve">­ </w:t>
      </w:r>
      <w:proofErr w:type="spellStart"/>
      <w:r>
        <w:rPr>
          <w:color w:val="000000"/>
          <w:sz w:val="24"/>
          <w:szCs w:val="24"/>
        </w:rPr>
        <w:t>ности</w:t>
      </w:r>
      <w:proofErr w:type="spellEnd"/>
      <w:proofErr w:type="gramEnd"/>
      <w:r>
        <w:rPr>
          <w:color w:val="000000"/>
          <w:sz w:val="24"/>
          <w:szCs w:val="24"/>
        </w:rPr>
        <w:t xml:space="preserve"> написания, при обобщении результатов наблюдения за орфографическим материалом;</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создавать устные и письменные тексты (описание, рас­ суждение, повествование);</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готовить небольшие публичные выступления;</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lastRenderedPageBreak/>
        <w:t xml:space="preserve">подбирать иллюстративный материал (рисунки, фото, плакаты) к тексту выступления </w:t>
      </w:r>
    </w:p>
    <w:p w:rsidR="004E25F2" w:rsidRDefault="00024522">
      <w:pPr>
        <w:spacing w:line="276" w:lineRule="auto"/>
        <w:ind w:firstLine="567"/>
        <w:rPr>
          <w:b/>
          <w:i/>
          <w:sz w:val="24"/>
          <w:szCs w:val="24"/>
        </w:rPr>
      </w:pPr>
      <w:r>
        <w:rPr>
          <w:b/>
          <w:i/>
          <w:sz w:val="24"/>
          <w:szCs w:val="24"/>
        </w:rPr>
        <w:t>Регулятивные универсальные учебные действия:</w:t>
      </w:r>
    </w:p>
    <w:p w:rsidR="004E25F2" w:rsidRDefault="00024522">
      <w:pPr>
        <w:spacing w:line="276" w:lineRule="auto"/>
        <w:ind w:firstLine="567"/>
        <w:rPr>
          <w:b/>
          <w:i/>
          <w:sz w:val="24"/>
          <w:szCs w:val="24"/>
        </w:rPr>
      </w:pPr>
      <w:r>
        <w:rPr>
          <w:b/>
          <w:i/>
          <w:sz w:val="24"/>
          <w:szCs w:val="24"/>
        </w:rPr>
        <w:t>Самоорганизация:</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самостоятельно планировать действия по решению учеб­ ной задачи для получения результата;</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 xml:space="preserve">выстраивать последовательность выбранных действий; предвидеть трудности и возможные ошибки </w:t>
      </w:r>
    </w:p>
    <w:p w:rsidR="004E25F2" w:rsidRDefault="00024522">
      <w:pPr>
        <w:spacing w:line="276" w:lineRule="auto"/>
        <w:ind w:firstLine="567"/>
        <w:rPr>
          <w:b/>
          <w:i/>
          <w:sz w:val="24"/>
          <w:szCs w:val="24"/>
        </w:rPr>
      </w:pPr>
      <w:r>
        <w:rPr>
          <w:b/>
          <w:i/>
          <w:sz w:val="24"/>
          <w:szCs w:val="24"/>
        </w:rPr>
        <w:t>Самоконтроль:</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контролировать процесс и результат выполнения задания, корректировать учебные действия для преодоления ошибок;</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 xml:space="preserve">находить ошибки в своей и чужих </w:t>
      </w:r>
      <w:proofErr w:type="gramStart"/>
      <w:r>
        <w:rPr>
          <w:color w:val="000000"/>
          <w:sz w:val="24"/>
          <w:szCs w:val="24"/>
        </w:rPr>
        <w:t>работах</w:t>
      </w:r>
      <w:proofErr w:type="gramEnd"/>
      <w:r>
        <w:rPr>
          <w:color w:val="000000"/>
          <w:sz w:val="24"/>
          <w:szCs w:val="24"/>
        </w:rPr>
        <w:t>, устанавливать их причины;</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оценивать по предложенным критериям общий результат деятельности и свой вклад в неё;</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 xml:space="preserve">адекватно принимать оценку своей работы </w:t>
      </w:r>
    </w:p>
    <w:p w:rsidR="004E25F2" w:rsidRDefault="00024522">
      <w:pPr>
        <w:spacing w:line="276" w:lineRule="auto"/>
        <w:ind w:firstLine="567"/>
        <w:rPr>
          <w:b/>
          <w:i/>
          <w:sz w:val="24"/>
          <w:szCs w:val="24"/>
        </w:rPr>
      </w:pPr>
      <w:r>
        <w:rPr>
          <w:b/>
          <w:i/>
          <w:sz w:val="24"/>
          <w:szCs w:val="24"/>
        </w:rPr>
        <w:t>Совместная деятельность:</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 xml:space="preserve">принимать цель совместной деятельности, коллективно строить действия по её достижению: распределять роли, </w:t>
      </w:r>
      <w:proofErr w:type="spellStart"/>
      <w:proofErr w:type="gramStart"/>
      <w:r>
        <w:rPr>
          <w:color w:val="000000"/>
          <w:sz w:val="24"/>
          <w:szCs w:val="24"/>
        </w:rPr>
        <w:t>догова</w:t>
      </w:r>
      <w:proofErr w:type="spellEnd"/>
      <w:r>
        <w:rPr>
          <w:color w:val="000000"/>
          <w:sz w:val="24"/>
          <w:szCs w:val="24"/>
        </w:rPr>
        <w:t xml:space="preserve">­ </w:t>
      </w:r>
      <w:proofErr w:type="spellStart"/>
      <w:r>
        <w:rPr>
          <w:color w:val="000000"/>
          <w:sz w:val="24"/>
          <w:szCs w:val="24"/>
        </w:rPr>
        <w:t>риваться</w:t>
      </w:r>
      <w:proofErr w:type="spellEnd"/>
      <w:proofErr w:type="gramEnd"/>
      <w:r>
        <w:rPr>
          <w:color w:val="000000"/>
          <w:sz w:val="24"/>
          <w:szCs w:val="24"/>
        </w:rPr>
        <w:t>, обсуждать процесс и результат совместной работы;</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проявлять готовность руководить, выполнять поручения, подчиняться;</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ответственно выполнять свою часть работы;</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оценивать свой вклад в общий результат;</w:t>
      </w:r>
    </w:p>
    <w:p w:rsidR="004E25F2" w:rsidRDefault="00024522">
      <w:pPr>
        <w:numPr>
          <w:ilvl w:val="0"/>
          <w:numId w:val="79"/>
        </w:numPr>
        <w:pBdr>
          <w:top w:val="nil"/>
          <w:left w:val="nil"/>
          <w:bottom w:val="nil"/>
          <w:right w:val="nil"/>
          <w:between w:val="nil"/>
        </w:pBdr>
        <w:spacing w:line="276" w:lineRule="auto"/>
        <w:rPr>
          <w:color w:val="000000"/>
          <w:sz w:val="24"/>
          <w:szCs w:val="24"/>
        </w:rPr>
      </w:pPr>
      <w:r>
        <w:rPr>
          <w:color w:val="000000"/>
          <w:sz w:val="24"/>
          <w:szCs w:val="24"/>
        </w:rPr>
        <w:t xml:space="preserve">выполнять совместные проектные задания с опорой на предложенные образцы, планы, идеи. </w:t>
      </w:r>
    </w:p>
    <w:p w:rsidR="004E25F2" w:rsidRDefault="004E25F2">
      <w:pPr>
        <w:spacing w:line="276" w:lineRule="auto"/>
        <w:ind w:right="29" w:firstLine="567"/>
        <w:rPr>
          <w:sz w:val="24"/>
          <w:szCs w:val="24"/>
        </w:rPr>
      </w:pPr>
    </w:p>
    <w:p w:rsidR="004E25F2" w:rsidRDefault="00024522">
      <w:pPr>
        <w:spacing w:line="276" w:lineRule="auto"/>
        <w:ind w:right="29" w:firstLine="567"/>
        <w:jc w:val="center"/>
        <w:rPr>
          <w:b/>
          <w:sz w:val="24"/>
          <w:szCs w:val="24"/>
        </w:rPr>
      </w:pPr>
      <w:r>
        <w:rPr>
          <w:b/>
          <w:sz w:val="24"/>
          <w:szCs w:val="24"/>
        </w:rPr>
        <w:t>Литературное чтение</w:t>
      </w:r>
    </w:p>
    <w:p w:rsidR="004E25F2" w:rsidRDefault="00024522">
      <w:pPr>
        <w:spacing w:line="276" w:lineRule="auto"/>
        <w:ind w:firstLine="567"/>
        <w:rPr>
          <w:sz w:val="24"/>
          <w:szCs w:val="24"/>
        </w:rPr>
      </w:pPr>
      <w:r>
        <w:rPr>
          <w:sz w:val="24"/>
          <w:szCs w:val="24"/>
        </w:rPr>
        <w:t xml:space="preserve">В результате изучения предмета «Литературное чтение» в начальной школе у </w:t>
      </w:r>
      <w:proofErr w:type="gramStart"/>
      <w:r>
        <w:rPr>
          <w:sz w:val="24"/>
          <w:szCs w:val="24"/>
        </w:rPr>
        <w:t>обучающихся</w:t>
      </w:r>
      <w:proofErr w:type="gramEnd"/>
      <w:r>
        <w:rPr>
          <w:sz w:val="24"/>
          <w:szCs w:val="24"/>
        </w:rPr>
        <w:t xml:space="preserve"> будут сформированы </w:t>
      </w:r>
      <w:r>
        <w:rPr>
          <w:b/>
          <w:sz w:val="24"/>
          <w:szCs w:val="24"/>
        </w:rPr>
        <w:t>познавательные универсальные учебные действия</w:t>
      </w:r>
      <w:r>
        <w:rPr>
          <w:sz w:val="24"/>
          <w:szCs w:val="24"/>
        </w:rPr>
        <w:t>:</w:t>
      </w:r>
    </w:p>
    <w:p w:rsidR="004E25F2" w:rsidRDefault="00024522">
      <w:pPr>
        <w:spacing w:line="276" w:lineRule="auto"/>
        <w:ind w:firstLine="567"/>
        <w:rPr>
          <w:b/>
          <w:sz w:val="24"/>
          <w:szCs w:val="24"/>
        </w:rPr>
      </w:pPr>
      <w:r>
        <w:rPr>
          <w:b/>
          <w:sz w:val="24"/>
          <w:szCs w:val="24"/>
        </w:rPr>
        <w:t>базовые логические действия:</w:t>
      </w:r>
    </w:p>
    <w:p w:rsidR="004E25F2" w:rsidRDefault="00024522">
      <w:pPr>
        <w:widowControl w:val="0"/>
        <w:numPr>
          <w:ilvl w:val="0"/>
          <w:numId w:val="28"/>
        </w:numPr>
        <w:pBdr>
          <w:top w:val="nil"/>
          <w:left w:val="nil"/>
          <w:bottom w:val="nil"/>
          <w:right w:val="nil"/>
          <w:between w:val="nil"/>
        </w:pBdr>
        <w:spacing w:line="276" w:lineRule="auto"/>
        <w:ind w:left="0" w:firstLine="567"/>
        <w:rPr>
          <w:color w:val="000000"/>
          <w:sz w:val="24"/>
          <w:szCs w:val="24"/>
        </w:rPr>
      </w:pPr>
      <w:r>
        <w:rPr>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E25F2" w:rsidRDefault="00024522">
      <w:pPr>
        <w:widowControl w:val="0"/>
        <w:numPr>
          <w:ilvl w:val="0"/>
          <w:numId w:val="28"/>
        </w:numPr>
        <w:pBdr>
          <w:top w:val="nil"/>
          <w:left w:val="nil"/>
          <w:bottom w:val="nil"/>
          <w:right w:val="nil"/>
          <w:between w:val="nil"/>
        </w:pBdr>
        <w:spacing w:line="276" w:lineRule="auto"/>
        <w:ind w:left="0" w:firstLine="567"/>
        <w:rPr>
          <w:color w:val="000000"/>
          <w:sz w:val="24"/>
          <w:szCs w:val="24"/>
        </w:rPr>
      </w:pPr>
      <w:r>
        <w:rPr>
          <w:color w:val="000000"/>
          <w:sz w:val="24"/>
          <w:szCs w:val="24"/>
        </w:rPr>
        <w:t>объединять произведения по жанру, авторской принадлежности;</w:t>
      </w:r>
    </w:p>
    <w:p w:rsidR="004E25F2" w:rsidRDefault="00024522">
      <w:pPr>
        <w:widowControl w:val="0"/>
        <w:numPr>
          <w:ilvl w:val="0"/>
          <w:numId w:val="28"/>
        </w:numPr>
        <w:pBdr>
          <w:top w:val="nil"/>
          <w:left w:val="nil"/>
          <w:bottom w:val="nil"/>
          <w:right w:val="nil"/>
          <w:between w:val="nil"/>
        </w:pBdr>
        <w:spacing w:line="276" w:lineRule="auto"/>
        <w:ind w:left="0" w:firstLine="567"/>
        <w:rPr>
          <w:color w:val="000000"/>
          <w:sz w:val="24"/>
          <w:szCs w:val="24"/>
        </w:rPr>
      </w:pPr>
      <w:r>
        <w:rPr>
          <w:color w:val="000000"/>
          <w:sz w:val="24"/>
          <w:szCs w:val="24"/>
        </w:rPr>
        <w:t>определять существенный признак для классификации, классифицировать произведения по темам, жанрам и видам;</w:t>
      </w:r>
    </w:p>
    <w:p w:rsidR="004E25F2" w:rsidRDefault="00024522">
      <w:pPr>
        <w:widowControl w:val="0"/>
        <w:numPr>
          <w:ilvl w:val="0"/>
          <w:numId w:val="28"/>
        </w:numPr>
        <w:pBdr>
          <w:top w:val="nil"/>
          <w:left w:val="nil"/>
          <w:bottom w:val="nil"/>
          <w:right w:val="nil"/>
          <w:between w:val="nil"/>
        </w:pBdr>
        <w:spacing w:line="276" w:lineRule="auto"/>
        <w:ind w:left="0" w:firstLine="567"/>
        <w:rPr>
          <w:color w:val="000000"/>
          <w:sz w:val="24"/>
          <w:szCs w:val="24"/>
        </w:rPr>
      </w:pPr>
      <w:r>
        <w:rPr>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E25F2" w:rsidRDefault="00024522">
      <w:pPr>
        <w:widowControl w:val="0"/>
        <w:numPr>
          <w:ilvl w:val="0"/>
          <w:numId w:val="28"/>
        </w:numPr>
        <w:pBdr>
          <w:top w:val="nil"/>
          <w:left w:val="nil"/>
          <w:bottom w:val="nil"/>
          <w:right w:val="nil"/>
          <w:between w:val="nil"/>
        </w:pBdr>
        <w:spacing w:line="276" w:lineRule="auto"/>
        <w:ind w:left="0" w:firstLine="567"/>
        <w:rPr>
          <w:color w:val="000000"/>
          <w:sz w:val="24"/>
          <w:szCs w:val="24"/>
        </w:rPr>
      </w:pPr>
      <w:r>
        <w:rPr>
          <w:color w:val="000000"/>
          <w:sz w:val="24"/>
          <w:szCs w:val="24"/>
        </w:rPr>
        <w:t>выявлять недостаток информации для решения учебной (практической) задачи на основе предложенного алгоритма;</w:t>
      </w:r>
    </w:p>
    <w:p w:rsidR="004E25F2" w:rsidRDefault="00024522">
      <w:pPr>
        <w:widowControl w:val="0"/>
        <w:numPr>
          <w:ilvl w:val="0"/>
          <w:numId w:val="28"/>
        </w:numPr>
        <w:pBdr>
          <w:top w:val="nil"/>
          <w:left w:val="nil"/>
          <w:bottom w:val="nil"/>
          <w:right w:val="nil"/>
          <w:between w:val="nil"/>
        </w:pBdr>
        <w:spacing w:line="276" w:lineRule="auto"/>
        <w:ind w:left="0" w:firstLine="567"/>
        <w:rPr>
          <w:color w:val="000000"/>
          <w:sz w:val="24"/>
          <w:szCs w:val="24"/>
        </w:rPr>
      </w:pPr>
      <w:r>
        <w:rPr>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E25F2" w:rsidRDefault="00024522">
      <w:pPr>
        <w:spacing w:line="276" w:lineRule="auto"/>
        <w:ind w:firstLine="567"/>
        <w:rPr>
          <w:b/>
          <w:sz w:val="24"/>
          <w:szCs w:val="24"/>
        </w:rPr>
      </w:pPr>
      <w:r>
        <w:rPr>
          <w:b/>
          <w:sz w:val="24"/>
          <w:szCs w:val="24"/>
        </w:rPr>
        <w:t>базовые исследовательские действия:</w:t>
      </w:r>
    </w:p>
    <w:p w:rsidR="004E25F2" w:rsidRDefault="00024522">
      <w:pPr>
        <w:widowControl w:val="0"/>
        <w:numPr>
          <w:ilvl w:val="0"/>
          <w:numId w:val="29"/>
        </w:numPr>
        <w:pBdr>
          <w:top w:val="nil"/>
          <w:left w:val="nil"/>
          <w:bottom w:val="nil"/>
          <w:right w:val="nil"/>
          <w:between w:val="nil"/>
        </w:pBdr>
        <w:spacing w:line="276" w:lineRule="auto"/>
        <w:ind w:left="0" w:firstLine="567"/>
        <w:rPr>
          <w:color w:val="000000"/>
          <w:sz w:val="24"/>
          <w:szCs w:val="24"/>
        </w:rPr>
      </w:pPr>
      <w:r>
        <w:rPr>
          <w:color w:val="000000"/>
          <w:sz w:val="24"/>
          <w:szCs w:val="24"/>
        </w:rPr>
        <w:t xml:space="preserve">определять разрыв между реальным и желательным состоянием объекта </w:t>
      </w:r>
      <w:r>
        <w:rPr>
          <w:color w:val="000000"/>
          <w:sz w:val="24"/>
          <w:szCs w:val="24"/>
        </w:rPr>
        <w:lastRenderedPageBreak/>
        <w:t>(ситуации) на основе предложенных учителем вопросов;</w:t>
      </w:r>
    </w:p>
    <w:p w:rsidR="004E25F2" w:rsidRDefault="00024522">
      <w:pPr>
        <w:widowControl w:val="0"/>
        <w:numPr>
          <w:ilvl w:val="0"/>
          <w:numId w:val="29"/>
        </w:numPr>
        <w:pBdr>
          <w:top w:val="nil"/>
          <w:left w:val="nil"/>
          <w:bottom w:val="nil"/>
          <w:right w:val="nil"/>
          <w:between w:val="nil"/>
        </w:pBdr>
        <w:spacing w:line="276" w:lineRule="auto"/>
        <w:ind w:left="0" w:firstLine="567"/>
        <w:rPr>
          <w:color w:val="000000"/>
          <w:sz w:val="24"/>
          <w:szCs w:val="24"/>
        </w:rPr>
      </w:pPr>
      <w:r>
        <w:rPr>
          <w:color w:val="000000"/>
          <w:sz w:val="24"/>
          <w:szCs w:val="24"/>
        </w:rPr>
        <w:t>формулировать с помощью учителя цель, планировать изменения объекта, ситуации;</w:t>
      </w:r>
    </w:p>
    <w:p w:rsidR="004E25F2" w:rsidRDefault="00024522">
      <w:pPr>
        <w:widowControl w:val="0"/>
        <w:numPr>
          <w:ilvl w:val="0"/>
          <w:numId w:val="29"/>
        </w:numPr>
        <w:pBdr>
          <w:top w:val="nil"/>
          <w:left w:val="nil"/>
          <w:bottom w:val="nil"/>
          <w:right w:val="nil"/>
          <w:between w:val="nil"/>
        </w:pBdr>
        <w:spacing w:line="276" w:lineRule="auto"/>
        <w:ind w:left="0" w:firstLine="567"/>
        <w:rPr>
          <w:color w:val="000000"/>
          <w:sz w:val="24"/>
          <w:szCs w:val="24"/>
        </w:rPr>
      </w:pPr>
      <w:r>
        <w:rPr>
          <w:color w:val="000000"/>
          <w:sz w:val="24"/>
          <w:szCs w:val="24"/>
        </w:rPr>
        <w:t xml:space="preserve">сравнивать несколько вариантов решения задачи, выбирать наиболее </w:t>
      </w:r>
      <w:proofErr w:type="gramStart"/>
      <w:r>
        <w:rPr>
          <w:color w:val="000000"/>
          <w:sz w:val="24"/>
          <w:szCs w:val="24"/>
        </w:rPr>
        <w:t>подходящий</w:t>
      </w:r>
      <w:proofErr w:type="gramEnd"/>
      <w:r>
        <w:rPr>
          <w:color w:val="000000"/>
          <w:sz w:val="24"/>
          <w:szCs w:val="24"/>
        </w:rPr>
        <w:t xml:space="preserve"> (на основе предложенных критериев);</w:t>
      </w:r>
    </w:p>
    <w:p w:rsidR="004E25F2" w:rsidRDefault="00024522">
      <w:pPr>
        <w:widowControl w:val="0"/>
        <w:numPr>
          <w:ilvl w:val="0"/>
          <w:numId w:val="29"/>
        </w:numPr>
        <w:pBdr>
          <w:top w:val="nil"/>
          <w:left w:val="nil"/>
          <w:bottom w:val="nil"/>
          <w:right w:val="nil"/>
          <w:between w:val="nil"/>
        </w:pBdr>
        <w:spacing w:line="276" w:lineRule="auto"/>
        <w:ind w:left="0" w:firstLine="567"/>
        <w:rPr>
          <w:color w:val="000000"/>
          <w:sz w:val="24"/>
          <w:szCs w:val="24"/>
        </w:rPr>
      </w:pPr>
      <w:r>
        <w:rPr>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E25F2" w:rsidRDefault="00024522">
      <w:pPr>
        <w:widowControl w:val="0"/>
        <w:numPr>
          <w:ilvl w:val="0"/>
          <w:numId w:val="29"/>
        </w:numPr>
        <w:pBdr>
          <w:top w:val="nil"/>
          <w:left w:val="nil"/>
          <w:bottom w:val="nil"/>
          <w:right w:val="nil"/>
          <w:between w:val="nil"/>
        </w:pBdr>
        <w:spacing w:line="276" w:lineRule="auto"/>
        <w:ind w:left="0" w:firstLine="567"/>
        <w:rPr>
          <w:color w:val="000000"/>
          <w:sz w:val="24"/>
          <w:szCs w:val="24"/>
        </w:rPr>
      </w:pPr>
      <w:r>
        <w:rPr>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E25F2" w:rsidRDefault="00024522">
      <w:pPr>
        <w:widowControl w:val="0"/>
        <w:numPr>
          <w:ilvl w:val="0"/>
          <w:numId w:val="29"/>
        </w:numPr>
        <w:pBdr>
          <w:top w:val="nil"/>
          <w:left w:val="nil"/>
          <w:bottom w:val="nil"/>
          <w:right w:val="nil"/>
          <w:between w:val="nil"/>
        </w:pBdr>
        <w:spacing w:line="276" w:lineRule="auto"/>
        <w:ind w:left="0" w:firstLine="567"/>
        <w:rPr>
          <w:color w:val="000000"/>
          <w:sz w:val="24"/>
          <w:szCs w:val="24"/>
        </w:rPr>
      </w:pPr>
      <w:r>
        <w:rPr>
          <w:color w:val="000000"/>
          <w:sz w:val="24"/>
          <w:szCs w:val="24"/>
        </w:rPr>
        <w:t>прогнозировать возможное развитие процессов, событий и их последствия в аналогичных или сходных ситуациях;</w:t>
      </w:r>
    </w:p>
    <w:p w:rsidR="004E25F2" w:rsidRDefault="00024522">
      <w:pPr>
        <w:spacing w:line="276" w:lineRule="auto"/>
        <w:ind w:firstLine="567"/>
        <w:rPr>
          <w:b/>
          <w:sz w:val="24"/>
          <w:szCs w:val="24"/>
        </w:rPr>
      </w:pPr>
      <w:r>
        <w:rPr>
          <w:b/>
          <w:sz w:val="24"/>
          <w:szCs w:val="24"/>
        </w:rPr>
        <w:t>работа с информацией:</w:t>
      </w:r>
    </w:p>
    <w:p w:rsidR="004E25F2" w:rsidRDefault="00024522">
      <w:pPr>
        <w:widowControl w:val="0"/>
        <w:numPr>
          <w:ilvl w:val="0"/>
          <w:numId w:val="30"/>
        </w:numPr>
        <w:pBdr>
          <w:top w:val="nil"/>
          <w:left w:val="nil"/>
          <w:bottom w:val="nil"/>
          <w:right w:val="nil"/>
          <w:between w:val="nil"/>
        </w:pBdr>
        <w:spacing w:line="276" w:lineRule="auto"/>
        <w:ind w:left="0" w:firstLine="567"/>
        <w:rPr>
          <w:color w:val="000000"/>
          <w:sz w:val="24"/>
          <w:szCs w:val="24"/>
        </w:rPr>
      </w:pPr>
      <w:r>
        <w:rPr>
          <w:color w:val="000000"/>
          <w:sz w:val="24"/>
          <w:szCs w:val="24"/>
        </w:rPr>
        <w:t>выбирать источник получения информации;</w:t>
      </w:r>
    </w:p>
    <w:p w:rsidR="004E25F2" w:rsidRDefault="00024522">
      <w:pPr>
        <w:widowControl w:val="0"/>
        <w:numPr>
          <w:ilvl w:val="0"/>
          <w:numId w:val="30"/>
        </w:numPr>
        <w:pBdr>
          <w:top w:val="nil"/>
          <w:left w:val="nil"/>
          <w:bottom w:val="nil"/>
          <w:right w:val="nil"/>
          <w:between w:val="nil"/>
        </w:pBdr>
        <w:spacing w:line="276" w:lineRule="auto"/>
        <w:ind w:left="0" w:firstLine="567"/>
        <w:rPr>
          <w:color w:val="000000"/>
          <w:sz w:val="24"/>
          <w:szCs w:val="24"/>
        </w:rPr>
      </w:pPr>
      <w:r>
        <w:rPr>
          <w:color w:val="000000"/>
          <w:sz w:val="24"/>
          <w:szCs w:val="24"/>
        </w:rPr>
        <w:t>согласно заданному алгоритму находить в предложенном источнике информацию, представленную в явном виде;</w:t>
      </w:r>
    </w:p>
    <w:p w:rsidR="004E25F2" w:rsidRDefault="00024522">
      <w:pPr>
        <w:widowControl w:val="0"/>
        <w:numPr>
          <w:ilvl w:val="0"/>
          <w:numId w:val="30"/>
        </w:numPr>
        <w:pBdr>
          <w:top w:val="nil"/>
          <w:left w:val="nil"/>
          <w:bottom w:val="nil"/>
          <w:right w:val="nil"/>
          <w:between w:val="nil"/>
        </w:pBdr>
        <w:spacing w:line="276" w:lineRule="auto"/>
        <w:ind w:left="0" w:firstLine="567"/>
        <w:rPr>
          <w:color w:val="000000"/>
          <w:sz w:val="24"/>
          <w:szCs w:val="24"/>
        </w:rPr>
      </w:pPr>
      <w:r>
        <w:rPr>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E25F2" w:rsidRDefault="00024522">
      <w:pPr>
        <w:widowControl w:val="0"/>
        <w:numPr>
          <w:ilvl w:val="0"/>
          <w:numId w:val="30"/>
        </w:numPr>
        <w:pBdr>
          <w:top w:val="nil"/>
          <w:left w:val="nil"/>
          <w:bottom w:val="nil"/>
          <w:right w:val="nil"/>
          <w:between w:val="nil"/>
        </w:pBdr>
        <w:spacing w:line="276" w:lineRule="auto"/>
        <w:ind w:left="0" w:firstLine="567"/>
        <w:rPr>
          <w:color w:val="000000"/>
          <w:sz w:val="24"/>
          <w:szCs w:val="24"/>
        </w:rPr>
      </w:pPr>
      <w:r>
        <w:rPr>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E25F2" w:rsidRDefault="00024522">
      <w:pPr>
        <w:widowControl w:val="0"/>
        <w:numPr>
          <w:ilvl w:val="0"/>
          <w:numId w:val="30"/>
        </w:numPr>
        <w:pBdr>
          <w:top w:val="nil"/>
          <w:left w:val="nil"/>
          <w:bottom w:val="nil"/>
          <w:right w:val="nil"/>
          <w:between w:val="nil"/>
        </w:pBdr>
        <w:spacing w:line="276" w:lineRule="auto"/>
        <w:ind w:left="0" w:firstLine="567"/>
        <w:rPr>
          <w:color w:val="000000"/>
          <w:sz w:val="24"/>
          <w:szCs w:val="24"/>
        </w:rPr>
      </w:pPr>
      <w:r>
        <w:rPr>
          <w:color w:val="000000"/>
          <w:sz w:val="24"/>
          <w:szCs w:val="24"/>
        </w:rPr>
        <w:t>анализировать и создавать текстовую, видео, графическую, звуковую информацию в соответствии с учебной задачей;</w:t>
      </w:r>
    </w:p>
    <w:p w:rsidR="004E25F2" w:rsidRDefault="00024522">
      <w:pPr>
        <w:widowControl w:val="0"/>
        <w:numPr>
          <w:ilvl w:val="0"/>
          <w:numId w:val="30"/>
        </w:numPr>
        <w:pBdr>
          <w:top w:val="nil"/>
          <w:left w:val="nil"/>
          <w:bottom w:val="nil"/>
          <w:right w:val="nil"/>
          <w:between w:val="nil"/>
        </w:pBdr>
        <w:spacing w:line="276" w:lineRule="auto"/>
        <w:ind w:left="0" w:firstLine="567"/>
        <w:rPr>
          <w:color w:val="000000"/>
          <w:sz w:val="24"/>
          <w:szCs w:val="24"/>
        </w:rPr>
      </w:pPr>
      <w:r>
        <w:rPr>
          <w:color w:val="000000"/>
          <w:sz w:val="24"/>
          <w:szCs w:val="24"/>
        </w:rPr>
        <w:t>самостоятельно создавать схемы, таблицы для представления информации.</w:t>
      </w:r>
    </w:p>
    <w:p w:rsidR="004E25F2" w:rsidRDefault="00024522">
      <w:pPr>
        <w:spacing w:line="276" w:lineRule="auto"/>
        <w:ind w:firstLine="567"/>
        <w:rPr>
          <w:b/>
          <w:sz w:val="24"/>
          <w:szCs w:val="24"/>
        </w:rPr>
      </w:pPr>
      <w:proofErr w:type="gramStart"/>
      <w:r>
        <w:rPr>
          <w:sz w:val="24"/>
          <w:szCs w:val="24"/>
        </w:rPr>
        <w:t xml:space="preserve">К концу обучения в начальной школе у обучающегося формируются </w:t>
      </w:r>
      <w:r>
        <w:rPr>
          <w:b/>
          <w:sz w:val="24"/>
          <w:szCs w:val="24"/>
        </w:rPr>
        <w:t>коммуникативные универсальные учебные действия:</w:t>
      </w:r>
      <w:proofErr w:type="gramEnd"/>
    </w:p>
    <w:p w:rsidR="004E25F2" w:rsidRDefault="00024522">
      <w:pPr>
        <w:spacing w:line="276" w:lineRule="auto"/>
        <w:ind w:firstLine="567"/>
        <w:rPr>
          <w:b/>
          <w:sz w:val="24"/>
          <w:szCs w:val="24"/>
        </w:rPr>
      </w:pPr>
      <w:r>
        <w:rPr>
          <w:b/>
          <w:sz w:val="24"/>
          <w:szCs w:val="24"/>
        </w:rPr>
        <w:t>общение:</w:t>
      </w:r>
    </w:p>
    <w:p w:rsidR="004E25F2" w:rsidRDefault="00024522">
      <w:pPr>
        <w:widowControl w:val="0"/>
        <w:numPr>
          <w:ilvl w:val="0"/>
          <w:numId w:val="42"/>
        </w:numPr>
        <w:pBdr>
          <w:top w:val="nil"/>
          <w:left w:val="nil"/>
          <w:bottom w:val="nil"/>
          <w:right w:val="nil"/>
          <w:between w:val="nil"/>
        </w:pBdr>
        <w:spacing w:line="276" w:lineRule="auto"/>
        <w:ind w:left="0" w:firstLine="567"/>
        <w:rPr>
          <w:color w:val="000000"/>
          <w:sz w:val="24"/>
          <w:szCs w:val="24"/>
        </w:rPr>
      </w:pPr>
      <w:r>
        <w:rPr>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4E25F2" w:rsidRDefault="00024522">
      <w:pPr>
        <w:widowControl w:val="0"/>
        <w:numPr>
          <w:ilvl w:val="0"/>
          <w:numId w:val="42"/>
        </w:numPr>
        <w:pBdr>
          <w:top w:val="nil"/>
          <w:left w:val="nil"/>
          <w:bottom w:val="nil"/>
          <w:right w:val="nil"/>
          <w:between w:val="nil"/>
        </w:pBdr>
        <w:spacing w:line="276" w:lineRule="auto"/>
        <w:ind w:left="0" w:firstLine="567"/>
        <w:rPr>
          <w:color w:val="000000"/>
          <w:sz w:val="24"/>
          <w:szCs w:val="24"/>
        </w:rPr>
      </w:pPr>
      <w:r>
        <w:rPr>
          <w:color w:val="000000"/>
          <w:sz w:val="24"/>
          <w:szCs w:val="24"/>
        </w:rPr>
        <w:t>проявлять уважительное отношение к собеседнику, соблюдать правила ведения диалога и дискуссии;</w:t>
      </w:r>
    </w:p>
    <w:p w:rsidR="004E25F2" w:rsidRDefault="00024522">
      <w:pPr>
        <w:widowControl w:val="0"/>
        <w:numPr>
          <w:ilvl w:val="0"/>
          <w:numId w:val="42"/>
        </w:numPr>
        <w:pBdr>
          <w:top w:val="nil"/>
          <w:left w:val="nil"/>
          <w:bottom w:val="nil"/>
          <w:right w:val="nil"/>
          <w:between w:val="nil"/>
        </w:pBdr>
        <w:spacing w:line="276" w:lineRule="auto"/>
        <w:ind w:left="0" w:firstLine="567"/>
        <w:rPr>
          <w:color w:val="000000"/>
          <w:sz w:val="24"/>
          <w:szCs w:val="24"/>
        </w:rPr>
      </w:pPr>
      <w:r>
        <w:rPr>
          <w:color w:val="000000"/>
          <w:sz w:val="24"/>
          <w:szCs w:val="24"/>
        </w:rPr>
        <w:t>признавать возможность существования разных точек зрения;</w:t>
      </w:r>
    </w:p>
    <w:p w:rsidR="004E25F2" w:rsidRDefault="00024522">
      <w:pPr>
        <w:widowControl w:val="0"/>
        <w:numPr>
          <w:ilvl w:val="0"/>
          <w:numId w:val="42"/>
        </w:numPr>
        <w:pBdr>
          <w:top w:val="nil"/>
          <w:left w:val="nil"/>
          <w:bottom w:val="nil"/>
          <w:right w:val="nil"/>
          <w:between w:val="nil"/>
        </w:pBdr>
        <w:spacing w:line="276" w:lineRule="auto"/>
        <w:ind w:left="0" w:firstLine="567"/>
        <w:rPr>
          <w:color w:val="000000"/>
          <w:sz w:val="24"/>
          <w:szCs w:val="24"/>
        </w:rPr>
      </w:pPr>
      <w:r>
        <w:rPr>
          <w:color w:val="000000"/>
          <w:sz w:val="24"/>
          <w:szCs w:val="24"/>
        </w:rPr>
        <w:t>корректно и аргументированно высказывать своё мнение;</w:t>
      </w:r>
    </w:p>
    <w:p w:rsidR="004E25F2" w:rsidRDefault="00024522">
      <w:pPr>
        <w:widowControl w:val="0"/>
        <w:numPr>
          <w:ilvl w:val="0"/>
          <w:numId w:val="42"/>
        </w:numPr>
        <w:pBdr>
          <w:top w:val="nil"/>
          <w:left w:val="nil"/>
          <w:bottom w:val="nil"/>
          <w:right w:val="nil"/>
          <w:between w:val="nil"/>
        </w:pBdr>
        <w:spacing w:line="276" w:lineRule="auto"/>
        <w:ind w:left="0" w:firstLine="567"/>
        <w:rPr>
          <w:color w:val="000000"/>
          <w:sz w:val="24"/>
          <w:szCs w:val="24"/>
        </w:rPr>
      </w:pPr>
      <w:r>
        <w:rPr>
          <w:color w:val="000000"/>
          <w:sz w:val="24"/>
          <w:szCs w:val="24"/>
        </w:rPr>
        <w:t>строить речевое высказывание в соответствии с поставленной задачей;</w:t>
      </w:r>
    </w:p>
    <w:p w:rsidR="004E25F2" w:rsidRDefault="00024522">
      <w:pPr>
        <w:widowControl w:val="0"/>
        <w:numPr>
          <w:ilvl w:val="0"/>
          <w:numId w:val="42"/>
        </w:numPr>
        <w:pBdr>
          <w:top w:val="nil"/>
          <w:left w:val="nil"/>
          <w:bottom w:val="nil"/>
          <w:right w:val="nil"/>
          <w:between w:val="nil"/>
        </w:pBdr>
        <w:spacing w:line="276" w:lineRule="auto"/>
        <w:ind w:left="0" w:firstLine="567"/>
        <w:rPr>
          <w:color w:val="000000"/>
          <w:sz w:val="24"/>
          <w:szCs w:val="24"/>
        </w:rPr>
      </w:pPr>
      <w:r>
        <w:rPr>
          <w:color w:val="000000"/>
          <w:sz w:val="24"/>
          <w:szCs w:val="24"/>
        </w:rPr>
        <w:t>создавать устные и письменные тексты (описание, рассуждение, повествование);</w:t>
      </w:r>
    </w:p>
    <w:p w:rsidR="004E25F2" w:rsidRDefault="00024522">
      <w:pPr>
        <w:widowControl w:val="0"/>
        <w:numPr>
          <w:ilvl w:val="0"/>
          <w:numId w:val="42"/>
        </w:numPr>
        <w:pBdr>
          <w:top w:val="nil"/>
          <w:left w:val="nil"/>
          <w:bottom w:val="nil"/>
          <w:right w:val="nil"/>
          <w:between w:val="nil"/>
        </w:pBdr>
        <w:spacing w:line="276" w:lineRule="auto"/>
        <w:ind w:left="0" w:firstLine="567"/>
        <w:rPr>
          <w:color w:val="000000"/>
          <w:sz w:val="24"/>
          <w:szCs w:val="24"/>
        </w:rPr>
      </w:pPr>
      <w:r>
        <w:rPr>
          <w:color w:val="000000"/>
          <w:sz w:val="24"/>
          <w:szCs w:val="24"/>
        </w:rPr>
        <w:t>готовить небольшие публичные выступления;</w:t>
      </w:r>
    </w:p>
    <w:p w:rsidR="004E25F2" w:rsidRDefault="00024522">
      <w:pPr>
        <w:widowControl w:val="0"/>
        <w:numPr>
          <w:ilvl w:val="0"/>
          <w:numId w:val="42"/>
        </w:numPr>
        <w:pBdr>
          <w:top w:val="nil"/>
          <w:left w:val="nil"/>
          <w:bottom w:val="nil"/>
          <w:right w:val="nil"/>
          <w:between w:val="nil"/>
        </w:pBdr>
        <w:spacing w:line="276" w:lineRule="auto"/>
        <w:ind w:left="0" w:firstLine="567"/>
        <w:rPr>
          <w:color w:val="000000"/>
          <w:sz w:val="24"/>
          <w:szCs w:val="24"/>
        </w:rPr>
      </w:pPr>
      <w:r>
        <w:rPr>
          <w:color w:val="000000"/>
          <w:sz w:val="24"/>
          <w:szCs w:val="24"/>
        </w:rPr>
        <w:t>подбирать иллюстративный материал (рисунки, фото, плакаты) к тексту выступления.</w:t>
      </w:r>
    </w:p>
    <w:p w:rsidR="004E25F2" w:rsidRDefault="00024522">
      <w:pPr>
        <w:spacing w:line="276" w:lineRule="auto"/>
        <w:ind w:firstLine="567"/>
        <w:rPr>
          <w:b/>
          <w:sz w:val="24"/>
          <w:szCs w:val="24"/>
        </w:rPr>
      </w:pPr>
      <w:proofErr w:type="gramStart"/>
      <w:r>
        <w:rPr>
          <w:sz w:val="24"/>
          <w:szCs w:val="24"/>
        </w:rPr>
        <w:t xml:space="preserve">К концу обучения в начальной школе у обучающегося формируются </w:t>
      </w:r>
      <w:r>
        <w:rPr>
          <w:b/>
          <w:sz w:val="24"/>
          <w:szCs w:val="24"/>
        </w:rPr>
        <w:t>регулятивные универсальные учебные действия:</w:t>
      </w:r>
      <w:proofErr w:type="gramEnd"/>
    </w:p>
    <w:p w:rsidR="004E25F2" w:rsidRDefault="00024522">
      <w:pPr>
        <w:spacing w:line="276" w:lineRule="auto"/>
        <w:ind w:firstLine="567"/>
        <w:rPr>
          <w:b/>
          <w:sz w:val="24"/>
          <w:szCs w:val="24"/>
        </w:rPr>
      </w:pPr>
      <w:r>
        <w:rPr>
          <w:b/>
          <w:sz w:val="24"/>
          <w:szCs w:val="24"/>
        </w:rPr>
        <w:t>самоорганизация:</w:t>
      </w:r>
    </w:p>
    <w:p w:rsidR="004E25F2" w:rsidRDefault="00024522">
      <w:pPr>
        <w:widowControl w:val="0"/>
        <w:numPr>
          <w:ilvl w:val="0"/>
          <w:numId w:val="43"/>
        </w:numPr>
        <w:pBdr>
          <w:top w:val="nil"/>
          <w:left w:val="nil"/>
          <w:bottom w:val="nil"/>
          <w:right w:val="nil"/>
          <w:between w:val="nil"/>
        </w:pBdr>
        <w:spacing w:line="276" w:lineRule="auto"/>
        <w:ind w:left="0" w:firstLine="567"/>
        <w:rPr>
          <w:color w:val="000000"/>
          <w:sz w:val="24"/>
          <w:szCs w:val="24"/>
        </w:rPr>
      </w:pPr>
      <w:r>
        <w:rPr>
          <w:color w:val="000000"/>
          <w:sz w:val="24"/>
          <w:szCs w:val="24"/>
        </w:rPr>
        <w:t>планировать действия по решению учебной задачи для получения результата;</w:t>
      </w:r>
    </w:p>
    <w:p w:rsidR="004E25F2" w:rsidRDefault="00024522">
      <w:pPr>
        <w:widowControl w:val="0"/>
        <w:numPr>
          <w:ilvl w:val="0"/>
          <w:numId w:val="43"/>
        </w:numPr>
        <w:pBdr>
          <w:top w:val="nil"/>
          <w:left w:val="nil"/>
          <w:bottom w:val="nil"/>
          <w:right w:val="nil"/>
          <w:between w:val="nil"/>
        </w:pBdr>
        <w:spacing w:line="276" w:lineRule="auto"/>
        <w:ind w:left="0" w:firstLine="567"/>
        <w:rPr>
          <w:color w:val="000000"/>
          <w:sz w:val="24"/>
          <w:szCs w:val="24"/>
        </w:rPr>
      </w:pPr>
      <w:r>
        <w:rPr>
          <w:color w:val="000000"/>
          <w:sz w:val="24"/>
          <w:szCs w:val="24"/>
        </w:rPr>
        <w:t>выстраивать последовательность выбранных действий;</w:t>
      </w:r>
    </w:p>
    <w:p w:rsidR="004E25F2" w:rsidRDefault="00024522">
      <w:pPr>
        <w:widowControl w:val="0"/>
        <w:numPr>
          <w:ilvl w:val="0"/>
          <w:numId w:val="43"/>
        </w:numPr>
        <w:pBdr>
          <w:top w:val="nil"/>
          <w:left w:val="nil"/>
          <w:bottom w:val="nil"/>
          <w:right w:val="nil"/>
          <w:between w:val="nil"/>
        </w:pBdr>
        <w:spacing w:line="276" w:lineRule="auto"/>
        <w:ind w:left="0" w:firstLine="567"/>
        <w:rPr>
          <w:color w:val="000000"/>
          <w:sz w:val="24"/>
          <w:szCs w:val="24"/>
        </w:rPr>
      </w:pPr>
      <w:r>
        <w:rPr>
          <w:color w:val="000000"/>
          <w:sz w:val="24"/>
          <w:szCs w:val="24"/>
        </w:rPr>
        <w:lastRenderedPageBreak/>
        <w:t>самоконтроль:</w:t>
      </w:r>
    </w:p>
    <w:p w:rsidR="004E25F2" w:rsidRDefault="00024522">
      <w:pPr>
        <w:widowControl w:val="0"/>
        <w:numPr>
          <w:ilvl w:val="0"/>
          <w:numId w:val="43"/>
        </w:numPr>
        <w:pBdr>
          <w:top w:val="nil"/>
          <w:left w:val="nil"/>
          <w:bottom w:val="nil"/>
          <w:right w:val="nil"/>
          <w:between w:val="nil"/>
        </w:pBdr>
        <w:spacing w:line="276" w:lineRule="auto"/>
        <w:ind w:left="0" w:firstLine="567"/>
        <w:rPr>
          <w:color w:val="000000"/>
          <w:sz w:val="24"/>
          <w:szCs w:val="24"/>
        </w:rPr>
      </w:pPr>
      <w:r>
        <w:rPr>
          <w:color w:val="000000"/>
          <w:sz w:val="24"/>
          <w:szCs w:val="24"/>
        </w:rPr>
        <w:t>устанавливать причины успеха/неудач учебной деятельности;</w:t>
      </w:r>
    </w:p>
    <w:p w:rsidR="004E25F2" w:rsidRDefault="00024522">
      <w:pPr>
        <w:widowControl w:val="0"/>
        <w:numPr>
          <w:ilvl w:val="0"/>
          <w:numId w:val="43"/>
        </w:numPr>
        <w:pBdr>
          <w:top w:val="nil"/>
          <w:left w:val="nil"/>
          <w:bottom w:val="nil"/>
          <w:right w:val="nil"/>
          <w:between w:val="nil"/>
        </w:pBdr>
        <w:spacing w:line="276" w:lineRule="auto"/>
        <w:ind w:left="0" w:firstLine="567"/>
        <w:rPr>
          <w:color w:val="000000"/>
          <w:sz w:val="24"/>
          <w:szCs w:val="24"/>
        </w:rPr>
      </w:pPr>
      <w:r>
        <w:rPr>
          <w:color w:val="000000"/>
          <w:sz w:val="24"/>
          <w:szCs w:val="24"/>
        </w:rPr>
        <w:t>корректировать свои учебные действия для преодоления ошибок.</w:t>
      </w:r>
    </w:p>
    <w:p w:rsidR="004E25F2" w:rsidRDefault="00024522">
      <w:pPr>
        <w:spacing w:line="276" w:lineRule="auto"/>
        <w:ind w:firstLine="567"/>
        <w:rPr>
          <w:b/>
          <w:sz w:val="24"/>
          <w:szCs w:val="24"/>
        </w:rPr>
      </w:pPr>
      <w:r>
        <w:rPr>
          <w:b/>
          <w:sz w:val="24"/>
          <w:szCs w:val="24"/>
        </w:rPr>
        <w:t>Совместная деятельность:</w:t>
      </w:r>
    </w:p>
    <w:p w:rsidR="004E25F2" w:rsidRDefault="00024522">
      <w:pPr>
        <w:widowControl w:val="0"/>
        <w:numPr>
          <w:ilvl w:val="0"/>
          <w:numId w:val="44"/>
        </w:numPr>
        <w:pBdr>
          <w:top w:val="nil"/>
          <w:left w:val="nil"/>
          <w:bottom w:val="nil"/>
          <w:right w:val="nil"/>
          <w:between w:val="nil"/>
        </w:pBdr>
        <w:spacing w:line="276" w:lineRule="auto"/>
        <w:ind w:left="0" w:firstLine="567"/>
        <w:rPr>
          <w:color w:val="000000"/>
          <w:sz w:val="24"/>
          <w:szCs w:val="24"/>
        </w:rPr>
      </w:pPr>
      <w:r>
        <w:rPr>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25F2" w:rsidRDefault="00024522">
      <w:pPr>
        <w:widowControl w:val="0"/>
        <w:numPr>
          <w:ilvl w:val="0"/>
          <w:numId w:val="44"/>
        </w:numPr>
        <w:pBdr>
          <w:top w:val="nil"/>
          <w:left w:val="nil"/>
          <w:bottom w:val="nil"/>
          <w:right w:val="nil"/>
          <w:between w:val="nil"/>
        </w:pBdr>
        <w:spacing w:line="276" w:lineRule="auto"/>
        <w:ind w:left="0" w:firstLine="567"/>
        <w:rPr>
          <w:color w:val="000000"/>
          <w:sz w:val="24"/>
          <w:szCs w:val="24"/>
        </w:rPr>
      </w:pPr>
      <w:r>
        <w:rPr>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E25F2" w:rsidRDefault="00024522">
      <w:pPr>
        <w:widowControl w:val="0"/>
        <w:numPr>
          <w:ilvl w:val="0"/>
          <w:numId w:val="44"/>
        </w:numPr>
        <w:pBdr>
          <w:top w:val="nil"/>
          <w:left w:val="nil"/>
          <w:bottom w:val="nil"/>
          <w:right w:val="nil"/>
          <w:between w:val="nil"/>
        </w:pBdr>
        <w:spacing w:line="276" w:lineRule="auto"/>
        <w:ind w:left="0" w:firstLine="567"/>
        <w:rPr>
          <w:color w:val="000000"/>
          <w:sz w:val="24"/>
          <w:szCs w:val="24"/>
        </w:rPr>
      </w:pPr>
      <w:r>
        <w:rPr>
          <w:color w:val="000000"/>
          <w:sz w:val="24"/>
          <w:szCs w:val="24"/>
        </w:rPr>
        <w:t>проявлять готовность руководить, выполнять поручения, подчиняться;</w:t>
      </w:r>
    </w:p>
    <w:p w:rsidR="004E25F2" w:rsidRDefault="00024522">
      <w:pPr>
        <w:widowControl w:val="0"/>
        <w:numPr>
          <w:ilvl w:val="0"/>
          <w:numId w:val="44"/>
        </w:numPr>
        <w:pBdr>
          <w:top w:val="nil"/>
          <w:left w:val="nil"/>
          <w:bottom w:val="nil"/>
          <w:right w:val="nil"/>
          <w:between w:val="nil"/>
        </w:pBdr>
        <w:spacing w:line="276" w:lineRule="auto"/>
        <w:ind w:left="0" w:firstLine="567"/>
        <w:rPr>
          <w:color w:val="000000"/>
          <w:sz w:val="24"/>
          <w:szCs w:val="24"/>
        </w:rPr>
      </w:pPr>
      <w:r>
        <w:rPr>
          <w:color w:val="000000"/>
          <w:sz w:val="24"/>
          <w:szCs w:val="24"/>
        </w:rPr>
        <w:t>ответственно выполнять свою часть работы;</w:t>
      </w:r>
    </w:p>
    <w:p w:rsidR="004E25F2" w:rsidRDefault="00024522">
      <w:pPr>
        <w:widowControl w:val="0"/>
        <w:numPr>
          <w:ilvl w:val="0"/>
          <w:numId w:val="44"/>
        </w:numPr>
        <w:pBdr>
          <w:top w:val="nil"/>
          <w:left w:val="nil"/>
          <w:bottom w:val="nil"/>
          <w:right w:val="nil"/>
          <w:between w:val="nil"/>
        </w:pBdr>
        <w:spacing w:line="276" w:lineRule="auto"/>
        <w:ind w:left="0" w:firstLine="567"/>
        <w:rPr>
          <w:color w:val="000000"/>
          <w:sz w:val="24"/>
          <w:szCs w:val="24"/>
        </w:rPr>
      </w:pPr>
      <w:r>
        <w:rPr>
          <w:color w:val="000000"/>
          <w:sz w:val="24"/>
          <w:szCs w:val="24"/>
        </w:rPr>
        <w:t>оценивать свой вклад в общий результат;</w:t>
      </w:r>
    </w:p>
    <w:p w:rsidR="004E25F2" w:rsidRDefault="00024522">
      <w:pPr>
        <w:widowControl w:val="0"/>
        <w:numPr>
          <w:ilvl w:val="0"/>
          <w:numId w:val="44"/>
        </w:numPr>
        <w:pBdr>
          <w:top w:val="nil"/>
          <w:left w:val="nil"/>
          <w:bottom w:val="nil"/>
          <w:right w:val="nil"/>
          <w:between w:val="nil"/>
        </w:pBdr>
        <w:spacing w:line="276" w:lineRule="auto"/>
        <w:ind w:left="0" w:firstLine="567"/>
        <w:rPr>
          <w:color w:val="000000"/>
          <w:sz w:val="24"/>
          <w:szCs w:val="24"/>
        </w:rPr>
      </w:pPr>
      <w:r>
        <w:rPr>
          <w:color w:val="000000"/>
          <w:sz w:val="24"/>
          <w:szCs w:val="24"/>
        </w:rPr>
        <w:t>выполнять совместные проектные задания с опорой на предложенные образцы.</w:t>
      </w:r>
    </w:p>
    <w:p w:rsidR="004E25F2" w:rsidRDefault="004E25F2">
      <w:pPr>
        <w:spacing w:line="276" w:lineRule="auto"/>
        <w:ind w:right="29" w:firstLine="567"/>
        <w:rPr>
          <w:sz w:val="24"/>
          <w:szCs w:val="24"/>
        </w:rPr>
      </w:pPr>
    </w:p>
    <w:p w:rsidR="004E25F2" w:rsidRPr="00105C1D" w:rsidRDefault="00024522">
      <w:pPr>
        <w:spacing w:line="276" w:lineRule="auto"/>
        <w:ind w:right="29" w:firstLine="567"/>
        <w:jc w:val="center"/>
        <w:rPr>
          <w:b/>
          <w:sz w:val="24"/>
          <w:szCs w:val="24"/>
        </w:rPr>
      </w:pPr>
      <w:r w:rsidRPr="00105C1D">
        <w:rPr>
          <w:b/>
          <w:sz w:val="24"/>
          <w:szCs w:val="24"/>
        </w:rPr>
        <w:t>Родной язык и (или) государственный язык республики Российской Федерации (родной русский язык)</w:t>
      </w:r>
    </w:p>
    <w:p w:rsidR="004E25F2" w:rsidRPr="00105C1D" w:rsidRDefault="004E25F2">
      <w:pPr>
        <w:spacing w:line="276" w:lineRule="auto"/>
        <w:ind w:right="29" w:firstLine="567"/>
        <w:rPr>
          <w:sz w:val="24"/>
          <w:szCs w:val="24"/>
        </w:rPr>
      </w:pPr>
    </w:p>
    <w:p w:rsidR="004E25F2" w:rsidRPr="00105C1D" w:rsidRDefault="00024522">
      <w:pPr>
        <w:spacing w:line="276" w:lineRule="auto"/>
        <w:ind w:firstLine="567"/>
        <w:rPr>
          <w:b/>
          <w:sz w:val="24"/>
          <w:szCs w:val="24"/>
        </w:rPr>
      </w:pPr>
      <w:r w:rsidRPr="00105C1D">
        <w:rPr>
          <w:b/>
          <w:sz w:val="24"/>
          <w:szCs w:val="24"/>
        </w:rPr>
        <w:t>Познавательные универсальные учебные действия.</w:t>
      </w:r>
    </w:p>
    <w:p w:rsidR="004E25F2" w:rsidRPr="00105C1D" w:rsidRDefault="00024522">
      <w:pPr>
        <w:spacing w:line="276" w:lineRule="auto"/>
        <w:ind w:firstLine="567"/>
        <w:rPr>
          <w:b/>
          <w:sz w:val="24"/>
          <w:szCs w:val="24"/>
        </w:rPr>
      </w:pPr>
      <w:r w:rsidRPr="00105C1D">
        <w:rPr>
          <w:b/>
          <w:sz w:val="24"/>
          <w:szCs w:val="24"/>
        </w:rPr>
        <w:t>Базовые логические действия:</w:t>
      </w:r>
    </w:p>
    <w:p w:rsidR="004E25F2" w:rsidRPr="00105C1D" w:rsidRDefault="00024522">
      <w:pPr>
        <w:numPr>
          <w:ilvl w:val="0"/>
          <w:numId w:val="80"/>
        </w:numPr>
        <w:pBdr>
          <w:top w:val="nil"/>
          <w:left w:val="nil"/>
          <w:bottom w:val="nil"/>
          <w:right w:val="nil"/>
          <w:between w:val="nil"/>
        </w:pBdr>
        <w:spacing w:line="276" w:lineRule="auto"/>
        <w:rPr>
          <w:sz w:val="24"/>
          <w:szCs w:val="24"/>
        </w:rPr>
      </w:pPr>
      <w:r w:rsidRPr="00105C1D">
        <w:rPr>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4E25F2" w:rsidRPr="00105C1D" w:rsidRDefault="00024522">
      <w:pPr>
        <w:numPr>
          <w:ilvl w:val="0"/>
          <w:numId w:val="80"/>
        </w:numPr>
        <w:pBdr>
          <w:top w:val="nil"/>
          <w:left w:val="nil"/>
          <w:bottom w:val="nil"/>
          <w:right w:val="nil"/>
          <w:between w:val="nil"/>
        </w:pBdr>
        <w:spacing w:line="276" w:lineRule="auto"/>
        <w:rPr>
          <w:sz w:val="24"/>
          <w:szCs w:val="24"/>
        </w:rPr>
      </w:pPr>
      <w:r w:rsidRPr="00105C1D">
        <w:rPr>
          <w:sz w:val="24"/>
          <w:szCs w:val="24"/>
        </w:rPr>
        <w:t>объединять объекты (языковые единицы) по определённому признаку;</w:t>
      </w:r>
    </w:p>
    <w:p w:rsidR="004E25F2" w:rsidRPr="00105C1D" w:rsidRDefault="00024522">
      <w:pPr>
        <w:numPr>
          <w:ilvl w:val="0"/>
          <w:numId w:val="80"/>
        </w:numPr>
        <w:pBdr>
          <w:top w:val="nil"/>
          <w:left w:val="nil"/>
          <w:bottom w:val="nil"/>
          <w:right w:val="nil"/>
          <w:between w:val="nil"/>
        </w:pBdr>
        <w:spacing w:line="276" w:lineRule="auto"/>
        <w:rPr>
          <w:sz w:val="24"/>
          <w:szCs w:val="24"/>
        </w:rPr>
      </w:pPr>
      <w:r w:rsidRPr="00105C1D">
        <w:rPr>
          <w:sz w:val="24"/>
          <w:szCs w:val="24"/>
        </w:rPr>
        <w:t>определять существенный признак для классификации языковых единиц; классифицировать языковые единицы;</w:t>
      </w:r>
    </w:p>
    <w:p w:rsidR="004E25F2" w:rsidRPr="00105C1D" w:rsidRDefault="00024522">
      <w:pPr>
        <w:numPr>
          <w:ilvl w:val="0"/>
          <w:numId w:val="80"/>
        </w:numPr>
        <w:pBdr>
          <w:top w:val="nil"/>
          <w:left w:val="nil"/>
          <w:bottom w:val="nil"/>
          <w:right w:val="nil"/>
          <w:between w:val="nil"/>
        </w:pBdr>
        <w:spacing w:line="276" w:lineRule="auto"/>
        <w:rPr>
          <w:sz w:val="24"/>
          <w:szCs w:val="24"/>
        </w:rPr>
      </w:pPr>
      <w:r w:rsidRPr="00105C1D">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E25F2" w:rsidRPr="00105C1D" w:rsidRDefault="00024522">
      <w:pPr>
        <w:numPr>
          <w:ilvl w:val="0"/>
          <w:numId w:val="80"/>
        </w:numPr>
        <w:pBdr>
          <w:top w:val="nil"/>
          <w:left w:val="nil"/>
          <w:bottom w:val="nil"/>
          <w:right w:val="nil"/>
          <w:between w:val="nil"/>
        </w:pBdr>
        <w:spacing w:line="276" w:lineRule="auto"/>
        <w:rPr>
          <w:sz w:val="24"/>
          <w:szCs w:val="24"/>
        </w:rPr>
      </w:pPr>
      <w:r w:rsidRPr="00105C1D">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E25F2" w:rsidRPr="00105C1D" w:rsidRDefault="00024522">
      <w:pPr>
        <w:numPr>
          <w:ilvl w:val="0"/>
          <w:numId w:val="80"/>
        </w:numPr>
        <w:pBdr>
          <w:top w:val="nil"/>
          <w:left w:val="nil"/>
          <w:bottom w:val="nil"/>
          <w:right w:val="nil"/>
          <w:between w:val="nil"/>
        </w:pBdr>
        <w:spacing w:line="276" w:lineRule="auto"/>
        <w:rPr>
          <w:sz w:val="24"/>
          <w:szCs w:val="24"/>
        </w:rPr>
      </w:pPr>
      <w:r w:rsidRPr="00105C1D">
        <w:rPr>
          <w:sz w:val="24"/>
          <w:szCs w:val="24"/>
        </w:rPr>
        <w:t>устанавливать причинно-следственные связи в ситуациях наблюдения за языковым материалом, делать выводы.</w:t>
      </w:r>
    </w:p>
    <w:p w:rsidR="004E25F2" w:rsidRPr="00105C1D" w:rsidRDefault="00024522">
      <w:pPr>
        <w:spacing w:line="276" w:lineRule="auto"/>
        <w:ind w:firstLine="567"/>
        <w:rPr>
          <w:b/>
          <w:sz w:val="24"/>
          <w:szCs w:val="24"/>
        </w:rPr>
      </w:pPr>
      <w:r w:rsidRPr="00105C1D">
        <w:rPr>
          <w:b/>
          <w:sz w:val="24"/>
          <w:szCs w:val="24"/>
        </w:rPr>
        <w:t>Базовые исследовательские действия:</w:t>
      </w:r>
    </w:p>
    <w:p w:rsidR="004E25F2" w:rsidRPr="00105C1D" w:rsidRDefault="00024522">
      <w:pPr>
        <w:numPr>
          <w:ilvl w:val="0"/>
          <w:numId w:val="67"/>
        </w:numPr>
        <w:pBdr>
          <w:top w:val="nil"/>
          <w:left w:val="nil"/>
          <w:bottom w:val="nil"/>
          <w:right w:val="nil"/>
          <w:between w:val="nil"/>
        </w:pBdr>
        <w:spacing w:line="276" w:lineRule="auto"/>
        <w:rPr>
          <w:sz w:val="24"/>
          <w:szCs w:val="24"/>
        </w:rPr>
      </w:pPr>
      <w:r w:rsidRPr="00105C1D">
        <w:rPr>
          <w:sz w:val="24"/>
          <w:szCs w:val="24"/>
        </w:rPr>
        <w:t>с помощью учителя формулировать цель, планировать изменения языкового объекта, речевой ситуации;</w:t>
      </w:r>
    </w:p>
    <w:p w:rsidR="004E25F2" w:rsidRPr="00105C1D" w:rsidRDefault="00024522">
      <w:pPr>
        <w:numPr>
          <w:ilvl w:val="0"/>
          <w:numId w:val="67"/>
        </w:numPr>
        <w:pBdr>
          <w:top w:val="nil"/>
          <w:left w:val="nil"/>
          <w:bottom w:val="nil"/>
          <w:right w:val="nil"/>
          <w:between w:val="nil"/>
        </w:pBdr>
        <w:spacing w:line="276" w:lineRule="auto"/>
        <w:rPr>
          <w:sz w:val="24"/>
          <w:szCs w:val="24"/>
        </w:rPr>
      </w:pPr>
      <w:r w:rsidRPr="00105C1D">
        <w:rPr>
          <w:sz w:val="24"/>
          <w:szCs w:val="24"/>
        </w:rPr>
        <w:t xml:space="preserve">сравнивать несколько вариантов выполнения задания, выбирать наиболее </w:t>
      </w:r>
      <w:proofErr w:type="gramStart"/>
      <w:r w:rsidRPr="00105C1D">
        <w:rPr>
          <w:sz w:val="24"/>
          <w:szCs w:val="24"/>
        </w:rPr>
        <w:t>подходящий</w:t>
      </w:r>
      <w:proofErr w:type="gramEnd"/>
      <w:r w:rsidRPr="00105C1D">
        <w:rPr>
          <w:sz w:val="24"/>
          <w:szCs w:val="24"/>
        </w:rPr>
        <w:t xml:space="preserve"> (на основе предложенных критериев); проводить по предложенному плану несложное лингвистическое </w:t>
      </w:r>
      <w:proofErr w:type="spellStart"/>
      <w:r w:rsidRPr="00105C1D">
        <w:rPr>
          <w:sz w:val="24"/>
          <w:szCs w:val="24"/>
        </w:rPr>
        <w:t>миниисследование</w:t>
      </w:r>
      <w:proofErr w:type="spellEnd"/>
      <w:r w:rsidRPr="00105C1D">
        <w:rPr>
          <w:sz w:val="24"/>
          <w:szCs w:val="24"/>
        </w:rPr>
        <w:t>, выполнять по предложенному плану проектное задание;</w:t>
      </w:r>
    </w:p>
    <w:p w:rsidR="004E25F2" w:rsidRPr="00105C1D" w:rsidRDefault="00024522">
      <w:pPr>
        <w:numPr>
          <w:ilvl w:val="0"/>
          <w:numId w:val="67"/>
        </w:numPr>
        <w:pBdr>
          <w:top w:val="nil"/>
          <w:left w:val="nil"/>
          <w:bottom w:val="nil"/>
          <w:right w:val="nil"/>
          <w:between w:val="nil"/>
        </w:pBdr>
        <w:spacing w:line="276" w:lineRule="auto"/>
        <w:rPr>
          <w:sz w:val="24"/>
          <w:szCs w:val="24"/>
        </w:rPr>
      </w:pPr>
      <w:r w:rsidRPr="00105C1D">
        <w:rPr>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w:t>
      </w:r>
      <w:r w:rsidRPr="00105C1D">
        <w:rPr>
          <w:sz w:val="24"/>
          <w:szCs w:val="24"/>
        </w:rPr>
        <w:lastRenderedPageBreak/>
        <w:t>(классификации, сравнения, исследования); формулировать с помощью учителя вопросы в процессе анализа предложенного языкового материала;</w:t>
      </w:r>
    </w:p>
    <w:p w:rsidR="004E25F2" w:rsidRPr="00105C1D" w:rsidRDefault="00024522">
      <w:pPr>
        <w:numPr>
          <w:ilvl w:val="0"/>
          <w:numId w:val="67"/>
        </w:numPr>
        <w:pBdr>
          <w:top w:val="nil"/>
          <w:left w:val="nil"/>
          <w:bottom w:val="nil"/>
          <w:right w:val="nil"/>
          <w:between w:val="nil"/>
        </w:pBdr>
        <w:spacing w:line="276" w:lineRule="auto"/>
        <w:rPr>
          <w:sz w:val="24"/>
          <w:szCs w:val="24"/>
        </w:rPr>
      </w:pPr>
      <w:r w:rsidRPr="00105C1D">
        <w:rPr>
          <w:sz w:val="24"/>
          <w:szCs w:val="24"/>
        </w:rPr>
        <w:t>прогнозировать возможное развитие процессов, событий и их последствия в аналогичных или сходных ситуациях.</w:t>
      </w:r>
    </w:p>
    <w:p w:rsidR="004E25F2" w:rsidRPr="00105C1D" w:rsidRDefault="00024522">
      <w:pPr>
        <w:spacing w:line="276" w:lineRule="auto"/>
        <w:ind w:firstLine="567"/>
        <w:rPr>
          <w:b/>
          <w:sz w:val="24"/>
          <w:szCs w:val="24"/>
        </w:rPr>
      </w:pPr>
      <w:r w:rsidRPr="00105C1D">
        <w:rPr>
          <w:b/>
          <w:sz w:val="24"/>
          <w:szCs w:val="24"/>
        </w:rPr>
        <w:t>Работа с информацией:</w:t>
      </w:r>
    </w:p>
    <w:p w:rsidR="004E25F2" w:rsidRPr="00105C1D" w:rsidRDefault="00024522">
      <w:pPr>
        <w:numPr>
          <w:ilvl w:val="0"/>
          <w:numId w:val="68"/>
        </w:numPr>
        <w:pBdr>
          <w:top w:val="nil"/>
          <w:left w:val="nil"/>
          <w:bottom w:val="nil"/>
          <w:right w:val="nil"/>
          <w:between w:val="nil"/>
        </w:pBdr>
        <w:spacing w:line="276" w:lineRule="auto"/>
        <w:rPr>
          <w:sz w:val="24"/>
          <w:szCs w:val="24"/>
        </w:rPr>
      </w:pPr>
      <w:r w:rsidRPr="00105C1D">
        <w:rPr>
          <w:sz w:val="24"/>
          <w:szCs w:val="24"/>
        </w:rPr>
        <w:t>выбирать источник получения информации: нужный словарь для получения запрашиваемой информации, для уточнения;</w:t>
      </w:r>
    </w:p>
    <w:p w:rsidR="004E25F2" w:rsidRPr="00105C1D" w:rsidRDefault="00024522">
      <w:pPr>
        <w:numPr>
          <w:ilvl w:val="0"/>
          <w:numId w:val="68"/>
        </w:numPr>
        <w:pBdr>
          <w:top w:val="nil"/>
          <w:left w:val="nil"/>
          <w:bottom w:val="nil"/>
          <w:right w:val="nil"/>
          <w:between w:val="nil"/>
        </w:pBdr>
        <w:spacing w:line="276" w:lineRule="auto"/>
        <w:rPr>
          <w:sz w:val="24"/>
          <w:szCs w:val="24"/>
        </w:rPr>
      </w:pPr>
      <w:r w:rsidRPr="00105C1D">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E25F2" w:rsidRPr="00105C1D" w:rsidRDefault="00024522">
      <w:pPr>
        <w:numPr>
          <w:ilvl w:val="0"/>
          <w:numId w:val="68"/>
        </w:numPr>
        <w:pBdr>
          <w:top w:val="nil"/>
          <w:left w:val="nil"/>
          <w:bottom w:val="nil"/>
          <w:right w:val="nil"/>
          <w:between w:val="nil"/>
        </w:pBdr>
        <w:spacing w:line="276" w:lineRule="auto"/>
        <w:rPr>
          <w:sz w:val="24"/>
          <w:szCs w:val="24"/>
        </w:rPr>
      </w:pPr>
      <w:r w:rsidRPr="00105C1D">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E25F2" w:rsidRPr="00105C1D" w:rsidRDefault="00024522">
      <w:pPr>
        <w:numPr>
          <w:ilvl w:val="0"/>
          <w:numId w:val="68"/>
        </w:numPr>
        <w:pBdr>
          <w:top w:val="nil"/>
          <w:left w:val="nil"/>
          <w:bottom w:val="nil"/>
          <w:right w:val="nil"/>
          <w:between w:val="nil"/>
        </w:pBdr>
        <w:spacing w:line="276" w:lineRule="auto"/>
        <w:ind w:right="29"/>
        <w:rPr>
          <w:sz w:val="24"/>
          <w:szCs w:val="24"/>
        </w:rPr>
      </w:pPr>
      <w:proofErr w:type="gramStart"/>
      <w:r w:rsidRPr="00105C1D">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roofErr w:type="gramEnd"/>
    </w:p>
    <w:p w:rsidR="004E25F2" w:rsidRPr="00105C1D" w:rsidRDefault="00024522">
      <w:pPr>
        <w:numPr>
          <w:ilvl w:val="0"/>
          <w:numId w:val="68"/>
        </w:numPr>
        <w:pBdr>
          <w:top w:val="nil"/>
          <w:left w:val="nil"/>
          <w:bottom w:val="nil"/>
          <w:right w:val="nil"/>
          <w:between w:val="nil"/>
        </w:pBdr>
        <w:spacing w:line="276" w:lineRule="auto"/>
        <w:rPr>
          <w:sz w:val="24"/>
          <w:szCs w:val="24"/>
        </w:rPr>
      </w:pPr>
      <w:r w:rsidRPr="00105C1D">
        <w:rPr>
          <w:sz w:val="24"/>
          <w:szCs w:val="24"/>
        </w:rPr>
        <w:t>о синонимах слова);</w:t>
      </w:r>
    </w:p>
    <w:p w:rsidR="004E25F2" w:rsidRPr="00105C1D" w:rsidRDefault="00024522">
      <w:pPr>
        <w:numPr>
          <w:ilvl w:val="0"/>
          <w:numId w:val="68"/>
        </w:numPr>
        <w:pBdr>
          <w:top w:val="nil"/>
          <w:left w:val="nil"/>
          <w:bottom w:val="nil"/>
          <w:right w:val="nil"/>
          <w:between w:val="nil"/>
        </w:pBdr>
        <w:spacing w:line="276" w:lineRule="auto"/>
        <w:rPr>
          <w:sz w:val="24"/>
          <w:szCs w:val="24"/>
        </w:rPr>
      </w:pPr>
      <w:r w:rsidRPr="00105C1D">
        <w:rPr>
          <w:sz w:val="24"/>
          <w:szCs w:val="24"/>
        </w:rPr>
        <w:t>анализировать и создавать текстовую, видео, графическую, звуковую информацию в соответствии с учебной задачей;</w:t>
      </w:r>
    </w:p>
    <w:p w:rsidR="004E25F2" w:rsidRPr="00105C1D" w:rsidRDefault="00024522">
      <w:pPr>
        <w:numPr>
          <w:ilvl w:val="0"/>
          <w:numId w:val="68"/>
        </w:numPr>
        <w:pBdr>
          <w:top w:val="nil"/>
          <w:left w:val="nil"/>
          <w:bottom w:val="nil"/>
          <w:right w:val="nil"/>
          <w:between w:val="nil"/>
        </w:pBdr>
        <w:spacing w:line="276" w:lineRule="auto"/>
        <w:rPr>
          <w:sz w:val="24"/>
          <w:szCs w:val="24"/>
        </w:rPr>
      </w:pPr>
      <w:r w:rsidRPr="00105C1D">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E25F2" w:rsidRPr="00105C1D" w:rsidRDefault="00024522">
      <w:pPr>
        <w:spacing w:line="276" w:lineRule="auto"/>
        <w:ind w:firstLine="567"/>
        <w:rPr>
          <w:b/>
          <w:sz w:val="24"/>
          <w:szCs w:val="24"/>
        </w:rPr>
      </w:pPr>
      <w:proofErr w:type="gramStart"/>
      <w:r w:rsidRPr="00105C1D">
        <w:rPr>
          <w:sz w:val="24"/>
          <w:szCs w:val="24"/>
        </w:rPr>
        <w:t xml:space="preserve">К концу обучения в начальной школе у обучающегося формируются </w:t>
      </w:r>
      <w:r w:rsidRPr="00105C1D">
        <w:rPr>
          <w:b/>
          <w:sz w:val="24"/>
          <w:szCs w:val="24"/>
        </w:rPr>
        <w:t>коммуникативные универсальные учебные действия.</w:t>
      </w:r>
      <w:proofErr w:type="gramEnd"/>
    </w:p>
    <w:p w:rsidR="004E25F2" w:rsidRPr="00105C1D" w:rsidRDefault="00024522">
      <w:pPr>
        <w:spacing w:line="276" w:lineRule="auto"/>
        <w:ind w:firstLine="567"/>
        <w:rPr>
          <w:b/>
          <w:sz w:val="24"/>
          <w:szCs w:val="24"/>
        </w:rPr>
      </w:pPr>
      <w:r w:rsidRPr="00105C1D">
        <w:rPr>
          <w:b/>
          <w:sz w:val="24"/>
          <w:szCs w:val="24"/>
        </w:rPr>
        <w:t>Общение:</w:t>
      </w:r>
    </w:p>
    <w:p w:rsidR="004E25F2" w:rsidRPr="00105C1D" w:rsidRDefault="00024522">
      <w:pPr>
        <w:numPr>
          <w:ilvl w:val="0"/>
          <w:numId w:val="69"/>
        </w:numPr>
        <w:pBdr>
          <w:top w:val="nil"/>
          <w:left w:val="nil"/>
          <w:bottom w:val="nil"/>
          <w:right w:val="nil"/>
          <w:between w:val="nil"/>
        </w:pBdr>
        <w:spacing w:line="276" w:lineRule="auto"/>
        <w:rPr>
          <w:sz w:val="24"/>
          <w:szCs w:val="24"/>
        </w:rPr>
      </w:pPr>
      <w:r w:rsidRPr="00105C1D">
        <w:rPr>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4E25F2" w:rsidRPr="00105C1D" w:rsidRDefault="00024522">
      <w:pPr>
        <w:numPr>
          <w:ilvl w:val="0"/>
          <w:numId w:val="69"/>
        </w:numPr>
        <w:pBdr>
          <w:top w:val="nil"/>
          <w:left w:val="nil"/>
          <w:bottom w:val="nil"/>
          <w:right w:val="nil"/>
          <w:between w:val="nil"/>
        </w:pBdr>
        <w:spacing w:line="276" w:lineRule="auto"/>
        <w:rPr>
          <w:sz w:val="24"/>
          <w:szCs w:val="24"/>
        </w:rPr>
      </w:pPr>
      <w:r w:rsidRPr="00105C1D">
        <w:rPr>
          <w:sz w:val="24"/>
          <w:szCs w:val="24"/>
        </w:rPr>
        <w:t>признавать возможность существования разных точек зрения;</w:t>
      </w:r>
    </w:p>
    <w:p w:rsidR="004E25F2" w:rsidRPr="00105C1D" w:rsidRDefault="00024522">
      <w:pPr>
        <w:numPr>
          <w:ilvl w:val="0"/>
          <w:numId w:val="69"/>
        </w:numPr>
        <w:pBdr>
          <w:top w:val="nil"/>
          <w:left w:val="nil"/>
          <w:bottom w:val="nil"/>
          <w:right w:val="nil"/>
          <w:between w:val="nil"/>
        </w:pBdr>
        <w:spacing w:line="276" w:lineRule="auto"/>
        <w:rPr>
          <w:sz w:val="24"/>
          <w:szCs w:val="24"/>
        </w:rPr>
      </w:pPr>
      <w:r w:rsidRPr="00105C1D">
        <w:rPr>
          <w:sz w:val="24"/>
          <w:szCs w:val="24"/>
        </w:rPr>
        <w:t>корректно и аргументированно высказывать своё мнение; строить речевое высказывание в соответствии с поставленной задачей;</w:t>
      </w:r>
    </w:p>
    <w:p w:rsidR="004E25F2" w:rsidRPr="00105C1D" w:rsidRDefault="00024522">
      <w:pPr>
        <w:numPr>
          <w:ilvl w:val="0"/>
          <w:numId w:val="69"/>
        </w:numPr>
        <w:pBdr>
          <w:top w:val="nil"/>
          <w:left w:val="nil"/>
          <w:bottom w:val="nil"/>
          <w:right w:val="nil"/>
          <w:between w:val="nil"/>
        </w:pBdr>
        <w:spacing w:line="276" w:lineRule="auto"/>
        <w:rPr>
          <w:sz w:val="24"/>
          <w:szCs w:val="24"/>
        </w:rPr>
      </w:pPr>
      <w:r w:rsidRPr="00105C1D">
        <w:rPr>
          <w:sz w:val="24"/>
          <w:szCs w:val="24"/>
        </w:rPr>
        <w:t>создавать устные и письменные тексты (описание, рассуждение, повествование) в соответствии с речевой ситуацией;</w:t>
      </w:r>
    </w:p>
    <w:p w:rsidR="004E25F2" w:rsidRPr="00105C1D" w:rsidRDefault="00024522">
      <w:pPr>
        <w:numPr>
          <w:ilvl w:val="0"/>
          <w:numId w:val="69"/>
        </w:numPr>
        <w:pBdr>
          <w:top w:val="nil"/>
          <w:left w:val="nil"/>
          <w:bottom w:val="nil"/>
          <w:right w:val="nil"/>
          <w:between w:val="nil"/>
        </w:pBdr>
        <w:spacing w:line="276" w:lineRule="auto"/>
        <w:rPr>
          <w:sz w:val="24"/>
          <w:szCs w:val="24"/>
        </w:rPr>
      </w:pPr>
      <w:r w:rsidRPr="00105C1D">
        <w:rPr>
          <w:sz w:val="24"/>
          <w:szCs w:val="24"/>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105C1D">
        <w:rPr>
          <w:sz w:val="24"/>
          <w:szCs w:val="24"/>
        </w:rPr>
        <w:t>миниисследования</w:t>
      </w:r>
      <w:proofErr w:type="spellEnd"/>
      <w:r w:rsidRPr="00105C1D">
        <w:rPr>
          <w:sz w:val="24"/>
          <w:szCs w:val="24"/>
        </w:rPr>
        <w:t>, проектного задания;</w:t>
      </w:r>
    </w:p>
    <w:p w:rsidR="004E25F2" w:rsidRPr="00105C1D" w:rsidRDefault="00024522">
      <w:pPr>
        <w:numPr>
          <w:ilvl w:val="0"/>
          <w:numId w:val="69"/>
        </w:numPr>
        <w:pBdr>
          <w:top w:val="nil"/>
          <w:left w:val="nil"/>
          <w:bottom w:val="nil"/>
          <w:right w:val="nil"/>
          <w:between w:val="nil"/>
        </w:pBdr>
        <w:spacing w:line="276" w:lineRule="auto"/>
        <w:rPr>
          <w:sz w:val="24"/>
          <w:szCs w:val="24"/>
        </w:rPr>
      </w:pPr>
      <w:r w:rsidRPr="00105C1D">
        <w:rPr>
          <w:sz w:val="24"/>
          <w:szCs w:val="24"/>
        </w:rPr>
        <w:t>подбирать иллюстративный материал (рисунки, фото, плакаты) к тексту выступления.</w:t>
      </w:r>
    </w:p>
    <w:p w:rsidR="004E25F2" w:rsidRPr="00105C1D" w:rsidRDefault="00024522">
      <w:pPr>
        <w:spacing w:line="276" w:lineRule="auto"/>
        <w:ind w:firstLine="567"/>
        <w:rPr>
          <w:b/>
          <w:sz w:val="24"/>
          <w:szCs w:val="24"/>
        </w:rPr>
      </w:pPr>
      <w:r w:rsidRPr="00105C1D">
        <w:rPr>
          <w:b/>
          <w:sz w:val="24"/>
          <w:szCs w:val="24"/>
        </w:rPr>
        <w:t>Совместная деятельность:</w:t>
      </w:r>
    </w:p>
    <w:p w:rsidR="004E25F2" w:rsidRPr="00105C1D" w:rsidRDefault="00024522">
      <w:pPr>
        <w:numPr>
          <w:ilvl w:val="0"/>
          <w:numId w:val="70"/>
        </w:numPr>
        <w:pBdr>
          <w:top w:val="nil"/>
          <w:left w:val="nil"/>
          <w:bottom w:val="nil"/>
          <w:right w:val="nil"/>
          <w:between w:val="nil"/>
        </w:pBdr>
        <w:spacing w:line="276" w:lineRule="auto"/>
        <w:rPr>
          <w:sz w:val="24"/>
          <w:szCs w:val="24"/>
        </w:rPr>
      </w:pPr>
      <w:r w:rsidRPr="00105C1D">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E25F2" w:rsidRPr="00105C1D" w:rsidRDefault="00024522">
      <w:pPr>
        <w:numPr>
          <w:ilvl w:val="0"/>
          <w:numId w:val="70"/>
        </w:numPr>
        <w:pBdr>
          <w:top w:val="nil"/>
          <w:left w:val="nil"/>
          <w:bottom w:val="nil"/>
          <w:right w:val="nil"/>
          <w:between w:val="nil"/>
        </w:pBdr>
        <w:spacing w:line="276" w:lineRule="auto"/>
        <w:rPr>
          <w:sz w:val="24"/>
          <w:szCs w:val="24"/>
        </w:rPr>
      </w:pPr>
      <w:r w:rsidRPr="00105C1D">
        <w:rPr>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E25F2" w:rsidRPr="00105C1D" w:rsidRDefault="00024522">
      <w:pPr>
        <w:numPr>
          <w:ilvl w:val="0"/>
          <w:numId w:val="70"/>
        </w:numPr>
        <w:pBdr>
          <w:top w:val="nil"/>
          <w:left w:val="nil"/>
          <w:bottom w:val="nil"/>
          <w:right w:val="nil"/>
          <w:between w:val="nil"/>
        </w:pBdr>
        <w:spacing w:line="276" w:lineRule="auto"/>
        <w:rPr>
          <w:sz w:val="24"/>
          <w:szCs w:val="24"/>
        </w:rPr>
      </w:pPr>
      <w:r w:rsidRPr="00105C1D">
        <w:rPr>
          <w:sz w:val="24"/>
          <w:szCs w:val="24"/>
        </w:rPr>
        <w:t>проявлять готовность руководить, выполнять поручения, подчиняться, самостоятельно разрешать конфликты;</w:t>
      </w:r>
    </w:p>
    <w:p w:rsidR="004E25F2" w:rsidRPr="00105C1D" w:rsidRDefault="00024522">
      <w:pPr>
        <w:numPr>
          <w:ilvl w:val="0"/>
          <w:numId w:val="70"/>
        </w:numPr>
        <w:pBdr>
          <w:top w:val="nil"/>
          <w:left w:val="nil"/>
          <w:bottom w:val="nil"/>
          <w:right w:val="nil"/>
          <w:between w:val="nil"/>
        </w:pBdr>
        <w:spacing w:line="276" w:lineRule="auto"/>
        <w:rPr>
          <w:sz w:val="24"/>
          <w:szCs w:val="24"/>
        </w:rPr>
      </w:pPr>
      <w:r w:rsidRPr="00105C1D">
        <w:rPr>
          <w:sz w:val="24"/>
          <w:szCs w:val="24"/>
        </w:rPr>
        <w:t>ответственно выполнять свою часть работы; оценивать свой вклад в общий результат;</w:t>
      </w:r>
    </w:p>
    <w:p w:rsidR="004E25F2" w:rsidRPr="00105C1D" w:rsidRDefault="00024522">
      <w:pPr>
        <w:numPr>
          <w:ilvl w:val="0"/>
          <w:numId w:val="70"/>
        </w:numPr>
        <w:pBdr>
          <w:top w:val="nil"/>
          <w:left w:val="nil"/>
          <w:bottom w:val="nil"/>
          <w:right w:val="nil"/>
          <w:between w:val="nil"/>
        </w:pBdr>
        <w:spacing w:line="276" w:lineRule="auto"/>
        <w:rPr>
          <w:sz w:val="24"/>
          <w:szCs w:val="24"/>
        </w:rPr>
      </w:pPr>
      <w:r w:rsidRPr="00105C1D">
        <w:rPr>
          <w:sz w:val="24"/>
          <w:szCs w:val="24"/>
        </w:rPr>
        <w:t>выполнять совместные проектные задания с опорой на предложенные образцы.</w:t>
      </w:r>
    </w:p>
    <w:p w:rsidR="004E25F2" w:rsidRPr="00105C1D" w:rsidRDefault="00024522">
      <w:pPr>
        <w:spacing w:line="276" w:lineRule="auto"/>
        <w:ind w:firstLine="567"/>
        <w:rPr>
          <w:b/>
          <w:sz w:val="24"/>
          <w:szCs w:val="24"/>
        </w:rPr>
      </w:pPr>
      <w:proofErr w:type="gramStart"/>
      <w:r w:rsidRPr="00105C1D">
        <w:rPr>
          <w:sz w:val="24"/>
          <w:szCs w:val="24"/>
        </w:rPr>
        <w:t xml:space="preserve">К концу обучения в начальной школе у обучающегося формируются </w:t>
      </w:r>
      <w:r w:rsidRPr="00105C1D">
        <w:rPr>
          <w:b/>
          <w:sz w:val="24"/>
          <w:szCs w:val="24"/>
        </w:rPr>
        <w:t>регулятивные универсальные учебные действия.</w:t>
      </w:r>
      <w:proofErr w:type="gramEnd"/>
    </w:p>
    <w:p w:rsidR="004E25F2" w:rsidRPr="00105C1D" w:rsidRDefault="00024522">
      <w:pPr>
        <w:spacing w:line="276" w:lineRule="auto"/>
        <w:ind w:firstLine="567"/>
        <w:rPr>
          <w:b/>
          <w:sz w:val="24"/>
          <w:szCs w:val="24"/>
        </w:rPr>
      </w:pPr>
      <w:r w:rsidRPr="00105C1D">
        <w:rPr>
          <w:b/>
          <w:sz w:val="24"/>
          <w:szCs w:val="24"/>
        </w:rPr>
        <w:t>Самоорганизация:</w:t>
      </w:r>
    </w:p>
    <w:p w:rsidR="004E25F2" w:rsidRPr="00105C1D" w:rsidRDefault="00024522">
      <w:pPr>
        <w:numPr>
          <w:ilvl w:val="0"/>
          <w:numId w:val="71"/>
        </w:numPr>
        <w:pBdr>
          <w:top w:val="nil"/>
          <w:left w:val="nil"/>
          <w:bottom w:val="nil"/>
          <w:right w:val="nil"/>
          <w:between w:val="nil"/>
        </w:pBdr>
        <w:spacing w:line="276" w:lineRule="auto"/>
        <w:rPr>
          <w:sz w:val="24"/>
          <w:szCs w:val="24"/>
        </w:rPr>
      </w:pPr>
      <w:r w:rsidRPr="00105C1D">
        <w:rPr>
          <w:sz w:val="24"/>
          <w:szCs w:val="24"/>
        </w:rPr>
        <w:t>планировать действия по решению учебной задачи для получения результата;</w:t>
      </w:r>
    </w:p>
    <w:p w:rsidR="004E25F2" w:rsidRPr="00105C1D" w:rsidRDefault="00024522">
      <w:pPr>
        <w:numPr>
          <w:ilvl w:val="0"/>
          <w:numId w:val="71"/>
        </w:numPr>
        <w:pBdr>
          <w:top w:val="nil"/>
          <w:left w:val="nil"/>
          <w:bottom w:val="nil"/>
          <w:right w:val="nil"/>
          <w:between w:val="nil"/>
        </w:pBdr>
        <w:spacing w:line="276" w:lineRule="auto"/>
        <w:rPr>
          <w:sz w:val="24"/>
          <w:szCs w:val="24"/>
        </w:rPr>
      </w:pPr>
      <w:r w:rsidRPr="00105C1D">
        <w:rPr>
          <w:sz w:val="24"/>
          <w:szCs w:val="24"/>
        </w:rPr>
        <w:t>выстраивать последовательность выбранных действий.</w:t>
      </w:r>
    </w:p>
    <w:p w:rsidR="004E25F2" w:rsidRPr="00105C1D" w:rsidRDefault="00024522">
      <w:pPr>
        <w:spacing w:line="276" w:lineRule="auto"/>
        <w:ind w:firstLine="567"/>
        <w:rPr>
          <w:b/>
          <w:sz w:val="24"/>
          <w:szCs w:val="24"/>
        </w:rPr>
      </w:pPr>
      <w:r w:rsidRPr="00105C1D">
        <w:rPr>
          <w:b/>
          <w:sz w:val="24"/>
          <w:szCs w:val="24"/>
        </w:rPr>
        <w:t>Самоконтроль:</w:t>
      </w:r>
    </w:p>
    <w:p w:rsidR="004E25F2" w:rsidRPr="00105C1D" w:rsidRDefault="00024522">
      <w:pPr>
        <w:numPr>
          <w:ilvl w:val="0"/>
          <w:numId w:val="72"/>
        </w:numPr>
        <w:pBdr>
          <w:top w:val="nil"/>
          <w:left w:val="nil"/>
          <w:bottom w:val="nil"/>
          <w:right w:val="nil"/>
          <w:between w:val="nil"/>
        </w:pBdr>
        <w:spacing w:line="276" w:lineRule="auto"/>
        <w:rPr>
          <w:sz w:val="24"/>
          <w:szCs w:val="24"/>
        </w:rPr>
      </w:pPr>
      <w:r w:rsidRPr="00105C1D">
        <w:rPr>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4E25F2" w:rsidRPr="00105C1D" w:rsidRDefault="00024522">
      <w:pPr>
        <w:numPr>
          <w:ilvl w:val="0"/>
          <w:numId w:val="72"/>
        </w:numPr>
        <w:pBdr>
          <w:top w:val="nil"/>
          <w:left w:val="nil"/>
          <w:bottom w:val="nil"/>
          <w:right w:val="nil"/>
          <w:between w:val="nil"/>
        </w:pBdr>
        <w:spacing w:line="276" w:lineRule="auto"/>
        <w:rPr>
          <w:sz w:val="24"/>
          <w:szCs w:val="24"/>
        </w:rPr>
      </w:pPr>
      <w:r w:rsidRPr="00105C1D">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4E25F2" w:rsidRPr="00105C1D" w:rsidRDefault="00024522">
      <w:pPr>
        <w:numPr>
          <w:ilvl w:val="0"/>
          <w:numId w:val="72"/>
        </w:numPr>
        <w:pBdr>
          <w:top w:val="nil"/>
          <w:left w:val="nil"/>
          <w:bottom w:val="nil"/>
          <w:right w:val="nil"/>
          <w:between w:val="nil"/>
        </w:pBdr>
        <w:spacing w:line="276" w:lineRule="auto"/>
        <w:rPr>
          <w:sz w:val="24"/>
          <w:szCs w:val="24"/>
        </w:rPr>
      </w:pPr>
      <w:r w:rsidRPr="00105C1D">
        <w:rPr>
          <w:sz w:val="24"/>
          <w:szCs w:val="24"/>
        </w:rPr>
        <w:t>находить ошибку, допущенную при работе с языковым материалом, находить орфографическую и пунктуационную ошибку;</w:t>
      </w:r>
    </w:p>
    <w:p w:rsidR="004E25F2" w:rsidRPr="00105C1D" w:rsidRDefault="00024522">
      <w:pPr>
        <w:numPr>
          <w:ilvl w:val="0"/>
          <w:numId w:val="72"/>
        </w:numPr>
        <w:pBdr>
          <w:top w:val="nil"/>
          <w:left w:val="nil"/>
          <w:bottom w:val="nil"/>
          <w:right w:val="nil"/>
          <w:between w:val="nil"/>
        </w:pBdr>
        <w:spacing w:line="276" w:lineRule="auto"/>
        <w:rPr>
          <w:sz w:val="24"/>
          <w:szCs w:val="24"/>
        </w:rPr>
      </w:pPr>
      <w:r w:rsidRPr="00105C1D">
        <w:rPr>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E25F2" w:rsidRDefault="004E25F2">
      <w:pPr>
        <w:spacing w:line="276" w:lineRule="auto"/>
        <w:ind w:right="29" w:firstLine="567"/>
        <w:rPr>
          <w:color w:val="FF0000"/>
          <w:sz w:val="24"/>
          <w:szCs w:val="24"/>
        </w:rPr>
      </w:pPr>
    </w:p>
    <w:p w:rsidR="004E25F2" w:rsidRDefault="004E25F2">
      <w:pPr>
        <w:spacing w:line="276" w:lineRule="auto"/>
        <w:ind w:right="29" w:firstLine="567"/>
        <w:rPr>
          <w:color w:val="FF0000"/>
          <w:sz w:val="24"/>
          <w:szCs w:val="24"/>
        </w:rPr>
      </w:pPr>
    </w:p>
    <w:p w:rsidR="004E25F2" w:rsidRPr="00105C1D" w:rsidRDefault="004E25F2">
      <w:pPr>
        <w:spacing w:line="276" w:lineRule="auto"/>
        <w:ind w:right="29" w:firstLine="567"/>
        <w:rPr>
          <w:sz w:val="24"/>
          <w:szCs w:val="24"/>
        </w:rPr>
      </w:pPr>
    </w:p>
    <w:p w:rsidR="004E25F2" w:rsidRPr="00105C1D" w:rsidRDefault="00024522">
      <w:pPr>
        <w:spacing w:line="276" w:lineRule="auto"/>
        <w:ind w:right="29" w:firstLine="567"/>
        <w:jc w:val="center"/>
        <w:rPr>
          <w:b/>
          <w:sz w:val="24"/>
          <w:szCs w:val="24"/>
        </w:rPr>
      </w:pPr>
      <w:r w:rsidRPr="00105C1D">
        <w:rPr>
          <w:b/>
          <w:sz w:val="24"/>
          <w:szCs w:val="24"/>
        </w:rPr>
        <w:t>Литературное чтение на родном языке (на родном русском языке)</w:t>
      </w:r>
    </w:p>
    <w:p w:rsidR="004E25F2" w:rsidRPr="00105C1D" w:rsidRDefault="004E25F2">
      <w:pPr>
        <w:spacing w:line="276" w:lineRule="auto"/>
        <w:ind w:firstLine="567"/>
        <w:rPr>
          <w:sz w:val="24"/>
          <w:szCs w:val="24"/>
        </w:rPr>
      </w:pPr>
    </w:p>
    <w:p w:rsidR="004E25F2" w:rsidRPr="00105C1D" w:rsidRDefault="00024522">
      <w:pPr>
        <w:spacing w:line="276" w:lineRule="auto"/>
        <w:ind w:firstLine="567"/>
        <w:rPr>
          <w:b/>
          <w:sz w:val="24"/>
          <w:szCs w:val="24"/>
        </w:rPr>
      </w:pPr>
      <w:r w:rsidRPr="00105C1D">
        <w:rPr>
          <w:b/>
          <w:sz w:val="24"/>
          <w:szCs w:val="24"/>
        </w:rPr>
        <w:t>Познавательные универсальные учебные действия.</w:t>
      </w:r>
    </w:p>
    <w:p w:rsidR="004E25F2" w:rsidRPr="00105C1D" w:rsidRDefault="00024522">
      <w:pPr>
        <w:spacing w:line="276" w:lineRule="auto"/>
        <w:ind w:firstLine="567"/>
        <w:rPr>
          <w:b/>
          <w:sz w:val="24"/>
          <w:szCs w:val="24"/>
        </w:rPr>
      </w:pPr>
      <w:r w:rsidRPr="00105C1D">
        <w:rPr>
          <w:b/>
          <w:sz w:val="24"/>
          <w:szCs w:val="24"/>
        </w:rPr>
        <w:t>Базовые логические действия:</w:t>
      </w:r>
    </w:p>
    <w:p w:rsidR="004E25F2" w:rsidRPr="00105C1D" w:rsidRDefault="00024522">
      <w:pPr>
        <w:widowControl w:val="0"/>
        <w:numPr>
          <w:ilvl w:val="0"/>
          <w:numId w:val="45"/>
        </w:numPr>
        <w:pBdr>
          <w:top w:val="nil"/>
          <w:left w:val="nil"/>
          <w:bottom w:val="nil"/>
          <w:right w:val="nil"/>
          <w:between w:val="nil"/>
        </w:pBdr>
        <w:spacing w:line="276" w:lineRule="auto"/>
        <w:ind w:left="0" w:firstLine="567"/>
        <w:rPr>
          <w:sz w:val="24"/>
          <w:szCs w:val="24"/>
        </w:rPr>
      </w:pPr>
      <w:r w:rsidRPr="00105C1D">
        <w:rPr>
          <w:sz w:val="24"/>
          <w:szCs w:val="24"/>
        </w:rPr>
        <w:t>сравнивать различные тексты, устанавливать основания для сравнения текстов, устанавливать аналогии текстов;</w:t>
      </w:r>
    </w:p>
    <w:p w:rsidR="004E25F2" w:rsidRPr="00105C1D" w:rsidRDefault="00024522">
      <w:pPr>
        <w:widowControl w:val="0"/>
        <w:numPr>
          <w:ilvl w:val="0"/>
          <w:numId w:val="45"/>
        </w:numPr>
        <w:pBdr>
          <w:top w:val="nil"/>
          <w:left w:val="nil"/>
          <w:bottom w:val="nil"/>
          <w:right w:val="nil"/>
          <w:between w:val="nil"/>
        </w:pBdr>
        <w:spacing w:line="276" w:lineRule="auto"/>
        <w:ind w:left="0" w:firstLine="567"/>
        <w:rPr>
          <w:sz w:val="24"/>
          <w:szCs w:val="24"/>
        </w:rPr>
      </w:pPr>
      <w:r w:rsidRPr="00105C1D">
        <w:rPr>
          <w:sz w:val="24"/>
          <w:szCs w:val="24"/>
        </w:rPr>
        <w:t>объединять объекты (тексты) по определённому признаку;</w:t>
      </w:r>
    </w:p>
    <w:p w:rsidR="004E25F2" w:rsidRPr="00105C1D" w:rsidRDefault="00024522">
      <w:pPr>
        <w:widowControl w:val="0"/>
        <w:numPr>
          <w:ilvl w:val="0"/>
          <w:numId w:val="45"/>
        </w:numPr>
        <w:pBdr>
          <w:top w:val="nil"/>
          <w:left w:val="nil"/>
          <w:bottom w:val="nil"/>
          <w:right w:val="nil"/>
          <w:between w:val="nil"/>
        </w:pBdr>
        <w:spacing w:line="276" w:lineRule="auto"/>
        <w:ind w:left="0" w:firstLine="567"/>
        <w:rPr>
          <w:sz w:val="24"/>
          <w:szCs w:val="24"/>
        </w:rPr>
      </w:pPr>
      <w:r w:rsidRPr="00105C1D">
        <w:rPr>
          <w:sz w:val="24"/>
          <w:szCs w:val="24"/>
        </w:rPr>
        <w:t>определять существенный признак для классификации пословиц, поговорок, фразеологизмов;</w:t>
      </w:r>
    </w:p>
    <w:p w:rsidR="004E25F2" w:rsidRPr="00105C1D" w:rsidRDefault="00024522">
      <w:pPr>
        <w:widowControl w:val="0"/>
        <w:numPr>
          <w:ilvl w:val="0"/>
          <w:numId w:val="45"/>
        </w:numPr>
        <w:pBdr>
          <w:top w:val="nil"/>
          <w:left w:val="nil"/>
          <w:bottom w:val="nil"/>
          <w:right w:val="nil"/>
          <w:between w:val="nil"/>
        </w:pBdr>
        <w:spacing w:line="276" w:lineRule="auto"/>
        <w:ind w:left="0" w:firstLine="567"/>
        <w:rPr>
          <w:sz w:val="24"/>
          <w:szCs w:val="24"/>
        </w:rPr>
      </w:pPr>
      <w:r w:rsidRPr="00105C1D">
        <w:rPr>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4E25F2" w:rsidRPr="00105C1D" w:rsidRDefault="00024522">
      <w:pPr>
        <w:widowControl w:val="0"/>
        <w:numPr>
          <w:ilvl w:val="0"/>
          <w:numId w:val="45"/>
        </w:numPr>
        <w:pBdr>
          <w:top w:val="nil"/>
          <w:left w:val="nil"/>
          <w:bottom w:val="nil"/>
          <w:right w:val="nil"/>
          <w:between w:val="nil"/>
        </w:pBdr>
        <w:spacing w:line="276" w:lineRule="auto"/>
        <w:ind w:left="0" w:firstLine="567"/>
        <w:rPr>
          <w:sz w:val="24"/>
          <w:szCs w:val="24"/>
        </w:rPr>
      </w:pPr>
      <w:r w:rsidRPr="00105C1D">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E25F2" w:rsidRPr="00105C1D" w:rsidRDefault="00024522">
      <w:pPr>
        <w:widowControl w:val="0"/>
        <w:numPr>
          <w:ilvl w:val="0"/>
          <w:numId w:val="45"/>
        </w:numPr>
        <w:pBdr>
          <w:top w:val="nil"/>
          <w:left w:val="nil"/>
          <w:bottom w:val="nil"/>
          <w:right w:val="nil"/>
          <w:between w:val="nil"/>
        </w:pBdr>
        <w:spacing w:line="276" w:lineRule="auto"/>
        <w:ind w:left="0" w:firstLine="567"/>
        <w:rPr>
          <w:sz w:val="24"/>
          <w:szCs w:val="24"/>
        </w:rPr>
      </w:pPr>
      <w:r w:rsidRPr="00105C1D">
        <w:rPr>
          <w:sz w:val="24"/>
          <w:szCs w:val="24"/>
        </w:rPr>
        <w:t>устанавливать причинно-следственные связи при анализе текста, делать выводы.</w:t>
      </w:r>
    </w:p>
    <w:p w:rsidR="004E25F2" w:rsidRPr="00105C1D" w:rsidRDefault="00024522">
      <w:pPr>
        <w:spacing w:line="276" w:lineRule="auto"/>
        <w:ind w:firstLine="567"/>
        <w:rPr>
          <w:b/>
          <w:sz w:val="24"/>
          <w:szCs w:val="24"/>
        </w:rPr>
      </w:pPr>
      <w:r w:rsidRPr="00105C1D">
        <w:rPr>
          <w:b/>
          <w:sz w:val="24"/>
          <w:szCs w:val="24"/>
        </w:rPr>
        <w:t>Базовые исследовательские действия:</w:t>
      </w:r>
    </w:p>
    <w:p w:rsidR="004E25F2" w:rsidRPr="00105C1D" w:rsidRDefault="00024522">
      <w:pPr>
        <w:widowControl w:val="0"/>
        <w:numPr>
          <w:ilvl w:val="0"/>
          <w:numId w:val="46"/>
        </w:numPr>
        <w:pBdr>
          <w:top w:val="nil"/>
          <w:left w:val="nil"/>
          <w:bottom w:val="nil"/>
          <w:right w:val="nil"/>
          <w:between w:val="nil"/>
        </w:pBdr>
        <w:spacing w:line="276" w:lineRule="auto"/>
        <w:ind w:left="0" w:firstLine="567"/>
        <w:rPr>
          <w:sz w:val="24"/>
          <w:szCs w:val="24"/>
        </w:rPr>
      </w:pPr>
      <w:r w:rsidRPr="00105C1D">
        <w:rPr>
          <w:sz w:val="24"/>
          <w:szCs w:val="24"/>
        </w:rPr>
        <w:t xml:space="preserve">с помощью учителя формулировать цель, планировать изменения </w:t>
      </w:r>
      <w:r w:rsidRPr="00105C1D">
        <w:rPr>
          <w:sz w:val="24"/>
          <w:szCs w:val="24"/>
        </w:rPr>
        <w:lastRenderedPageBreak/>
        <w:t>собственного высказывания в соответствии с речевой ситуацией;</w:t>
      </w:r>
    </w:p>
    <w:p w:rsidR="004E25F2" w:rsidRPr="00105C1D" w:rsidRDefault="00024522">
      <w:pPr>
        <w:widowControl w:val="0"/>
        <w:numPr>
          <w:ilvl w:val="0"/>
          <w:numId w:val="46"/>
        </w:numPr>
        <w:pBdr>
          <w:top w:val="nil"/>
          <w:left w:val="nil"/>
          <w:bottom w:val="nil"/>
          <w:right w:val="nil"/>
          <w:between w:val="nil"/>
        </w:pBdr>
        <w:spacing w:line="276" w:lineRule="auto"/>
        <w:ind w:left="0" w:firstLine="567"/>
        <w:rPr>
          <w:sz w:val="24"/>
          <w:szCs w:val="24"/>
        </w:rPr>
      </w:pPr>
      <w:r w:rsidRPr="00105C1D">
        <w:rPr>
          <w:sz w:val="24"/>
          <w:szCs w:val="24"/>
        </w:rPr>
        <w:t xml:space="preserve">сравнивать несколько вариантов выполнения задания, выбирать наиболее </w:t>
      </w:r>
      <w:proofErr w:type="gramStart"/>
      <w:r w:rsidRPr="00105C1D">
        <w:rPr>
          <w:sz w:val="24"/>
          <w:szCs w:val="24"/>
        </w:rPr>
        <w:t>подходящий</w:t>
      </w:r>
      <w:proofErr w:type="gramEnd"/>
      <w:r w:rsidRPr="00105C1D">
        <w:rPr>
          <w:sz w:val="24"/>
          <w:szCs w:val="24"/>
        </w:rPr>
        <w:t xml:space="preserve"> (на основе предложенных критериев);</w:t>
      </w:r>
    </w:p>
    <w:p w:rsidR="004E25F2" w:rsidRPr="00105C1D" w:rsidRDefault="00024522">
      <w:pPr>
        <w:widowControl w:val="0"/>
        <w:numPr>
          <w:ilvl w:val="0"/>
          <w:numId w:val="46"/>
        </w:numPr>
        <w:pBdr>
          <w:top w:val="nil"/>
          <w:left w:val="nil"/>
          <w:bottom w:val="nil"/>
          <w:right w:val="nil"/>
          <w:between w:val="nil"/>
        </w:pBdr>
        <w:spacing w:line="276" w:lineRule="auto"/>
        <w:ind w:left="0" w:firstLine="567"/>
        <w:rPr>
          <w:sz w:val="24"/>
          <w:szCs w:val="24"/>
        </w:rPr>
      </w:pPr>
      <w:r w:rsidRPr="00105C1D">
        <w:rPr>
          <w:sz w:val="24"/>
          <w:szCs w:val="24"/>
        </w:rPr>
        <w:t xml:space="preserve">проводить по предложенному плану несложное </w:t>
      </w:r>
      <w:proofErr w:type="spellStart"/>
      <w:r w:rsidRPr="00105C1D">
        <w:rPr>
          <w:sz w:val="24"/>
          <w:szCs w:val="24"/>
        </w:rPr>
        <w:t>миниисследование</w:t>
      </w:r>
      <w:proofErr w:type="spellEnd"/>
      <w:r w:rsidRPr="00105C1D">
        <w:rPr>
          <w:sz w:val="24"/>
          <w:szCs w:val="24"/>
        </w:rPr>
        <w:t>, выполнять по предложенному плану проектное задание;</w:t>
      </w:r>
    </w:p>
    <w:p w:rsidR="004E25F2" w:rsidRPr="00105C1D" w:rsidRDefault="00024522">
      <w:pPr>
        <w:widowControl w:val="0"/>
        <w:numPr>
          <w:ilvl w:val="0"/>
          <w:numId w:val="46"/>
        </w:numPr>
        <w:pBdr>
          <w:top w:val="nil"/>
          <w:left w:val="nil"/>
          <w:bottom w:val="nil"/>
          <w:right w:val="nil"/>
          <w:between w:val="nil"/>
        </w:pBdr>
        <w:spacing w:line="276" w:lineRule="auto"/>
        <w:ind w:left="0" w:firstLine="567"/>
        <w:rPr>
          <w:sz w:val="24"/>
          <w:szCs w:val="24"/>
        </w:rPr>
      </w:pPr>
      <w:r w:rsidRPr="00105C1D">
        <w:rPr>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4E25F2" w:rsidRPr="00105C1D" w:rsidRDefault="00024522">
      <w:pPr>
        <w:widowControl w:val="0"/>
        <w:numPr>
          <w:ilvl w:val="0"/>
          <w:numId w:val="46"/>
        </w:numPr>
        <w:pBdr>
          <w:top w:val="nil"/>
          <w:left w:val="nil"/>
          <w:bottom w:val="nil"/>
          <w:right w:val="nil"/>
          <w:between w:val="nil"/>
        </w:pBdr>
        <w:spacing w:line="276" w:lineRule="auto"/>
        <w:ind w:left="0" w:firstLine="567"/>
        <w:rPr>
          <w:sz w:val="24"/>
          <w:szCs w:val="24"/>
        </w:rPr>
      </w:pPr>
      <w:r w:rsidRPr="00105C1D">
        <w:rPr>
          <w:sz w:val="24"/>
          <w:szCs w:val="24"/>
        </w:rPr>
        <w:t>прогнозировать возможное развитие процессов, событий и их последствия в аналогичных или сходных ситуациях.</w:t>
      </w:r>
    </w:p>
    <w:p w:rsidR="004E25F2" w:rsidRPr="00105C1D" w:rsidRDefault="00024522">
      <w:pPr>
        <w:spacing w:line="276" w:lineRule="auto"/>
        <w:ind w:firstLine="567"/>
        <w:rPr>
          <w:b/>
          <w:sz w:val="24"/>
          <w:szCs w:val="24"/>
        </w:rPr>
      </w:pPr>
      <w:r w:rsidRPr="00105C1D">
        <w:rPr>
          <w:b/>
          <w:sz w:val="24"/>
          <w:szCs w:val="24"/>
        </w:rPr>
        <w:t>Работа с информацией:</w:t>
      </w:r>
    </w:p>
    <w:p w:rsidR="004E25F2" w:rsidRPr="00105C1D" w:rsidRDefault="00024522">
      <w:pPr>
        <w:widowControl w:val="0"/>
        <w:numPr>
          <w:ilvl w:val="0"/>
          <w:numId w:val="36"/>
        </w:numPr>
        <w:pBdr>
          <w:top w:val="nil"/>
          <w:left w:val="nil"/>
          <w:bottom w:val="nil"/>
          <w:right w:val="nil"/>
          <w:between w:val="nil"/>
        </w:pBdr>
        <w:spacing w:line="276" w:lineRule="auto"/>
        <w:ind w:left="0" w:firstLine="567"/>
        <w:rPr>
          <w:sz w:val="24"/>
          <w:szCs w:val="24"/>
        </w:rPr>
      </w:pPr>
      <w:r w:rsidRPr="00105C1D">
        <w:rPr>
          <w:sz w:val="24"/>
          <w:szCs w:val="24"/>
        </w:rPr>
        <w:t>выбирать источник получения информации: нужный словарь, справочник для получения запрашиваемой информации, для уточнения;</w:t>
      </w:r>
    </w:p>
    <w:p w:rsidR="004E25F2" w:rsidRPr="00105C1D" w:rsidRDefault="00024522">
      <w:pPr>
        <w:widowControl w:val="0"/>
        <w:numPr>
          <w:ilvl w:val="0"/>
          <w:numId w:val="36"/>
        </w:numPr>
        <w:pBdr>
          <w:top w:val="nil"/>
          <w:left w:val="nil"/>
          <w:bottom w:val="nil"/>
          <w:right w:val="nil"/>
          <w:between w:val="nil"/>
        </w:pBdr>
        <w:spacing w:line="276" w:lineRule="auto"/>
        <w:ind w:left="0" w:firstLine="567"/>
        <w:rPr>
          <w:sz w:val="24"/>
          <w:szCs w:val="24"/>
        </w:rPr>
      </w:pPr>
      <w:r w:rsidRPr="00105C1D">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E25F2" w:rsidRPr="00105C1D" w:rsidRDefault="00024522">
      <w:pPr>
        <w:widowControl w:val="0"/>
        <w:numPr>
          <w:ilvl w:val="0"/>
          <w:numId w:val="36"/>
        </w:numPr>
        <w:pBdr>
          <w:top w:val="nil"/>
          <w:left w:val="nil"/>
          <w:bottom w:val="nil"/>
          <w:right w:val="nil"/>
          <w:between w:val="nil"/>
        </w:pBdr>
        <w:spacing w:line="276" w:lineRule="auto"/>
        <w:ind w:left="0" w:firstLine="567"/>
        <w:rPr>
          <w:sz w:val="24"/>
          <w:szCs w:val="24"/>
        </w:rPr>
      </w:pPr>
      <w:r w:rsidRPr="00105C1D">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E25F2" w:rsidRPr="00105C1D" w:rsidRDefault="00024522">
      <w:pPr>
        <w:widowControl w:val="0"/>
        <w:numPr>
          <w:ilvl w:val="0"/>
          <w:numId w:val="36"/>
        </w:numPr>
        <w:pBdr>
          <w:top w:val="nil"/>
          <w:left w:val="nil"/>
          <w:bottom w:val="nil"/>
          <w:right w:val="nil"/>
          <w:between w:val="nil"/>
        </w:pBdr>
        <w:spacing w:line="276" w:lineRule="auto"/>
        <w:ind w:left="0" w:firstLine="567"/>
        <w:rPr>
          <w:sz w:val="24"/>
          <w:szCs w:val="24"/>
        </w:rPr>
      </w:pPr>
      <w:r w:rsidRPr="00105C1D">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4E25F2" w:rsidRPr="00105C1D" w:rsidRDefault="00024522">
      <w:pPr>
        <w:widowControl w:val="0"/>
        <w:numPr>
          <w:ilvl w:val="0"/>
          <w:numId w:val="36"/>
        </w:numPr>
        <w:pBdr>
          <w:top w:val="nil"/>
          <w:left w:val="nil"/>
          <w:bottom w:val="nil"/>
          <w:right w:val="nil"/>
          <w:between w:val="nil"/>
        </w:pBdr>
        <w:spacing w:line="276" w:lineRule="auto"/>
        <w:ind w:left="0" w:firstLine="567"/>
        <w:rPr>
          <w:sz w:val="24"/>
          <w:szCs w:val="24"/>
        </w:rPr>
      </w:pPr>
      <w:r w:rsidRPr="00105C1D">
        <w:rPr>
          <w:sz w:val="24"/>
          <w:szCs w:val="24"/>
        </w:rPr>
        <w:t>анализировать и создавать текстовую, графическую, видео, звуковую информацию в соответствии с учебной задачей;</w:t>
      </w:r>
    </w:p>
    <w:p w:rsidR="004E25F2" w:rsidRPr="00105C1D" w:rsidRDefault="00024522">
      <w:pPr>
        <w:widowControl w:val="0"/>
        <w:numPr>
          <w:ilvl w:val="0"/>
          <w:numId w:val="36"/>
        </w:numPr>
        <w:pBdr>
          <w:top w:val="nil"/>
          <w:left w:val="nil"/>
          <w:bottom w:val="nil"/>
          <w:right w:val="nil"/>
          <w:between w:val="nil"/>
        </w:pBdr>
        <w:spacing w:line="276" w:lineRule="auto"/>
        <w:ind w:left="0" w:firstLine="567"/>
        <w:rPr>
          <w:sz w:val="24"/>
          <w:szCs w:val="24"/>
        </w:rPr>
      </w:pPr>
      <w:r w:rsidRPr="00105C1D">
        <w:rPr>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4E25F2" w:rsidRPr="00105C1D" w:rsidRDefault="00024522">
      <w:pPr>
        <w:spacing w:line="276" w:lineRule="auto"/>
        <w:ind w:firstLine="567"/>
        <w:rPr>
          <w:b/>
          <w:sz w:val="24"/>
          <w:szCs w:val="24"/>
        </w:rPr>
      </w:pPr>
      <w:proofErr w:type="gramStart"/>
      <w:r w:rsidRPr="00105C1D">
        <w:rPr>
          <w:sz w:val="24"/>
          <w:szCs w:val="24"/>
        </w:rPr>
        <w:t xml:space="preserve">К концу обучения в начальной школе у обучающегося формируются </w:t>
      </w:r>
      <w:r w:rsidRPr="00105C1D">
        <w:rPr>
          <w:b/>
          <w:sz w:val="24"/>
          <w:szCs w:val="24"/>
        </w:rPr>
        <w:t>коммуникативные универсальные учебные действия.</w:t>
      </w:r>
      <w:proofErr w:type="gramEnd"/>
    </w:p>
    <w:p w:rsidR="004E25F2" w:rsidRPr="00105C1D" w:rsidRDefault="00024522">
      <w:pPr>
        <w:spacing w:line="276" w:lineRule="auto"/>
        <w:ind w:firstLine="567"/>
        <w:rPr>
          <w:b/>
          <w:sz w:val="24"/>
          <w:szCs w:val="24"/>
        </w:rPr>
      </w:pPr>
      <w:r w:rsidRPr="00105C1D">
        <w:rPr>
          <w:b/>
          <w:sz w:val="24"/>
          <w:szCs w:val="24"/>
        </w:rPr>
        <w:t>Общение:</w:t>
      </w:r>
    </w:p>
    <w:p w:rsidR="004E25F2" w:rsidRPr="00105C1D" w:rsidRDefault="00024522">
      <w:pPr>
        <w:widowControl w:val="0"/>
        <w:numPr>
          <w:ilvl w:val="0"/>
          <w:numId w:val="37"/>
        </w:numPr>
        <w:pBdr>
          <w:top w:val="nil"/>
          <w:left w:val="nil"/>
          <w:bottom w:val="nil"/>
          <w:right w:val="nil"/>
          <w:between w:val="nil"/>
        </w:pBdr>
        <w:spacing w:line="276" w:lineRule="auto"/>
        <w:ind w:left="0" w:firstLine="567"/>
        <w:rPr>
          <w:sz w:val="24"/>
          <w:szCs w:val="24"/>
        </w:rPr>
      </w:pPr>
      <w:r w:rsidRPr="00105C1D">
        <w:rPr>
          <w:sz w:val="24"/>
          <w:szCs w:val="24"/>
        </w:rPr>
        <w:t>воспринимать и формулировать суждения, выражать эмоции в соответствии с целями и условиями общения в знакомой среде;</w:t>
      </w:r>
    </w:p>
    <w:p w:rsidR="004E25F2" w:rsidRPr="00105C1D" w:rsidRDefault="00024522">
      <w:pPr>
        <w:widowControl w:val="0"/>
        <w:numPr>
          <w:ilvl w:val="0"/>
          <w:numId w:val="37"/>
        </w:numPr>
        <w:pBdr>
          <w:top w:val="nil"/>
          <w:left w:val="nil"/>
          <w:bottom w:val="nil"/>
          <w:right w:val="nil"/>
          <w:between w:val="nil"/>
        </w:pBdr>
        <w:spacing w:line="276" w:lineRule="auto"/>
        <w:ind w:left="0" w:firstLine="567"/>
        <w:rPr>
          <w:sz w:val="24"/>
          <w:szCs w:val="24"/>
        </w:rPr>
      </w:pPr>
      <w:r w:rsidRPr="00105C1D">
        <w:rPr>
          <w:sz w:val="24"/>
          <w:szCs w:val="24"/>
        </w:rPr>
        <w:t>проявлять уважительное отношение к собеседнику, соблюдать правила ведения диалоги и дискуссии;</w:t>
      </w:r>
    </w:p>
    <w:p w:rsidR="004E25F2" w:rsidRPr="00105C1D" w:rsidRDefault="00024522">
      <w:pPr>
        <w:widowControl w:val="0"/>
        <w:numPr>
          <w:ilvl w:val="0"/>
          <w:numId w:val="37"/>
        </w:numPr>
        <w:pBdr>
          <w:top w:val="nil"/>
          <w:left w:val="nil"/>
          <w:bottom w:val="nil"/>
          <w:right w:val="nil"/>
          <w:between w:val="nil"/>
        </w:pBdr>
        <w:spacing w:line="276" w:lineRule="auto"/>
        <w:ind w:left="0" w:firstLine="567"/>
        <w:rPr>
          <w:sz w:val="24"/>
          <w:szCs w:val="24"/>
        </w:rPr>
      </w:pPr>
      <w:r w:rsidRPr="00105C1D">
        <w:rPr>
          <w:sz w:val="24"/>
          <w:szCs w:val="24"/>
        </w:rPr>
        <w:t>признавать возможность существования разных точек зрения;</w:t>
      </w:r>
    </w:p>
    <w:p w:rsidR="004E25F2" w:rsidRPr="00105C1D" w:rsidRDefault="00024522">
      <w:pPr>
        <w:widowControl w:val="0"/>
        <w:numPr>
          <w:ilvl w:val="0"/>
          <w:numId w:val="37"/>
        </w:numPr>
        <w:pBdr>
          <w:top w:val="nil"/>
          <w:left w:val="nil"/>
          <w:bottom w:val="nil"/>
          <w:right w:val="nil"/>
          <w:between w:val="nil"/>
        </w:pBdr>
        <w:spacing w:line="276" w:lineRule="auto"/>
        <w:ind w:left="0" w:firstLine="567"/>
        <w:rPr>
          <w:sz w:val="24"/>
          <w:szCs w:val="24"/>
        </w:rPr>
      </w:pPr>
      <w:r w:rsidRPr="00105C1D">
        <w:rPr>
          <w:sz w:val="24"/>
          <w:szCs w:val="24"/>
        </w:rPr>
        <w:t>корректно и аргументированно высказывать своё мнение;</w:t>
      </w:r>
    </w:p>
    <w:p w:rsidR="004E25F2" w:rsidRPr="00105C1D" w:rsidRDefault="00024522">
      <w:pPr>
        <w:widowControl w:val="0"/>
        <w:numPr>
          <w:ilvl w:val="0"/>
          <w:numId w:val="37"/>
        </w:numPr>
        <w:pBdr>
          <w:top w:val="nil"/>
          <w:left w:val="nil"/>
          <w:bottom w:val="nil"/>
          <w:right w:val="nil"/>
          <w:between w:val="nil"/>
        </w:pBdr>
        <w:spacing w:line="276" w:lineRule="auto"/>
        <w:ind w:left="0" w:firstLine="567"/>
        <w:rPr>
          <w:sz w:val="24"/>
          <w:szCs w:val="24"/>
        </w:rPr>
      </w:pPr>
      <w:r w:rsidRPr="00105C1D">
        <w:rPr>
          <w:sz w:val="24"/>
          <w:szCs w:val="24"/>
        </w:rPr>
        <w:t>строить речевое высказывание в соответствии с поставленной задачей;</w:t>
      </w:r>
    </w:p>
    <w:p w:rsidR="004E25F2" w:rsidRPr="00105C1D" w:rsidRDefault="00024522">
      <w:pPr>
        <w:widowControl w:val="0"/>
        <w:numPr>
          <w:ilvl w:val="0"/>
          <w:numId w:val="37"/>
        </w:numPr>
        <w:pBdr>
          <w:top w:val="nil"/>
          <w:left w:val="nil"/>
          <w:bottom w:val="nil"/>
          <w:right w:val="nil"/>
          <w:between w:val="nil"/>
        </w:pBdr>
        <w:spacing w:line="276" w:lineRule="auto"/>
        <w:ind w:left="0" w:firstLine="567"/>
        <w:rPr>
          <w:sz w:val="24"/>
          <w:szCs w:val="24"/>
        </w:rPr>
      </w:pPr>
      <w:r w:rsidRPr="00105C1D">
        <w:rPr>
          <w:sz w:val="24"/>
          <w:szCs w:val="24"/>
        </w:rPr>
        <w:t>создавать устные и письменные тексты (описание, рассуждение, повествование) в соответствии с речевой ситуацией;</w:t>
      </w:r>
    </w:p>
    <w:p w:rsidR="004E25F2" w:rsidRPr="00105C1D" w:rsidRDefault="00024522">
      <w:pPr>
        <w:widowControl w:val="0"/>
        <w:numPr>
          <w:ilvl w:val="0"/>
          <w:numId w:val="37"/>
        </w:numPr>
        <w:pBdr>
          <w:top w:val="nil"/>
          <w:left w:val="nil"/>
          <w:bottom w:val="nil"/>
          <w:right w:val="nil"/>
          <w:between w:val="nil"/>
        </w:pBdr>
        <w:spacing w:line="276" w:lineRule="auto"/>
        <w:ind w:left="0" w:firstLine="567"/>
        <w:rPr>
          <w:sz w:val="24"/>
          <w:szCs w:val="24"/>
        </w:rPr>
      </w:pPr>
      <w:r w:rsidRPr="00105C1D">
        <w:rP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E25F2" w:rsidRPr="00105C1D" w:rsidRDefault="00024522">
      <w:pPr>
        <w:widowControl w:val="0"/>
        <w:numPr>
          <w:ilvl w:val="0"/>
          <w:numId w:val="37"/>
        </w:numPr>
        <w:pBdr>
          <w:top w:val="nil"/>
          <w:left w:val="nil"/>
          <w:bottom w:val="nil"/>
          <w:right w:val="nil"/>
          <w:between w:val="nil"/>
        </w:pBdr>
        <w:spacing w:line="276" w:lineRule="auto"/>
        <w:ind w:left="0" w:firstLine="567"/>
        <w:rPr>
          <w:sz w:val="24"/>
          <w:szCs w:val="24"/>
        </w:rPr>
      </w:pPr>
      <w:r w:rsidRPr="00105C1D">
        <w:rPr>
          <w:sz w:val="24"/>
          <w:szCs w:val="24"/>
        </w:rPr>
        <w:t>подбирать иллюстративный материал (рисунки, фото, плакаты) к тексту выступления.</w:t>
      </w:r>
    </w:p>
    <w:p w:rsidR="004E25F2" w:rsidRPr="00105C1D" w:rsidRDefault="00024522">
      <w:pPr>
        <w:spacing w:line="276" w:lineRule="auto"/>
        <w:ind w:firstLine="567"/>
        <w:rPr>
          <w:b/>
          <w:sz w:val="24"/>
          <w:szCs w:val="24"/>
        </w:rPr>
      </w:pPr>
      <w:r w:rsidRPr="00105C1D">
        <w:rPr>
          <w:b/>
          <w:sz w:val="24"/>
          <w:szCs w:val="24"/>
        </w:rPr>
        <w:t>Совместная деятельность:</w:t>
      </w:r>
    </w:p>
    <w:p w:rsidR="004E25F2" w:rsidRPr="00105C1D" w:rsidRDefault="00024522">
      <w:pPr>
        <w:widowControl w:val="0"/>
        <w:numPr>
          <w:ilvl w:val="0"/>
          <w:numId w:val="38"/>
        </w:numPr>
        <w:pBdr>
          <w:top w:val="nil"/>
          <w:left w:val="nil"/>
          <w:bottom w:val="nil"/>
          <w:right w:val="nil"/>
          <w:between w:val="nil"/>
        </w:pBdr>
        <w:spacing w:line="276" w:lineRule="auto"/>
        <w:ind w:left="0" w:firstLine="567"/>
        <w:rPr>
          <w:sz w:val="24"/>
          <w:szCs w:val="24"/>
        </w:rPr>
      </w:pPr>
      <w:r w:rsidRPr="00105C1D">
        <w:rPr>
          <w:sz w:val="24"/>
          <w:szCs w:val="24"/>
        </w:rPr>
        <w:t xml:space="preserve">формулировать краткосрочные и долгосрочные цели (индивидуальные с </w:t>
      </w:r>
      <w:r w:rsidRPr="00105C1D">
        <w:rPr>
          <w:sz w:val="24"/>
          <w:szCs w:val="24"/>
        </w:rPr>
        <w:lastRenderedPageBreak/>
        <w:t>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E25F2" w:rsidRPr="00105C1D" w:rsidRDefault="00024522">
      <w:pPr>
        <w:widowControl w:val="0"/>
        <w:numPr>
          <w:ilvl w:val="0"/>
          <w:numId w:val="38"/>
        </w:numPr>
        <w:pBdr>
          <w:top w:val="nil"/>
          <w:left w:val="nil"/>
          <w:bottom w:val="nil"/>
          <w:right w:val="nil"/>
          <w:between w:val="nil"/>
        </w:pBdr>
        <w:spacing w:line="276" w:lineRule="auto"/>
        <w:ind w:left="0" w:firstLine="567"/>
        <w:rPr>
          <w:sz w:val="24"/>
          <w:szCs w:val="24"/>
        </w:rPr>
      </w:pPr>
      <w:r w:rsidRPr="00105C1D">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E25F2" w:rsidRPr="00105C1D" w:rsidRDefault="00024522">
      <w:pPr>
        <w:widowControl w:val="0"/>
        <w:numPr>
          <w:ilvl w:val="0"/>
          <w:numId w:val="38"/>
        </w:numPr>
        <w:pBdr>
          <w:top w:val="nil"/>
          <w:left w:val="nil"/>
          <w:bottom w:val="nil"/>
          <w:right w:val="nil"/>
          <w:between w:val="nil"/>
        </w:pBdr>
        <w:spacing w:line="276" w:lineRule="auto"/>
        <w:ind w:left="0" w:firstLine="567"/>
        <w:rPr>
          <w:sz w:val="24"/>
          <w:szCs w:val="24"/>
        </w:rPr>
      </w:pPr>
      <w:r w:rsidRPr="00105C1D">
        <w:rPr>
          <w:sz w:val="24"/>
          <w:szCs w:val="24"/>
        </w:rPr>
        <w:t>проявлять готовность руководить, выполнять поручения, подчиняться, самостоятельно разрешать конфликты;</w:t>
      </w:r>
    </w:p>
    <w:p w:rsidR="004E25F2" w:rsidRPr="00105C1D" w:rsidRDefault="00024522">
      <w:pPr>
        <w:widowControl w:val="0"/>
        <w:numPr>
          <w:ilvl w:val="0"/>
          <w:numId w:val="38"/>
        </w:numPr>
        <w:pBdr>
          <w:top w:val="nil"/>
          <w:left w:val="nil"/>
          <w:bottom w:val="nil"/>
          <w:right w:val="nil"/>
          <w:between w:val="nil"/>
        </w:pBdr>
        <w:spacing w:line="276" w:lineRule="auto"/>
        <w:ind w:left="0" w:firstLine="567"/>
        <w:rPr>
          <w:sz w:val="24"/>
          <w:szCs w:val="24"/>
        </w:rPr>
      </w:pPr>
      <w:r w:rsidRPr="00105C1D">
        <w:rPr>
          <w:sz w:val="24"/>
          <w:szCs w:val="24"/>
        </w:rPr>
        <w:t>ответственно выполнять свою часть работы;</w:t>
      </w:r>
    </w:p>
    <w:p w:rsidR="004E25F2" w:rsidRPr="00105C1D" w:rsidRDefault="00024522">
      <w:pPr>
        <w:widowControl w:val="0"/>
        <w:numPr>
          <w:ilvl w:val="0"/>
          <w:numId w:val="38"/>
        </w:numPr>
        <w:pBdr>
          <w:top w:val="nil"/>
          <w:left w:val="nil"/>
          <w:bottom w:val="nil"/>
          <w:right w:val="nil"/>
          <w:between w:val="nil"/>
        </w:pBdr>
        <w:spacing w:line="276" w:lineRule="auto"/>
        <w:ind w:left="0" w:firstLine="567"/>
        <w:rPr>
          <w:sz w:val="24"/>
          <w:szCs w:val="24"/>
        </w:rPr>
      </w:pPr>
      <w:r w:rsidRPr="00105C1D">
        <w:rPr>
          <w:sz w:val="24"/>
          <w:szCs w:val="24"/>
        </w:rPr>
        <w:t>оценивать свой вклад в общий результат;</w:t>
      </w:r>
    </w:p>
    <w:p w:rsidR="004E25F2" w:rsidRPr="00105C1D" w:rsidRDefault="00024522">
      <w:pPr>
        <w:widowControl w:val="0"/>
        <w:numPr>
          <w:ilvl w:val="0"/>
          <w:numId w:val="38"/>
        </w:numPr>
        <w:pBdr>
          <w:top w:val="nil"/>
          <w:left w:val="nil"/>
          <w:bottom w:val="nil"/>
          <w:right w:val="nil"/>
          <w:between w:val="nil"/>
        </w:pBdr>
        <w:spacing w:line="276" w:lineRule="auto"/>
        <w:ind w:left="0" w:firstLine="567"/>
        <w:rPr>
          <w:sz w:val="24"/>
          <w:szCs w:val="24"/>
        </w:rPr>
      </w:pPr>
      <w:r w:rsidRPr="00105C1D">
        <w:rPr>
          <w:sz w:val="24"/>
          <w:szCs w:val="24"/>
        </w:rPr>
        <w:t>выполнять совместные проектные задания с опорой на предложенные образцы.</w:t>
      </w:r>
    </w:p>
    <w:p w:rsidR="004E25F2" w:rsidRPr="00105C1D" w:rsidRDefault="00024522">
      <w:pPr>
        <w:spacing w:line="276" w:lineRule="auto"/>
        <w:ind w:firstLine="567"/>
        <w:rPr>
          <w:b/>
          <w:sz w:val="24"/>
          <w:szCs w:val="24"/>
        </w:rPr>
      </w:pPr>
      <w:proofErr w:type="gramStart"/>
      <w:r w:rsidRPr="00105C1D">
        <w:rPr>
          <w:sz w:val="24"/>
          <w:szCs w:val="24"/>
        </w:rPr>
        <w:t xml:space="preserve">К концу обучения в начальной школе у обучающегося формируются </w:t>
      </w:r>
      <w:r w:rsidRPr="00105C1D">
        <w:rPr>
          <w:b/>
          <w:sz w:val="24"/>
          <w:szCs w:val="24"/>
        </w:rPr>
        <w:t>регулятивные универсальные учебные действия.</w:t>
      </w:r>
      <w:proofErr w:type="gramEnd"/>
    </w:p>
    <w:p w:rsidR="004E25F2" w:rsidRPr="00105C1D" w:rsidRDefault="00024522">
      <w:pPr>
        <w:spacing w:line="276" w:lineRule="auto"/>
        <w:ind w:firstLine="567"/>
        <w:rPr>
          <w:b/>
          <w:sz w:val="24"/>
          <w:szCs w:val="24"/>
        </w:rPr>
      </w:pPr>
      <w:r w:rsidRPr="00105C1D">
        <w:rPr>
          <w:b/>
          <w:sz w:val="24"/>
          <w:szCs w:val="24"/>
        </w:rPr>
        <w:t>Самоорганизация:</w:t>
      </w:r>
    </w:p>
    <w:p w:rsidR="004E25F2" w:rsidRPr="00105C1D" w:rsidRDefault="00024522">
      <w:pPr>
        <w:widowControl w:val="0"/>
        <w:numPr>
          <w:ilvl w:val="0"/>
          <w:numId w:val="39"/>
        </w:numPr>
        <w:pBdr>
          <w:top w:val="nil"/>
          <w:left w:val="nil"/>
          <w:bottom w:val="nil"/>
          <w:right w:val="nil"/>
          <w:between w:val="nil"/>
        </w:pBdr>
        <w:spacing w:line="276" w:lineRule="auto"/>
        <w:ind w:left="0" w:firstLine="567"/>
        <w:rPr>
          <w:sz w:val="24"/>
          <w:szCs w:val="24"/>
        </w:rPr>
      </w:pPr>
      <w:r w:rsidRPr="00105C1D">
        <w:rPr>
          <w:sz w:val="24"/>
          <w:szCs w:val="24"/>
        </w:rPr>
        <w:t>планировать действия по решению учебной задачи для получения результата;</w:t>
      </w:r>
    </w:p>
    <w:p w:rsidR="004E25F2" w:rsidRPr="00105C1D" w:rsidRDefault="00024522">
      <w:pPr>
        <w:widowControl w:val="0"/>
        <w:numPr>
          <w:ilvl w:val="0"/>
          <w:numId w:val="39"/>
        </w:numPr>
        <w:pBdr>
          <w:top w:val="nil"/>
          <w:left w:val="nil"/>
          <w:bottom w:val="nil"/>
          <w:right w:val="nil"/>
          <w:between w:val="nil"/>
        </w:pBdr>
        <w:spacing w:line="276" w:lineRule="auto"/>
        <w:ind w:left="0" w:firstLine="567"/>
        <w:rPr>
          <w:sz w:val="24"/>
          <w:szCs w:val="24"/>
        </w:rPr>
      </w:pPr>
      <w:r w:rsidRPr="00105C1D">
        <w:rPr>
          <w:sz w:val="24"/>
          <w:szCs w:val="24"/>
        </w:rPr>
        <w:t>выстраивать последовательность выбранных действий.</w:t>
      </w:r>
    </w:p>
    <w:p w:rsidR="004E25F2" w:rsidRPr="00105C1D" w:rsidRDefault="00024522">
      <w:pPr>
        <w:spacing w:line="276" w:lineRule="auto"/>
        <w:ind w:firstLine="567"/>
        <w:rPr>
          <w:b/>
          <w:sz w:val="24"/>
          <w:szCs w:val="24"/>
        </w:rPr>
      </w:pPr>
      <w:r w:rsidRPr="00105C1D">
        <w:rPr>
          <w:b/>
          <w:sz w:val="24"/>
          <w:szCs w:val="24"/>
        </w:rPr>
        <w:t>Самоконтроль:</w:t>
      </w:r>
    </w:p>
    <w:p w:rsidR="004E25F2" w:rsidRPr="00105C1D" w:rsidRDefault="00024522">
      <w:pPr>
        <w:widowControl w:val="0"/>
        <w:numPr>
          <w:ilvl w:val="0"/>
          <w:numId w:val="40"/>
        </w:numPr>
        <w:pBdr>
          <w:top w:val="nil"/>
          <w:left w:val="nil"/>
          <w:bottom w:val="nil"/>
          <w:right w:val="nil"/>
          <w:between w:val="nil"/>
        </w:pBdr>
        <w:spacing w:line="276" w:lineRule="auto"/>
        <w:ind w:left="0" w:firstLine="567"/>
        <w:rPr>
          <w:sz w:val="24"/>
          <w:szCs w:val="24"/>
        </w:rPr>
      </w:pPr>
      <w:r w:rsidRPr="00105C1D">
        <w:rPr>
          <w:sz w:val="24"/>
          <w:szCs w:val="24"/>
        </w:rPr>
        <w:t>устанавливать причины успеха/неудач учебной деятельности;</w:t>
      </w:r>
    </w:p>
    <w:p w:rsidR="004E25F2" w:rsidRPr="00105C1D" w:rsidRDefault="00024522">
      <w:pPr>
        <w:widowControl w:val="0"/>
        <w:numPr>
          <w:ilvl w:val="0"/>
          <w:numId w:val="40"/>
        </w:numPr>
        <w:pBdr>
          <w:top w:val="nil"/>
          <w:left w:val="nil"/>
          <w:bottom w:val="nil"/>
          <w:right w:val="nil"/>
          <w:between w:val="nil"/>
        </w:pBdr>
        <w:spacing w:line="276" w:lineRule="auto"/>
        <w:ind w:left="0" w:firstLine="567"/>
        <w:rPr>
          <w:sz w:val="24"/>
          <w:szCs w:val="24"/>
        </w:rPr>
      </w:pPr>
      <w:r w:rsidRPr="00105C1D">
        <w:rPr>
          <w:sz w:val="24"/>
          <w:szCs w:val="24"/>
        </w:rPr>
        <w:t>корректировать свои учебные действия для преодоления речевых ошибок и ошибок, связанных с анализом текстов;</w:t>
      </w:r>
    </w:p>
    <w:p w:rsidR="004E25F2" w:rsidRPr="00105C1D" w:rsidRDefault="00024522">
      <w:pPr>
        <w:widowControl w:val="0"/>
        <w:numPr>
          <w:ilvl w:val="0"/>
          <w:numId w:val="40"/>
        </w:numPr>
        <w:pBdr>
          <w:top w:val="nil"/>
          <w:left w:val="nil"/>
          <w:bottom w:val="nil"/>
          <w:right w:val="nil"/>
          <w:between w:val="nil"/>
        </w:pBdr>
        <w:spacing w:line="276" w:lineRule="auto"/>
        <w:ind w:left="0" w:firstLine="567"/>
        <w:rPr>
          <w:sz w:val="24"/>
          <w:szCs w:val="24"/>
        </w:rPr>
      </w:pPr>
      <w:r w:rsidRPr="00105C1D">
        <w:rPr>
          <w:sz w:val="24"/>
          <w:szCs w:val="24"/>
        </w:rPr>
        <w:t>соотносить результат деятельности с поставленной учебной задачей по анализу текстов;</w:t>
      </w:r>
    </w:p>
    <w:p w:rsidR="004E25F2" w:rsidRPr="00105C1D" w:rsidRDefault="00024522">
      <w:pPr>
        <w:widowControl w:val="0"/>
        <w:numPr>
          <w:ilvl w:val="0"/>
          <w:numId w:val="40"/>
        </w:numPr>
        <w:pBdr>
          <w:top w:val="nil"/>
          <w:left w:val="nil"/>
          <w:bottom w:val="nil"/>
          <w:right w:val="nil"/>
          <w:between w:val="nil"/>
        </w:pBdr>
        <w:spacing w:line="276" w:lineRule="auto"/>
        <w:ind w:left="0" w:firstLine="567"/>
        <w:rPr>
          <w:sz w:val="24"/>
          <w:szCs w:val="24"/>
        </w:rPr>
      </w:pPr>
      <w:r w:rsidRPr="00105C1D">
        <w:rPr>
          <w:sz w:val="24"/>
          <w:szCs w:val="24"/>
        </w:rPr>
        <w:t>находить ошибку, допущенную при работе с текстами;</w:t>
      </w:r>
    </w:p>
    <w:p w:rsidR="004E25F2" w:rsidRPr="00105C1D" w:rsidRDefault="00024522">
      <w:pPr>
        <w:widowControl w:val="0"/>
        <w:numPr>
          <w:ilvl w:val="0"/>
          <w:numId w:val="40"/>
        </w:numPr>
        <w:pBdr>
          <w:top w:val="nil"/>
          <w:left w:val="nil"/>
          <w:bottom w:val="nil"/>
          <w:right w:val="nil"/>
          <w:between w:val="nil"/>
        </w:pBdr>
        <w:spacing w:line="276" w:lineRule="auto"/>
        <w:ind w:left="0" w:firstLine="567"/>
        <w:rPr>
          <w:sz w:val="24"/>
          <w:szCs w:val="24"/>
        </w:rPr>
      </w:pPr>
      <w:r w:rsidRPr="00105C1D">
        <w:rPr>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E25F2" w:rsidRPr="00105C1D" w:rsidRDefault="004E25F2">
      <w:pPr>
        <w:spacing w:line="276" w:lineRule="auto"/>
        <w:ind w:right="29" w:firstLine="567"/>
        <w:rPr>
          <w:sz w:val="24"/>
          <w:szCs w:val="24"/>
        </w:rPr>
      </w:pPr>
    </w:p>
    <w:p w:rsidR="004E25F2" w:rsidRDefault="004E25F2">
      <w:pPr>
        <w:spacing w:line="276" w:lineRule="auto"/>
        <w:ind w:right="29" w:firstLine="567"/>
        <w:rPr>
          <w:sz w:val="24"/>
          <w:szCs w:val="24"/>
        </w:rPr>
      </w:pPr>
    </w:p>
    <w:p w:rsidR="004E25F2" w:rsidRPr="006C5CEF" w:rsidRDefault="00024522">
      <w:pPr>
        <w:spacing w:line="276" w:lineRule="auto"/>
        <w:ind w:right="29" w:firstLine="567"/>
        <w:jc w:val="center"/>
        <w:rPr>
          <w:b/>
          <w:sz w:val="24"/>
          <w:szCs w:val="24"/>
        </w:rPr>
      </w:pPr>
      <w:r>
        <w:rPr>
          <w:b/>
          <w:sz w:val="24"/>
          <w:szCs w:val="24"/>
        </w:rPr>
        <w:t>Иностранный язык</w:t>
      </w:r>
      <w:r>
        <w:rPr>
          <w:b/>
          <w:color w:val="FF0000"/>
          <w:sz w:val="24"/>
          <w:szCs w:val="24"/>
        </w:rPr>
        <w:t xml:space="preserve"> </w:t>
      </w:r>
      <w:r w:rsidRPr="006C5CEF">
        <w:rPr>
          <w:b/>
          <w:sz w:val="24"/>
          <w:szCs w:val="24"/>
        </w:rPr>
        <w:t>(английский)</w:t>
      </w:r>
    </w:p>
    <w:p w:rsidR="004E25F2" w:rsidRDefault="00024522">
      <w:pPr>
        <w:spacing w:line="276" w:lineRule="auto"/>
        <w:ind w:firstLine="567"/>
        <w:rPr>
          <w:sz w:val="24"/>
          <w:szCs w:val="24"/>
        </w:rPr>
      </w:pPr>
      <w:r>
        <w:rPr>
          <w:sz w:val="24"/>
          <w:szCs w:val="24"/>
        </w:rPr>
        <w:t xml:space="preserve">Овладение универсальными учебными </w:t>
      </w:r>
      <w:r>
        <w:rPr>
          <w:b/>
          <w:sz w:val="24"/>
          <w:szCs w:val="24"/>
        </w:rPr>
        <w:t>познавательными действиями</w:t>
      </w:r>
      <w:r>
        <w:rPr>
          <w:sz w:val="24"/>
          <w:szCs w:val="24"/>
        </w:rPr>
        <w:t>:</w:t>
      </w:r>
    </w:p>
    <w:p w:rsidR="004E25F2" w:rsidRDefault="00024522">
      <w:pPr>
        <w:widowControl w:val="0"/>
        <w:numPr>
          <w:ilvl w:val="0"/>
          <w:numId w:val="41"/>
        </w:numPr>
        <w:spacing w:line="276" w:lineRule="auto"/>
        <w:ind w:left="0" w:firstLine="567"/>
        <w:rPr>
          <w:b/>
          <w:sz w:val="24"/>
          <w:szCs w:val="24"/>
        </w:rPr>
      </w:pPr>
      <w:bookmarkStart w:id="29" w:name="1mrcu09" w:colFirst="0" w:colLast="0"/>
      <w:bookmarkEnd w:id="29"/>
      <w:r>
        <w:rPr>
          <w:b/>
          <w:sz w:val="24"/>
          <w:szCs w:val="24"/>
        </w:rPr>
        <w:t>Базовые логические действия:</w:t>
      </w:r>
    </w:p>
    <w:p w:rsidR="004E25F2" w:rsidRDefault="00024522">
      <w:pPr>
        <w:widowControl w:val="0"/>
        <w:numPr>
          <w:ilvl w:val="0"/>
          <w:numId w:val="63"/>
        </w:numPr>
        <w:spacing w:line="276" w:lineRule="auto"/>
        <w:ind w:left="0" w:firstLine="567"/>
        <w:rPr>
          <w:sz w:val="24"/>
          <w:szCs w:val="24"/>
        </w:rPr>
      </w:pPr>
      <w:bookmarkStart w:id="30" w:name="46r0co2" w:colFirst="0" w:colLast="0"/>
      <w:bookmarkEnd w:id="30"/>
      <w:r>
        <w:rPr>
          <w:sz w:val="24"/>
          <w:szCs w:val="24"/>
        </w:rPr>
        <w:t>сравнивать объекты, устанавливать основания для сравнения, устанавливать аналогии;</w:t>
      </w:r>
    </w:p>
    <w:p w:rsidR="004E25F2" w:rsidRDefault="00024522">
      <w:pPr>
        <w:widowControl w:val="0"/>
        <w:numPr>
          <w:ilvl w:val="0"/>
          <w:numId w:val="63"/>
        </w:numPr>
        <w:spacing w:line="276" w:lineRule="auto"/>
        <w:ind w:left="0" w:firstLine="567"/>
        <w:rPr>
          <w:sz w:val="24"/>
          <w:szCs w:val="24"/>
        </w:rPr>
      </w:pPr>
      <w:bookmarkStart w:id="31" w:name="2lwamvv" w:colFirst="0" w:colLast="0"/>
      <w:bookmarkEnd w:id="31"/>
      <w:r>
        <w:rPr>
          <w:sz w:val="24"/>
          <w:szCs w:val="24"/>
        </w:rPr>
        <w:t>объединять части объекта (объекты) по определённому признаку;</w:t>
      </w:r>
    </w:p>
    <w:p w:rsidR="004E25F2" w:rsidRDefault="00024522">
      <w:pPr>
        <w:widowControl w:val="0"/>
        <w:numPr>
          <w:ilvl w:val="0"/>
          <w:numId w:val="63"/>
        </w:numPr>
        <w:spacing w:line="276" w:lineRule="auto"/>
        <w:ind w:left="0" w:firstLine="567"/>
        <w:rPr>
          <w:sz w:val="24"/>
          <w:szCs w:val="24"/>
        </w:rPr>
      </w:pPr>
      <w:bookmarkStart w:id="32" w:name="111kx3o" w:colFirst="0" w:colLast="0"/>
      <w:bookmarkEnd w:id="32"/>
      <w:r>
        <w:rPr>
          <w:sz w:val="24"/>
          <w:szCs w:val="24"/>
        </w:rPr>
        <w:t>определять существенный признак для классификации, классифицировать предложенные объекты;</w:t>
      </w:r>
    </w:p>
    <w:p w:rsidR="004E25F2" w:rsidRDefault="00024522">
      <w:pPr>
        <w:widowControl w:val="0"/>
        <w:numPr>
          <w:ilvl w:val="0"/>
          <w:numId w:val="63"/>
        </w:numPr>
        <w:spacing w:line="276" w:lineRule="auto"/>
        <w:ind w:left="0" w:firstLine="567"/>
        <w:rPr>
          <w:sz w:val="24"/>
          <w:szCs w:val="24"/>
        </w:rPr>
      </w:pPr>
      <w:bookmarkStart w:id="33" w:name="3l18frh" w:colFirst="0" w:colLast="0"/>
      <w:bookmarkEnd w:id="33"/>
      <w:r>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E25F2" w:rsidRDefault="00024522">
      <w:pPr>
        <w:widowControl w:val="0"/>
        <w:numPr>
          <w:ilvl w:val="0"/>
          <w:numId w:val="63"/>
        </w:numPr>
        <w:spacing w:line="276" w:lineRule="auto"/>
        <w:ind w:left="0" w:firstLine="567"/>
        <w:rPr>
          <w:sz w:val="24"/>
          <w:szCs w:val="24"/>
        </w:rPr>
      </w:pPr>
      <w:bookmarkStart w:id="34" w:name="206ipza" w:colFirst="0" w:colLast="0"/>
      <w:bookmarkEnd w:id="34"/>
      <w:r>
        <w:rPr>
          <w:sz w:val="24"/>
          <w:szCs w:val="24"/>
        </w:rPr>
        <w:t>выявлять недостаток информации для решения учебной (практической) задачи на основе предложенного алгоритма;</w:t>
      </w:r>
    </w:p>
    <w:p w:rsidR="004E25F2" w:rsidRDefault="00024522">
      <w:pPr>
        <w:widowControl w:val="0"/>
        <w:numPr>
          <w:ilvl w:val="0"/>
          <w:numId w:val="63"/>
        </w:numPr>
        <w:spacing w:line="276" w:lineRule="auto"/>
        <w:ind w:left="0" w:firstLine="567"/>
        <w:rPr>
          <w:sz w:val="24"/>
          <w:szCs w:val="24"/>
        </w:rPr>
      </w:pPr>
      <w:bookmarkStart w:id="35" w:name="4k668n3" w:colFirst="0" w:colLast="0"/>
      <w:bookmarkEnd w:id="35"/>
      <w:r>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E25F2" w:rsidRDefault="00024522">
      <w:pPr>
        <w:widowControl w:val="0"/>
        <w:numPr>
          <w:ilvl w:val="0"/>
          <w:numId w:val="41"/>
        </w:numPr>
        <w:spacing w:line="276" w:lineRule="auto"/>
        <w:ind w:left="0" w:firstLine="567"/>
        <w:rPr>
          <w:b/>
          <w:sz w:val="24"/>
          <w:szCs w:val="24"/>
        </w:rPr>
      </w:pPr>
      <w:bookmarkStart w:id="36" w:name="2zbgiuw" w:colFirst="0" w:colLast="0"/>
      <w:bookmarkEnd w:id="36"/>
      <w:r>
        <w:rPr>
          <w:b/>
          <w:sz w:val="24"/>
          <w:szCs w:val="24"/>
        </w:rPr>
        <w:t>Базовые исследовательские действия:</w:t>
      </w:r>
    </w:p>
    <w:p w:rsidR="004E25F2" w:rsidRDefault="00024522">
      <w:pPr>
        <w:widowControl w:val="0"/>
        <w:numPr>
          <w:ilvl w:val="0"/>
          <w:numId w:val="64"/>
        </w:numPr>
        <w:spacing w:line="276" w:lineRule="auto"/>
        <w:ind w:left="0" w:firstLine="567"/>
        <w:rPr>
          <w:sz w:val="24"/>
          <w:szCs w:val="24"/>
        </w:rPr>
      </w:pPr>
      <w:bookmarkStart w:id="37" w:name="1egqt2p" w:colFirst="0" w:colLast="0"/>
      <w:bookmarkEnd w:id="37"/>
      <w:r>
        <w:rPr>
          <w:sz w:val="24"/>
          <w:szCs w:val="24"/>
        </w:rPr>
        <w:t xml:space="preserve">определять разрыв между реальным и желательным состоянием объекта </w:t>
      </w:r>
      <w:r>
        <w:rPr>
          <w:sz w:val="24"/>
          <w:szCs w:val="24"/>
        </w:rPr>
        <w:lastRenderedPageBreak/>
        <w:t>(ситуации) на основе предложенных педагогическим работником вопросов;</w:t>
      </w:r>
    </w:p>
    <w:p w:rsidR="004E25F2" w:rsidRDefault="00024522">
      <w:pPr>
        <w:widowControl w:val="0"/>
        <w:numPr>
          <w:ilvl w:val="0"/>
          <w:numId w:val="64"/>
        </w:numPr>
        <w:spacing w:line="276" w:lineRule="auto"/>
        <w:ind w:left="0" w:firstLine="567"/>
        <w:rPr>
          <w:sz w:val="24"/>
          <w:szCs w:val="24"/>
        </w:rPr>
      </w:pPr>
      <w:r>
        <w:rPr>
          <w:sz w:val="24"/>
          <w:szCs w:val="24"/>
        </w:rPr>
        <w:t>с помощью педагогического работника формулировать цель, планировать изменения объекта, ситуации;</w:t>
      </w:r>
    </w:p>
    <w:p w:rsidR="004E25F2" w:rsidRDefault="00024522">
      <w:pPr>
        <w:widowControl w:val="0"/>
        <w:numPr>
          <w:ilvl w:val="0"/>
          <w:numId w:val="64"/>
        </w:numPr>
        <w:spacing w:line="276" w:lineRule="auto"/>
        <w:ind w:left="0" w:firstLine="567"/>
        <w:rPr>
          <w:sz w:val="24"/>
          <w:szCs w:val="24"/>
        </w:rPr>
      </w:pPr>
      <w:bookmarkStart w:id="38" w:name="3ygebqi" w:colFirst="0" w:colLast="0"/>
      <w:bookmarkEnd w:id="38"/>
      <w:r>
        <w:rPr>
          <w:sz w:val="24"/>
          <w:szCs w:val="24"/>
        </w:rPr>
        <w:t xml:space="preserve">сравнивать несколько вариантов решения задачи, выбирать наиболее </w:t>
      </w:r>
      <w:proofErr w:type="gramStart"/>
      <w:r>
        <w:rPr>
          <w:sz w:val="24"/>
          <w:szCs w:val="24"/>
        </w:rPr>
        <w:t>подходящий</w:t>
      </w:r>
      <w:proofErr w:type="gramEnd"/>
      <w:r>
        <w:rPr>
          <w:sz w:val="24"/>
          <w:szCs w:val="24"/>
        </w:rPr>
        <w:t xml:space="preserve"> (на основе предложенных критериев);</w:t>
      </w:r>
    </w:p>
    <w:p w:rsidR="004E25F2" w:rsidRDefault="00024522">
      <w:pPr>
        <w:widowControl w:val="0"/>
        <w:numPr>
          <w:ilvl w:val="0"/>
          <w:numId w:val="64"/>
        </w:numPr>
        <w:spacing w:line="276" w:lineRule="auto"/>
        <w:ind w:left="0" w:firstLine="567"/>
        <w:rPr>
          <w:sz w:val="24"/>
          <w:szCs w:val="24"/>
        </w:rPr>
      </w:pPr>
      <w:r>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E25F2" w:rsidRDefault="00024522">
      <w:pPr>
        <w:widowControl w:val="0"/>
        <w:numPr>
          <w:ilvl w:val="0"/>
          <w:numId w:val="64"/>
        </w:numPr>
        <w:spacing w:line="276" w:lineRule="auto"/>
        <w:ind w:left="0" w:firstLine="567"/>
        <w:rPr>
          <w:sz w:val="24"/>
          <w:szCs w:val="24"/>
        </w:rPr>
      </w:pPr>
      <w:r>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E25F2" w:rsidRDefault="00024522">
      <w:pPr>
        <w:widowControl w:val="0"/>
        <w:numPr>
          <w:ilvl w:val="0"/>
          <w:numId w:val="64"/>
        </w:numPr>
        <w:spacing w:line="276" w:lineRule="auto"/>
        <w:ind w:left="0" w:firstLine="567"/>
        <w:rPr>
          <w:sz w:val="24"/>
          <w:szCs w:val="24"/>
        </w:rPr>
      </w:pPr>
      <w:bookmarkStart w:id="39" w:name="2dlolyb" w:colFirst="0" w:colLast="0"/>
      <w:bookmarkEnd w:id="39"/>
      <w:r>
        <w:rPr>
          <w:sz w:val="24"/>
          <w:szCs w:val="24"/>
        </w:rPr>
        <w:t>прогнозировать возможное развитие процессов, событий и их последствия в аналогичных или сходных ситуациях.</w:t>
      </w:r>
    </w:p>
    <w:p w:rsidR="004E25F2" w:rsidRDefault="00024522">
      <w:pPr>
        <w:widowControl w:val="0"/>
        <w:numPr>
          <w:ilvl w:val="0"/>
          <w:numId w:val="41"/>
        </w:numPr>
        <w:spacing w:line="276" w:lineRule="auto"/>
        <w:ind w:left="0" w:firstLine="567"/>
        <w:rPr>
          <w:b/>
          <w:sz w:val="24"/>
          <w:szCs w:val="24"/>
        </w:rPr>
      </w:pPr>
      <w:r>
        <w:rPr>
          <w:b/>
          <w:sz w:val="24"/>
          <w:szCs w:val="24"/>
        </w:rPr>
        <w:t>Работа с информацией:</w:t>
      </w:r>
    </w:p>
    <w:p w:rsidR="004E25F2" w:rsidRDefault="00024522">
      <w:pPr>
        <w:widowControl w:val="0"/>
        <w:numPr>
          <w:ilvl w:val="0"/>
          <w:numId w:val="66"/>
        </w:numPr>
        <w:spacing w:line="276" w:lineRule="auto"/>
        <w:ind w:left="0" w:firstLine="567"/>
        <w:rPr>
          <w:sz w:val="24"/>
          <w:szCs w:val="24"/>
        </w:rPr>
      </w:pPr>
      <w:bookmarkStart w:id="40" w:name="sqyw64" w:colFirst="0" w:colLast="0"/>
      <w:bookmarkEnd w:id="40"/>
      <w:r>
        <w:rPr>
          <w:sz w:val="24"/>
          <w:szCs w:val="24"/>
        </w:rPr>
        <w:t>выбирать источник получения информации;</w:t>
      </w:r>
    </w:p>
    <w:p w:rsidR="004E25F2" w:rsidRDefault="00024522">
      <w:pPr>
        <w:widowControl w:val="0"/>
        <w:numPr>
          <w:ilvl w:val="0"/>
          <w:numId w:val="66"/>
        </w:numPr>
        <w:spacing w:line="276" w:lineRule="auto"/>
        <w:ind w:left="0" w:firstLine="567"/>
        <w:rPr>
          <w:sz w:val="24"/>
          <w:szCs w:val="24"/>
        </w:rPr>
      </w:pPr>
      <w:bookmarkStart w:id="41" w:name="3cqmetx" w:colFirst="0" w:colLast="0"/>
      <w:bookmarkEnd w:id="41"/>
      <w:r>
        <w:rPr>
          <w:sz w:val="24"/>
          <w:szCs w:val="24"/>
        </w:rPr>
        <w:t>согласно заданному алгоритму находить в предложенном источнике информацию, представленную в явном виде;</w:t>
      </w:r>
    </w:p>
    <w:p w:rsidR="004E25F2" w:rsidRDefault="00024522">
      <w:pPr>
        <w:widowControl w:val="0"/>
        <w:numPr>
          <w:ilvl w:val="0"/>
          <w:numId w:val="66"/>
        </w:numPr>
        <w:spacing w:line="276" w:lineRule="auto"/>
        <w:ind w:left="0" w:firstLine="567"/>
        <w:rPr>
          <w:sz w:val="24"/>
          <w:szCs w:val="24"/>
        </w:rPr>
      </w:pPr>
      <w:bookmarkStart w:id="42" w:name="1rvwp1q" w:colFirst="0" w:colLast="0"/>
      <w:bookmarkEnd w:id="42"/>
      <w:r>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E25F2" w:rsidRDefault="00024522">
      <w:pPr>
        <w:widowControl w:val="0"/>
        <w:numPr>
          <w:ilvl w:val="0"/>
          <w:numId w:val="66"/>
        </w:numPr>
        <w:spacing w:line="276" w:lineRule="auto"/>
        <w:ind w:left="0" w:firstLine="567"/>
        <w:rPr>
          <w:sz w:val="24"/>
          <w:szCs w:val="24"/>
        </w:rPr>
      </w:pPr>
      <w:r>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E25F2" w:rsidRDefault="00024522">
      <w:pPr>
        <w:widowControl w:val="0"/>
        <w:numPr>
          <w:ilvl w:val="0"/>
          <w:numId w:val="66"/>
        </w:numPr>
        <w:spacing w:line="276" w:lineRule="auto"/>
        <w:ind w:left="0" w:firstLine="567"/>
        <w:rPr>
          <w:sz w:val="24"/>
          <w:szCs w:val="24"/>
        </w:rPr>
      </w:pPr>
      <w:bookmarkStart w:id="43" w:name="4bvk7pj" w:colFirst="0" w:colLast="0"/>
      <w:bookmarkEnd w:id="43"/>
      <w:r>
        <w:rPr>
          <w:sz w:val="24"/>
          <w:szCs w:val="24"/>
        </w:rPr>
        <w:t>анализировать и создавать текстовую, видео, графическую, звуковую, информацию в соответствии с учебной задачей;</w:t>
      </w:r>
    </w:p>
    <w:p w:rsidR="004E25F2" w:rsidRDefault="00024522">
      <w:pPr>
        <w:widowControl w:val="0"/>
        <w:numPr>
          <w:ilvl w:val="0"/>
          <w:numId w:val="66"/>
        </w:numPr>
        <w:spacing w:line="276" w:lineRule="auto"/>
        <w:ind w:left="0" w:firstLine="567"/>
        <w:rPr>
          <w:sz w:val="24"/>
          <w:szCs w:val="24"/>
        </w:rPr>
      </w:pPr>
      <w:bookmarkStart w:id="44" w:name="2r0uhxc" w:colFirst="0" w:colLast="0"/>
      <w:bookmarkEnd w:id="44"/>
      <w:r>
        <w:rPr>
          <w:sz w:val="24"/>
          <w:szCs w:val="24"/>
        </w:rPr>
        <w:t>самостоятельно создавать схемы, таблицы для представления информации.</w:t>
      </w:r>
    </w:p>
    <w:p w:rsidR="004E25F2" w:rsidRDefault="00024522">
      <w:pPr>
        <w:spacing w:line="276" w:lineRule="auto"/>
        <w:ind w:firstLine="567"/>
        <w:rPr>
          <w:b/>
          <w:sz w:val="24"/>
          <w:szCs w:val="24"/>
        </w:rPr>
      </w:pPr>
      <w:r>
        <w:rPr>
          <w:b/>
          <w:sz w:val="24"/>
          <w:szCs w:val="24"/>
        </w:rPr>
        <w:t>Овладение универсальными учебными коммуникативными действиями:</w:t>
      </w:r>
    </w:p>
    <w:p w:rsidR="004E25F2" w:rsidRDefault="00024522">
      <w:pPr>
        <w:widowControl w:val="0"/>
        <w:numPr>
          <w:ilvl w:val="0"/>
          <w:numId w:val="65"/>
        </w:numPr>
        <w:spacing w:line="276" w:lineRule="auto"/>
        <w:ind w:left="0" w:firstLine="567"/>
        <w:rPr>
          <w:b/>
          <w:sz w:val="24"/>
          <w:szCs w:val="24"/>
        </w:rPr>
      </w:pPr>
      <w:bookmarkStart w:id="45" w:name="1664s55" w:colFirst="0" w:colLast="0"/>
      <w:bookmarkEnd w:id="45"/>
      <w:r>
        <w:rPr>
          <w:b/>
          <w:sz w:val="24"/>
          <w:szCs w:val="24"/>
        </w:rPr>
        <w:t>Общение:</w:t>
      </w:r>
    </w:p>
    <w:p w:rsidR="004E25F2" w:rsidRDefault="00024522">
      <w:pPr>
        <w:widowControl w:val="0"/>
        <w:numPr>
          <w:ilvl w:val="0"/>
          <w:numId w:val="49"/>
        </w:numPr>
        <w:spacing w:line="276" w:lineRule="auto"/>
        <w:ind w:left="0" w:firstLine="567"/>
        <w:rPr>
          <w:sz w:val="24"/>
          <w:szCs w:val="24"/>
        </w:rPr>
      </w:pPr>
      <w:bookmarkStart w:id="46" w:name="3q5sasy" w:colFirst="0" w:colLast="0"/>
      <w:bookmarkEnd w:id="46"/>
      <w:r>
        <w:rPr>
          <w:sz w:val="24"/>
          <w:szCs w:val="24"/>
        </w:rPr>
        <w:t>воспринимать и формулировать суждения, выражать эмоции в соответствии с целями и условиями общения в знакомой среде;</w:t>
      </w:r>
    </w:p>
    <w:p w:rsidR="004E25F2" w:rsidRDefault="00024522">
      <w:pPr>
        <w:widowControl w:val="0"/>
        <w:numPr>
          <w:ilvl w:val="0"/>
          <w:numId w:val="49"/>
        </w:numPr>
        <w:spacing w:line="276" w:lineRule="auto"/>
        <w:ind w:left="0" w:firstLine="567"/>
        <w:rPr>
          <w:sz w:val="24"/>
          <w:szCs w:val="24"/>
        </w:rPr>
      </w:pPr>
      <w:bookmarkStart w:id="47" w:name="25b2l0r" w:colFirst="0" w:colLast="0"/>
      <w:bookmarkEnd w:id="47"/>
      <w:r>
        <w:rPr>
          <w:sz w:val="24"/>
          <w:szCs w:val="24"/>
        </w:rPr>
        <w:t>проявлять уважительное отношение к собеседнику, соблюдать правила ведения диалога и дискуссии;</w:t>
      </w:r>
    </w:p>
    <w:p w:rsidR="004E25F2" w:rsidRDefault="00024522">
      <w:pPr>
        <w:widowControl w:val="0"/>
        <w:numPr>
          <w:ilvl w:val="0"/>
          <w:numId w:val="49"/>
        </w:numPr>
        <w:spacing w:line="276" w:lineRule="auto"/>
        <w:ind w:left="0" w:firstLine="567"/>
        <w:rPr>
          <w:sz w:val="24"/>
          <w:szCs w:val="24"/>
        </w:rPr>
      </w:pPr>
      <w:bookmarkStart w:id="48" w:name="kgcv8k" w:colFirst="0" w:colLast="0"/>
      <w:bookmarkEnd w:id="48"/>
      <w:r>
        <w:rPr>
          <w:sz w:val="24"/>
          <w:szCs w:val="24"/>
        </w:rPr>
        <w:t>признавать возможность существования разных точек зрения;</w:t>
      </w:r>
    </w:p>
    <w:p w:rsidR="004E25F2" w:rsidRDefault="00024522">
      <w:pPr>
        <w:widowControl w:val="0"/>
        <w:numPr>
          <w:ilvl w:val="0"/>
          <w:numId w:val="49"/>
        </w:numPr>
        <w:spacing w:line="276" w:lineRule="auto"/>
        <w:ind w:left="0" w:firstLine="567"/>
        <w:rPr>
          <w:sz w:val="24"/>
          <w:szCs w:val="24"/>
        </w:rPr>
      </w:pPr>
      <w:bookmarkStart w:id="49" w:name="34g0dwd" w:colFirst="0" w:colLast="0"/>
      <w:bookmarkEnd w:id="49"/>
      <w:r>
        <w:rPr>
          <w:sz w:val="24"/>
          <w:szCs w:val="24"/>
        </w:rPr>
        <w:t>корректно и аргументированно высказывать своё мнение;</w:t>
      </w:r>
    </w:p>
    <w:p w:rsidR="004E25F2" w:rsidRDefault="00024522">
      <w:pPr>
        <w:widowControl w:val="0"/>
        <w:numPr>
          <w:ilvl w:val="0"/>
          <w:numId w:val="49"/>
        </w:numPr>
        <w:spacing w:line="276" w:lineRule="auto"/>
        <w:ind w:left="0" w:firstLine="567"/>
        <w:rPr>
          <w:sz w:val="24"/>
          <w:szCs w:val="24"/>
        </w:rPr>
      </w:pPr>
      <w:bookmarkStart w:id="50" w:name="1jlao46" w:colFirst="0" w:colLast="0"/>
      <w:bookmarkEnd w:id="50"/>
      <w:r>
        <w:rPr>
          <w:sz w:val="24"/>
          <w:szCs w:val="24"/>
        </w:rPr>
        <w:t>строить речевое высказывание в соответствии с поставленной задачей;</w:t>
      </w:r>
    </w:p>
    <w:p w:rsidR="004E25F2" w:rsidRDefault="00024522">
      <w:pPr>
        <w:widowControl w:val="0"/>
        <w:numPr>
          <w:ilvl w:val="0"/>
          <w:numId w:val="49"/>
        </w:numPr>
        <w:spacing w:line="276" w:lineRule="auto"/>
        <w:ind w:left="0" w:firstLine="567"/>
        <w:rPr>
          <w:sz w:val="24"/>
          <w:szCs w:val="24"/>
        </w:rPr>
      </w:pPr>
      <w:bookmarkStart w:id="51" w:name="43ky6rz" w:colFirst="0" w:colLast="0"/>
      <w:bookmarkEnd w:id="51"/>
      <w:r>
        <w:rPr>
          <w:sz w:val="24"/>
          <w:szCs w:val="24"/>
        </w:rPr>
        <w:t>создавать устные и письменные тексты (описание, рассуждение, повествование);</w:t>
      </w:r>
    </w:p>
    <w:p w:rsidR="004E25F2" w:rsidRDefault="00024522">
      <w:pPr>
        <w:widowControl w:val="0"/>
        <w:numPr>
          <w:ilvl w:val="0"/>
          <w:numId w:val="49"/>
        </w:numPr>
        <w:spacing w:line="276" w:lineRule="auto"/>
        <w:ind w:left="0" w:firstLine="567"/>
        <w:rPr>
          <w:sz w:val="24"/>
          <w:szCs w:val="24"/>
        </w:rPr>
      </w:pPr>
      <w:r>
        <w:rPr>
          <w:sz w:val="24"/>
          <w:szCs w:val="24"/>
        </w:rPr>
        <w:t>готовить небольшие публичные выступления;</w:t>
      </w:r>
    </w:p>
    <w:p w:rsidR="004E25F2" w:rsidRDefault="00024522">
      <w:pPr>
        <w:widowControl w:val="0"/>
        <w:numPr>
          <w:ilvl w:val="0"/>
          <w:numId w:val="49"/>
        </w:numPr>
        <w:spacing w:line="276" w:lineRule="auto"/>
        <w:ind w:left="0" w:firstLine="567"/>
        <w:rPr>
          <w:sz w:val="24"/>
          <w:szCs w:val="24"/>
        </w:rPr>
      </w:pPr>
      <w:bookmarkStart w:id="52" w:name="2iq8gzs" w:colFirst="0" w:colLast="0"/>
      <w:bookmarkEnd w:id="52"/>
      <w:r>
        <w:rPr>
          <w:sz w:val="24"/>
          <w:szCs w:val="24"/>
        </w:rPr>
        <w:t>подбирать иллюстративный материал (рисунки, фото, плакаты) к тексту выступления.</w:t>
      </w:r>
    </w:p>
    <w:p w:rsidR="004E25F2" w:rsidRDefault="00024522">
      <w:pPr>
        <w:widowControl w:val="0"/>
        <w:numPr>
          <w:ilvl w:val="0"/>
          <w:numId w:val="65"/>
        </w:numPr>
        <w:spacing w:line="276" w:lineRule="auto"/>
        <w:ind w:left="0" w:firstLine="567"/>
        <w:rPr>
          <w:b/>
          <w:sz w:val="24"/>
          <w:szCs w:val="24"/>
        </w:rPr>
      </w:pPr>
      <w:bookmarkStart w:id="53" w:name="xvir7l" w:colFirst="0" w:colLast="0"/>
      <w:bookmarkEnd w:id="53"/>
      <w:r>
        <w:rPr>
          <w:b/>
          <w:sz w:val="24"/>
          <w:szCs w:val="24"/>
        </w:rPr>
        <w:t>Совместная деятельность:</w:t>
      </w:r>
    </w:p>
    <w:p w:rsidR="004E25F2" w:rsidRDefault="00024522">
      <w:pPr>
        <w:widowControl w:val="0"/>
        <w:numPr>
          <w:ilvl w:val="0"/>
          <w:numId w:val="51"/>
        </w:numPr>
        <w:spacing w:line="276" w:lineRule="auto"/>
        <w:ind w:left="0" w:firstLine="567"/>
        <w:rPr>
          <w:sz w:val="24"/>
          <w:szCs w:val="24"/>
        </w:rPr>
      </w:pPr>
      <w:r>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25F2" w:rsidRDefault="00024522">
      <w:pPr>
        <w:widowControl w:val="0"/>
        <w:numPr>
          <w:ilvl w:val="0"/>
          <w:numId w:val="51"/>
        </w:numPr>
        <w:spacing w:line="276" w:lineRule="auto"/>
        <w:ind w:left="0" w:firstLine="567"/>
        <w:rPr>
          <w:sz w:val="24"/>
          <w:szCs w:val="24"/>
        </w:rPr>
      </w:pPr>
      <w:bookmarkStart w:id="54" w:name="3hv69ve" w:colFirst="0" w:colLast="0"/>
      <w:bookmarkEnd w:id="54"/>
      <w:r>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Pr>
          <w:sz w:val="24"/>
          <w:szCs w:val="24"/>
        </w:rPr>
        <w:lastRenderedPageBreak/>
        <w:t>совместной работы;</w:t>
      </w:r>
    </w:p>
    <w:p w:rsidR="004E25F2" w:rsidRDefault="00024522">
      <w:pPr>
        <w:widowControl w:val="0"/>
        <w:numPr>
          <w:ilvl w:val="0"/>
          <w:numId w:val="51"/>
        </w:numPr>
        <w:spacing w:line="276" w:lineRule="auto"/>
        <w:ind w:left="0" w:firstLine="567"/>
        <w:rPr>
          <w:sz w:val="24"/>
          <w:szCs w:val="24"/>
        </w:rPr>
      </w:pPr>
      <w:bookmarkStart w:id="55" w:name="1x0gk37" w:colFirst="0" w:colLast="0"/>
      <w:bookmarkEnd w:id="55"/>
      <w:r>
        <w:rPr>
          <w:sz w:val="24"/>
          <w:szCs w:val="24"/>
        </w:rPr>
        <w:t>проявлять готовность руководить, выполнять поручения, подчиняться;</w:t>
      </w:r>
    </w:p>
    <w:p w:rsidR="004E25F2" w:rsidRDefault="00024522">
      <w:pPr>
        <w:widowControl w:val="0"/>
        <w:numPr>
          <w:ilvl w:val="0"/>
          <w:numId w:val="51"/>
        </w:numPr>
        <w:spacing w:line="276" w:lineRule="auto"/>
        <w:ind w:left="0" w:firstLine="567"/>
        <w:rPr>
          <w:sz w:val="24"/>
          <w:szCs w:val="24"/>
        </w:rPr>
      </w:pPr>
      <w:bookmarkStart w:id="56" w:name="4h042r0" w:colFirst="0" w:colLast="0"/>
      <w:bookmarkEnd w:id="56"/>
      <w:r>
        <w:rPr>
          <w:sz w:val="24"/>
          <w:szCs w:val="24"/>
        </w:rPr>
        <w:t>ответственно выполнять свою часть работы;</w:t>
      </w:r>
    </w:p>
    <w:p w:rsidR="004E25F2" w:rsidRDefault="00024522">
      <w:pPr>
        <w:widowControl w:val="0"/>
        <w:numPr>
          <w:ilvl w:val="0"/>
          <w:numId w:val="51"/>
        </w:numPr>
        <w:spacing w:line="276" w:lineRule="auto"/>
        <w:ind w:left="0" w:firstLine="567"/>
        <w:rPr>
          <w:sz w:val="24"/>
          <w:szCs w:val="24"/>
        </w:rPr>
      </w:pPr>
      <w:bookmarkStart w:id="57" w:name="2w5ecyt" w:colFirst="0" w:colLast="0"/>
      <w:bookmarkEnd w:id="57"/>
      <w:r>
        <w:rPr>
          <w:sz w:val="24"/>
          <w:szCs w:val="24"/>
        </w:rPr>
        <w:t>оценивать свой вклад в общий результат;</w:t>
      </w:r>
    </w:p>
    <w:p w:rsidR="004E25F2" w:rsidRDefault="00024522">
      <w:pPr>
        <w:widowControl w:val="0"/>
        <w:numPr>
          <w:ilvl w:val="0"/>
          <w:numId w:val="51"/>
        </w:numPr>
        <w:spacing w:line="276" w:lineRule="auto"/>
        <w:ind w:left="0" w:firstLine="567"/>
        <w:rPr>
          <w:sz w:val="24"/>
          <w:szCs w:val="24"/>
        </w:rPr>
      </w:pPr>
      <w:r>
        <w:rPr>
          <w:sz w:val="24"/>
          <w:szCs w:val="24"/>
        </w:rPr>
        <w:t>выполнять совместные проектные задания с опорой на предложенные образцы.</w:t>
      </w:r>
    </w:p>
    <w:p w:rsidR="004E25F2" w:rsidRDefault="00024522">
      <w:pPr>
        <w:spacing w:line="276" w:lineRule="auto"/>
        <w:ind w:firstLine="567"/>
        <w:rPr>
          <w:b/>
          <w:sz w:val="24"/>
          <w:szCs w:val="24"/>
        </w:rPr>
      </w:pPr>
      <w:r>
        <w:rPr>
          <w:sz w:val="24"/>
          <w:szCs w:val="24"/>
        </w:rPr>
        <w:t xml:space="preserve">Овладение универсальными учебными </w:t>
      </w:r>
      <w:r>
        <w:rPr>
          <w:b/>
          <w:sz w:val="24"/>
          <w:szCs w:val="24"/>
        </w:rPr>
        <w:t>регулятивными действиями:</w:t>
      </w:r>
    </w:p>
    <w:p w:rsidR="004E25F2" w:rsidRDefault="00024522">
      <w:pPr>
        <w:widowControl w:val="0"/>
        <w:numPr>
          <w:ilvl w:val="0"/>
          <w:numId w:val="53"/>
        </w:numPr>
        <w:spacing w:line="276" w:lineRule="auto"/>
        <w:ind w:left="0" w:firstLine="567"/>
        <w:rPr>
          <w:sz w:val="24"/>
          <w:szCs w:val="24"/>
        </w:rPr>
      </w:pPr>
      <w:r>
        <w:rPr>
          <w:b/>
          <w:sz w:val="24"/>
          <w:szCs w:val="24"/>
        </w:rPr>
        <w:t>Самоорганизация:</w:t>
      </w:r>
    </w:p>
    <w:p w:rsidR="004E25F2" w:rsidRDefault="00024522">
      <w:pPr>
        <w:widowControl w:val="0"/>
        <w:numPr>
          <w:ilvl w:val="0"/>
          <w:numId w:val="55"/>
        </w:numPr>
        <w:spacing w:line="276" w:lineRule="auto"/>
        <w:ind w:left="0" w:firstLine="567"/>
        <w:rPr>
          <w:sz w:val="24"/>
          <w:szCs w:val="24"/>
        </w:rPr>
      </w:pPr>
      <w:r>
        <w:rPr>
          <w:sz w:val="24"/>
          <w:szCs w:val="24"/>
        </w:rPr>
        <w:t>планировать действия по решению учебной задачи для получения результата;</w:t>
      </w:r>
    </w:p>
    <w:p w:rsidR="004E25F2" w:rsidRDefault="00024522">
      <w:pPr>
        <w:widowControl w:val="0"/>
        <w:numPr>
          <w:ilvl w:val="0"/>
          <w:numId w:val="55"/>
        </w:numPr>
        <w:spacing w:line="276" w:lineRule="auto"/>
        <w:ind w:left="0" w:firstLine="567"/>
        <w:rPr>
          <w:sz w:val="24"/>
          <w:szCs w:val="24"/>
        </w:rPr>
      </w:pPr>
      <w:bookmarkStart w:id="58" w:name="1baon6m" w:colFirst="0" w:colLast="0"/>
      <w:bookmarkEnd w:id="58"/>
      <w:r>
        <w:rPr>
          <w:sz w:val="24"/>
          <w:szCs w:val="24"/>
        </w:rPr>
        <w:t>выстраивать последовательность выбранных действий;</w:t>
      </w:r>
    </w:p>
    <w:p w:rsidR="004E25F2" w:rsidRDefault="00024522">
      <w:pPr>
        <w:widowControl w:val="0"/>
        <w:numPr>
          <w:ilvl w:val="0"/>
          <w:numId w:val="53"/>
        </w:numPr>
        <w:spacing w:line="276" w:lineRule="auto"/>
        <w:ind w:left="0" w:firstLine="567"/>
        <w:rPr>
          <w:sz w:val="24"/>
          <w:szCs w:val="24"/>
        </w:rPr>
      </w:pPr>
      <w:bookmarkStart w:id="59" w:name="3vac5uf" w:colFirst="0" w:colLast="0"/>
      <w:bookmarkEnd w:id="59"/>
      <w:r>
        <w:rPr>
          <w:b/>
          <w:sz w:val="24"/>
          <w:szCs w:val="24"/>
        </w:rPr>
        <w:t>Самоконтроль:</w:t>
      </w:r>
    </w:p>
    <w:p w:rsidR="004E25F2" w:rsidRDefault="00024522">
      <w:pPr>
        <w:widowControl w:val="0"/>
        <w:numPr>
          <w:ilvl w:val="0"/>
          <w:numId w:val="57"/>
        </w:numPr>
        <w:spacing w:line="276" w:lineRule="auto"/>
        <w:ind w:left="0" w:firstLine="567"/>
        <w:rPr>
          <w:sz w:val="24"/>
          <w:szCs w:val="24"/>
        </w:rPr>
      </w:pPr>
      <w:r>
        <w:rPr>
          <w:sz w:val="24"/>
          <w:szCs w:val="24"/>
        </w:rPr>
        <w:t>устанавливать причины успеха/неудач учебной деятельности;</w:t>
      </w:r>
    </w:p>
    <w:p w:rsidR="004E25F2" w:rsidRDefault="00024522">
      <w:pPr>
        <w:widowControl w:val="0"/>
        <w:numPr>
          <w:ilvl w:val="0"/>
          <w:numId w:val="57"/>
        </w:numPr>
        <w:spacing w:line="276" w:lineRule="auto"/>
        <w:ind w:left="0" w:firstLine="567"/>
        <w:rPr>
          <w:sz w:val="24"/>
          <w:szCs w:val="24"/>
        </w:rPr>
      </w:pPr>
      <w:r>
        <w:rPr>
          <w:sz w:val="24"/>
          <w:szCs w:val="24"/>
        </w:rPr>
        <w:t>корректировать свои учебные действия для преодоления ошибок.</w:t>
      </w:r>
    </w:p>
    <w:p w:rsidR="004E25F2" w:rsidRDefault="004E25F2">
      <w:pPr>
        <w:spacing w:line="276" w:lineRule="auto"/>
        <w:ind w:right="29" w:firstLine="567"/>
        <w:rPr>
          <w:sz w:val="24"/>
          <w:szCs w:val="24"/>
        </w:rPr>
      </w:pPr>
    </w:p>
    <w:p w:rsidR="004E25F2" w:rsidRDefault="00024522">
      <w:pPr>
        <w:spacing w:line="276" w:lineRule="auto"/>
        <w:ind w:right="29" w:firstLine="567"/>
        <w:jc w:val="center"/>
        <w:rPr>
          <w:b/>
          <w:sz w:val="24"/>
          <w:szCs w:val="24"/>
        </w:rPr>
      </w:pPr>
      <w:r>
        <w:rPr>
          <w:b/>
          <w:sz w:val="24"/>
          <w:szCs w:val="24"/>
        </w:rPr>
        <w:t>Математика</w:t>
      </w:r>
    </w:p>
    <w:p w:rsidR="004E25F2" w:rsidRDefault="00024522">
      <w:pPr>
        <w:spacing w:line="276" w:lineRule="auto"/>
        <w:ind w:firstLine="567"/>
        <w:rPr>
          <w:b/>
          <w:sz w:val="24"/>
          <w:szCs w:val="24"/>
        </w:rPr>
      </w:pPr>
      <w:r>
        <w:rPr>
          <w:b/>
          <w:sz w:val="24"/>
          <w:szCs w:val="24"/>
        </w:rPr>
        <w:t>Универсальные познавательные учебные действия:</w:t>
      </w:r>
    </w:p>
    <w:p w:rsidR="004E25F2" w:rsidRDefault="00024522">
      <w:pPr>
        <w:spacing w:line="276" w:lineRule="auto"/>
        <w:ind w:firstLine="567"/>
        <w:rPr>
          <w:sz w:val="24"/>
          <w:szCs w:val="24"/>
        </w:rPr>
      </w:pPr>
      <w:r>
        <w:rPr>
          <w:sz w:val="24"/>
          <w:szCs w:val="24"/>
        </w:rPr>
        <w:t>—ориентироваться в изученной математической терминологии, использовать её в высказываниях и рассуждениях;</w:t>
      </w:r>
    </w:p>
    <w:p w:rsidR="004E25F2" w:rsidRDefault="00024522">
      <w:pPr>
        <w:spacing w:line="276" w:lineRule="auto"/>
        <w:ind w:firstLine="567"/>
        <w:rPr>
          <w:sz w:val="24"/>
          <w:szCs w:val="24"/>
        </w:rPr>
      </w:pPr>
      <w:r>
        <w:rPr>
          <w:sz w:val="24"/>
          <w:szCs w:val="24"/>
        </w:rPr>
        <w:t>—сравнивать математические объекты (числа, величины, геометрические фигуры), записывать признак сравнения;</w:t>
      </w:r>
    </w:p>
    <w:p w:rsidR="004E25F2" w:rsidRDefault="00024522">
      <w:pPr>
        <w:spacing w:line="276" w:lineRule="auto"/>
        <w:ind w:firstLine="567"/>
        <w:rPr>
          <w:sz w:val="24"/>
          <w:szCs w:val="24"/>
        </w:rPr>
      </w:pPr>
      <w:r>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E25F2" w:rsidRDefault="00024522">
      <w:pPr>
        <w:spacing w:line="276" w:lineRule="auto"/>
        <w:ind w:firstLine="567"/>
        <w:rPr>
          <w:sz w:val="24"/>
          <w:szCs w:val="24"/>
        </w:rPr>
      </w:pPr>
      <w:r>
        <w:rPr>
          <w:sz w:val="24"/>
          <w:szCs w:val="24"/>
        </w:rPr>
        <w:t>—обнаруживать модели изученных геометрических фигур в окружающем мире;</w:t>
      </w:r>
    </w:p>
    <w:p w:rsidR="004E25F2" w:rsidRDefault="00024522">
      <w:pPr>
        <w:spacing w:line="276" w:lineRule="auto"/>
        <w:ind w:firstLine="567"/>
        <w:rPr>
          <w:sz w:val="24"/>
          <w:szCs w:val="24"/>
        </w:rPr>
      </w:pPr>
      <w:r>
        <w:rPr>
          <w:sz w:val="24"/>
          <w:szCs w:val="24"/>
        </w:rPr>
        <w:t xml:space="preserve">—конструировать геометрическую фигуру, обладающую заданным свойством (отрезок заданной длины, </w:t>
      </w:r>
      <w:proofErr w:type="gramStart"/>
      <w:r>
        <w:rPr>
          <w:sz w:val="24"/>
          <w:szCs w:val="24"/>
        </w:rPr>
        <w:t>ломаная</w:t>
      </w:r>
      <w:proofErr w:type="gramEnd"/>
      <w:r>
        <w:rPr>
          <w:sz w:val="24"/>
          <w:szCs w:val="24"/>
        </w:rPr>
        <w:t xml:space="preserve"> определённой длины, квадрат с заданным периметром);</w:t>
      </w:r>
    </w:p>
    <w:p w:rsidR="004E25F2" w:rsidRDefault="00024522">
      <w:pPr>
        <w:spacing w:line="276" w:lineRule="auto"/>
        <w:ind w:firstLine="567"/>
        <w:rPr>
          <w:sz w:val="24"/>
          <w:szCs w:val="24"/>
        </w:rPr>
      </w:pPr>
      <w:r>
        <w:rPr>
          <w:sz w:val="24"/>
          <w:szCs w:val="24"/>
        </w:rPr>
        <w:t>—классифицировать объекты по 1—2 выбранным признакам.</w:t>
      </w:r>
    </w:p>
    <w:p w:rsidR="004E25F2" w:rsidRDefault="00024522">
      <w:pPr>
        <w:spacing w:line="276" w:lineRule="auto"/>
        <w:ind w:firstLine="567"/>
        <w:rPr>
          <w:sz w:val="24"/>
          <w:szCs w:val="24"/>
        </w:rPr>
      </w:pPr>
      <w:r>
        <w:rPr>
          <w:sz w:val="24"/>
          <w:szCs w:val="24"/>
        </w:rPr>
        <w:t>—составлять модель математической задачи, проверять её соответствие условиям задачи;</w:t>
      </w:r>
    </w:p>
    <w:p w:rsidR="004E25F2" w:rsidRDefault="00024522">
      <w:pPr>
        <w:spacing w:line="276" w:lineRule="auto"/>
        <w:ind w:firstLine="567"/>
        <w:rPr>
          <w:sz w:val="24"/>
          <w:szCs w:val="24"/>
        </w:rPr>
      </w:pPr>
      <w:r>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4E25F2" w:rsidRDefault="00024522">
      <w:pPr>
        <w:spacing w:line="276" w:lineRule="auto"/>
        <w:ind w:firstLine="567"/>
        <w:rPr>
          <w:b/>
          <w:sz w:val="24"/>
          <w:szCs w:val="24"/>
        </w:rPr>
      </w:pPr>
      <w:r>
        <w:rPr>
          <w:b/>
          <w:sz w:val="24"/>
          <w:szCs w:val="24"/>
        </w:rPr>
        <w:t>Работа с информацией:</w:t>
      </w:r>
    </w:p>
    <w:p w:rsidR="004E25F2" w:rsidRDefault="00024522">
      <w:pPr>
        <w:spacing w:line="276" w:lineRule="auto"/>
        <w:ind w:firstLine="567"/>
        <w:rPr>
          <w:sz w:val="24"/>
          <w:szCs w:val="24"/>
        </w:rPr>
      </w:pPr>
      <w:r>
        <w:rPr>
          <w:sz w:val="24"/>
          <w:szCs w:val="24"/>
        </w:rPr>
        <w:t>—представлять информацию в разных формах;</w:t>
      </w:r>
    </w:p>
    <w:p w:rsidR="004E25F2" w:rsidRDefault="00024522">
      <w:pPr>
        <w:spacing w:line="276" w:lineRule="auto"/>
        <w:ind w:firstLine="567"/>
        <w:rPr>
          <w:sz w:val="24"/>
          <w:szCs w:val="24"/>
        </w:rPr>
      </w:pPr>
      <w:r>
        <w:rPr>
          <w:sz w:val="24"/>
          <w:szCs w:val="24"/>
        </w:rPr>
        <w:t>—извлекать и интерпретировать информацию, представленную в таблице, на диаграмме;</w:t>
      </w:r>
    </w:p>
    <w:p w:rsidR="004E25F2" w:rsidRDefault="00024522">
      <w:pPr>
        <w:spacing w:line="276" w:lineRule="auto"/>
        <w:ind w:firstLine="567"/>
        <w:rPr>
          <w:sz w:val="24"/>
          <w:szCs w:val="24"/>
        </w:rPr>
      </w:pPr>
      <w:r>
        <w:rPr>
          <w:sz w:val="24"/>
          <w:szCs w:val="24"/>
        </w:rPr>
        <w:t>—использовать справочную литературу для поиска информации, в том числе Интернет (в условиях контролируемого выхода).</w:t>
      </w:r>
    </w:p>
    <w:p w:rsidR="004E25F2" w:rsidRDefault="00024522">
      <w:pPr>
        <w:spacing w:line="276" w:lineRule="auto"/>
        <w:ind w:firstLine="567"/>
        <w:rPr>
          <w:sz w:val="24"/>
          <w:szCs w:val="24"/>
        </w:rPr>
      </w:pPr>
      <w:r>
        <w:rPr>
          <w:sz w:val="24"/>
          <w:szCs w:val="24"/>
        </w:rPr>
        <w:t>Универсальные коммуникативные учебные действия:</w:t>
      </w:r>
    </w:p>
    <w:p w:rsidR="004E25F2" w:rsidRDefault="00024522">
      <w:pPr>
        <w:spacing w:line="276" w:lineRule="auto"/>
        <w:ind w:firstLine="567"/>
        <w:rPr>
          <w:sz w:val="24"/>
          <w:szCs w:val="24"/>
        </w:rPr>
      </w:pPr>
      <w:r>
        <w:rPr>
          <w:sz w:val="24"/>
          <w:szCs w:val="24"/>
        </w:rPr>
        <w:t>—использовать математическую терминологию для записи решения предметной или практической задачи;</w:t>
      </w:r>
    </w:p>
    <w:p w:rsidR="004E25F2" w:rsidRDefault="00024522">
      <w:pPr>
        <w:spacing w:line="276" w:lineRule="auto"/>
        <w:ind w:firstLine="567"/>
        <w:rPr>
          <w:sz w:val="24"/>
          <w:szCs w:val="24"/>
        </w:rPr>
      </w:pPr>
      <w:r>
        <w:rPr>
          <w:sz w:val="24"/>
          <w:szCs w:val="24"/>
        </w:rPr>
        <w:t xml:space="preserve">—приводить примеры и </w:t>
      </w:r>
      <w:proofErr w:type="spellStart"/>
      <w:r>
        <w:rPr>
          <w:sz w:val="24"/>
          <w:szCs w:val="24"/>
        </w:rPr>
        <w:t>контрпримеры</w:t>
      </w:r>
      <w:proofErr w:type="spellEnd"/>
      <w:r>
        <w:rPr>
          <w:sz w:val="24"/>
          <w:szCs w:val="24"/>
        </w:rPr>
        <w:t xml:space="preserve"> для подтверждения/ опровержения вывода, гипотезы;</w:t>
      </w:r>
    </w:p>
    <w:p w:rsidR="004E25F2" w:rsidRDefault="00024522">
      <w:pPr>
        <w:spacing w:line="276" w:lineRule="auto"/>
        <w:ind w:firstLine="567"/>
        <w:rPr>
          <w:sz w:val="24"/>
          <w:szCs w:val="24"/>
        </w:rPr>
      </w:pPr>
      <w:r>
        <w:rPr>
          <w:sz w:val="24"/>
          <w:szCs w:val="24"/>
        </w:rPr>
        <w:t>—конструировать, читать числовое выражение;</w:t>
      </w:r>
    </w:p>
    <w:p w:rsidR="004E25F2" w:rsidRDefault="00024522">
      <w:pPr>
        <w:spacing w:line="276" w:lineRule="auto"/>
        <w:ind w:firstLine="567"/>
        <w:rPr>
          <w:sz w:val="24"/>
          <w:szCs w:val="24"/>
        </w:rPr>
      </w:pPr>
      <w:r>
        <w:rPr>
          <w:sz w:val="24"/>
          <w:szCs w:val="24"/>
        </w:rPr>
        <w:lastRenderedPageBreak/>
        <w:t>—описывать практическую ситуацию с использованием изученной терминологии;</w:t>
      </w:r>
    </w:p>
    <w:p w:rsidR="004E25F2" w:rsidRDefault="00024522">
      <w:pPr>
        <w:spacing w:line="276" w:lineRule="auto"/>
        <w:ind w:firstLine="567"/>
        <w:rPr>
          <w:sz w:val="24"/>
          <w:szCs w:val="24"/>
        </w:rPr>
      </w:pPr>
      <w:r>
        <w:rPr>
          <w:sz w:val="24"/>
          <w:szCs w:val="24"/>
        </w:rPr>
        <w:t>—характеризовать математические объекты, явления и события с помощью изученных величин;</w:t>
      </w:r>
    </w:p>
    <w:p w:rsidR="004E25F2" w:rsidRDefault="00024522">
      <w:pPr>
        <w:spacing w:line="276" w:lineRule="auto"/>
        <w:ind w:firstLine="567"/>
        <w:rPr>
          <w:sz w:val="24"/>
          <w:szCs w:val="24"/>
        </w:rPr>
      </w:pPr>
      <w:r>
        <w:rPr>
          <w:sz w:val="24"/>
          <w:szCs w:val="24"/>
        </w:rPr>
        <w:t>—составлять инструкцию, записывать рассуждение;</w:t>
      </w:r>
    </w:p>
    <w:p w:rsidR="004E25F2" w:rsidRDefault="00024522">
      <w:pPr>
        <w:spacing w:line="276" w:lineRule="auto"/>
        <w:ind w:firstLine="567"/>
        <w:rPr>
          <w:sz w:val="24"/>
          <w:szCs w:val="24"/>
        </w:rPr>
      </w:pPr>
      <w:r>
        <w:rPr>
          <w:sz w:val="24"/>
          <w:szCs w:val="24"/>
        </w:rPr>
        <w:t>—инициировать обсуждение разных способов выполнения задания, поиск ошибок в решении.</w:t>
      </w:r>
    </w:p>
    <w:p w:rsidR="004E25F2" w:rsidRDefault="00024522">
      <w:pPr>
        <w:spacing w:line="276" w:lineRule="auto"/>
        <w:ind w:firstLine="567"/>
        <w:rPr>
          <w:b/>
          <w:sz w:val="24"/>
          <w:szCs w:val="24"/>
        </w:rPr>
      </w:pPr>
      <w:r>
        <w:rPr>
          <w:b/>
          <w:sz w:val="24"/>
          <w:szCs w:val="24"/>
        </w:rPr>
        <w:t>Универсальные регулятивные учебные действия:</w:t>
      </w:r>
    </w:p>
    <w:p w:rsidR="004E25F2" w:rsidRDefault="00024522">
      <w:pPr>
        <w:spacing w:line="276" w:lineRule="auto"/>
        <w:ind w:firstLine="567"/>
        <w:rPr>
          <w:sz w:val="24"/>
          <w:szCs w:val="24"/>
        </w:rPr>
      </w:pPr>
      <w:r>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E25F2" w:rsidRDefault="00024522">
      <w:pPr>
        <w:spacing w:line="276" w:lineRule="auto"/>
        <w:ind w:firstLine="567"/>
        <w:rPr>
          <w:sz w:val="24"/>
          <w:szCs w:val="24"/>
        </w:rPr>
      </w:pPr>
      <w:r>
        <w:rPr>
          <w:sz w:val="24"/>
          <w:szCs w:val="24"/>
        </w:rPr>
        <w:t>—самостоятельно выполнять прикидку и оценку результата измерений;</w:t>
      </w:r>
    </w:p>
    <w:p w:rsidR="004E25F2" w:rsidRDefault="00024522">
      <w:pPr>
        <w:spacing w:line="276" w:lineRule="auto"/>
        <w:ind w:firstLine="567"/>
        <w:rPr>
          <w:sz w:val="24"/>
          <w:szCs w:val="24"/>
        </w:rPr>
      </w:pPr>
      <w:r>
        <w:rPr>
          <w:sz w:val="24"/>
          <w:szCs w:val="24"/>
        </w:rPr>
        <w:t>—находить, исправлять, прогнозировать трудности и ошибки, и трудности в решении учебной задачи.</w:t>
      </w:r>
    </w:p>
    <w:p w:rsidR="004E25F2" w:rsidRDefault="00024522">
      <w:pPr>
        <w:spacing w:line="276" w:lineRule="auto"/>
        <w:ind w:firstLine="567"/>
        <w:rPr>
          <w:b/>
          <w:sz w:val="24"/>
          <w:szCs w:val="24"/>
        </w:rPr>
      </w:pPr>
      <w:r>
        <w:rPr>
          <w:b/>
          <w:sz w:val="24"/>
          <w:szCs w:val="24"/>
        </w:rPr>
        <w:t>Совместная деятельность:</w:t>
      </w:r>
    </w:p>
    <w:p w:rsidR="004E25F2" w:rsidRDefault="00024522">
      <w:pPr>
        <w:spacing w:line="276" w:lineRule="auto"/>
        <w:ind w:firstLine="567"/>
        <w:rPr>
          <w:sz w:val="24"/>
          <w:szCs w:val="24"/>
        </w:rPr>
      </w:pPr>
      <w:r>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E25F2" w:rsidRDefault="00024522">
      <w:pPr>
        <w:spacing w:line="276" w:lineRule="auto"/>
        <w:ind w:firstLine="567"/>
        <w:rPr>
          <w:sz w:val="24"/>
          <w:szCs w:val="24"/>
        </w:rPr>
      </w:pPr>
      <w:proofErr w:type="gramStart"/>
      <w:r>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roofErr w:type="gramEnd"/>
    </w:p>
    <w:p w:rsidR="004E25F2" w:rsidRDefault="004E25F2">
      <w:pPr>
        <w:spacing w:line="276" w:lineRule="auto"/>
        <w:ind w:right="29" w:firstLine="567"/>
        <w:rPr>
          <w:sz w:val="24"/>
          <w:szCs w:val="24"/>
        </w:rPr>
      </w:pPr>
    </w:p>
    <w:p w:rsidR="004E25F2" w:rsidRDefault="00024522">
      <w:pPr>
        <w:spacing w:line="276" w:lineRule="auto"/>
        <w:ind w:right="29" w:firstLine="567"/>
        <w:jc w:val="center"/>
        <w:rPr>
          <w:b/>
          <w:sz w:val="24"/>
          <w:szCs w:val="24"/>
        </w:rPr>
      </w:pPr>
      <w:r>
        <w:rPr>
          <w:b/>
          <w:sz w:val="24"/>
          <w:szCs w:val="24"/>
        </w:rPr>
        <w:t>Окружающий мир</w:t>
      </w:r>
    </w:p>
    <w:p w:rsidR="004E25F2" w:rsidRDefault="00024522">
      <w:pPr>
        <w:spacing w:line="276" w:lineRule="auto"/>
        <w:ind w:firstLine="567"/>
        <w:rPr>
          <w:b/>
          <w:sz w:val="24"/>
          <w:szCs w:val="24"/>
        </w:rPr>
      </w:pPr>
      <w:r>
        <w:tab/>
      </w:r>
      <w:r>
        <w:rPr>
          <w:b/>
          <w:sz w:val="24"/>
          <w:szCs w:val="24"/>
        </w:rPr>
        <w:t>Познавательные универсальные учебные действия:</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устанавливать последовательность этапов возрастного развития человека;</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конструировать в учебных и игровых ситуациях правила безопасного поведения в среде обитания;</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моделировать схемы природных объектов (строение почвы; движение реки, форма поверхности);</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соотносить объекты природы с принадлежностью к определённой природной зоне;</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классифицировать природные объекты по принадлежности к природной зоне;</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4E25F2" w:rsidRDefault="00024522">
      <w:pPr>
        <w:spacing w:line="276" w:lineRule="auto"/>
        <w:ind w:firstLine="567"/>
        <w:rPr>
          <w:b/>
          <w:sz w:val="24"/>
          <w:szCs w:val="24"/>
        </w:rPr>
      </w:pPr>
      <w:r>
        <w:rPr>
          <w:b/>
          <w:sz w:val="24"/>
          <w:szCs w:val="24"/>
        </w:rPr>
        <w:t>Работа с информацией:</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 xml:space="preserve">на основе дополнительной информации делать сообщения (доклады) на предложенную тему, подготавливать презентацию, включая в неё </w:t>
      </w:r>
      <w:r>
        <w:rPr>
          <w:color w:val="000000"/>
          <w:sz w:val="24"/>
          <w:szCs w:val="24"/>
        </w:rPr>
        <w:lastRenderedPageBreak/>
        <w:t>иллюстрации, таблицы, диаграммы Коммуникативные универсальные учебные действия:</w:t>
      </w:r>
    </w:p>
    <w:p w:rsidR="004E25F2" w:rsidRDefault="00024522">
      <w:pPr>
        <w:numPr>
          <w:ilvl w:val="0"/>
          <w:numId w:val="73"/>
        </w:numPr>
        <w:pBdr>
          <w:top w:val="nil"/>
          <w:left w:val="nil"/>
          <w:bottom w:val="nil"/>
          <w:right w:val="nil"/>
          <w:between w:val="nil"/>
        </w:pBdr>
        <w:spacing w:line="276" w:lineRule="auto"/>
        <w:rPr>
          <w:color w:val="000000"/>
          <w:sz w:val="24"/>
          <w:szCs w:val="24"/>
        </w:rPr>
      </w:pPr>
      <w:proofErr w:type="gramStart"/>
      <w:r>
        <w:rPr>
          <w:color w:val="000000"/>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создавать текст-рассуждение:  объяснять  вред  для  здоровья и самочувствия организма вредных привычек;</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 xml:space="preserve">описывать ситуации проявления нравственных качеств — отзывчивости, доброты, справедливости и </w:t>
      </w:r>
      <w:proofErr w:type="spellStart"/>
      <w:proofErr w:type="gramStart"/>
      <w:r>
        <w:rPr>
          <w:color w:val="000000"/>
          <w:sz w:val="24"/>
          <w:szCs w:val="24"/>
        </w:rPr>
        <w:t>др</w:t>
      </w:r>
      <w:proofErr w:type="spellEnd"/>
      <w:proofErr w:type="gramEnd"/>
      <w:r>
        <w:rPr>
          <w:color w:val="000000"/>
          <w:sz w:val="24"/>
          <w:szCs w:val="24"/>
        </w:rPr>
        <w:t xml:space="preserve"> ;</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составлять небольшие тексты «Права и обязанности гражданина РФ»;</w:t>
      </w:r>
    </w:p>
    <w:p w:rsidR="004E25F2" w:rsidRDefault="00024522">
      <w:pPr>
        <w:numPr>
          <w:ilvl w:val="0"/>
          <w:numId w:val="73"/>
        </w:numPr>
        <w:pBdr>
          <w:top w:val="nil"/>
          <w:left w:val="nil"/>
          <w:bottom w:val="nil"/>
          <w:right w:val="nil"/>
          <w:between w:val="nil"/>
        </w:pBdr>
        <w:spacing w:line="276" w:lineRule="auto"/>
        <w:rPr>
          <w:color w:val="000000"/>
          <w:sz w:val="24"/>
          <w:szCs w:val="24"/>
        </w:rPr>
      </w:pPr>
      <w:r>
        <w:rPr>
          <w:color w:val="000000"/>
          <w:sz w:val="24"/>
          <w:szCs w:val="24"/>
        </w:rPr>
        <w:t xml:space="preserve">создавать небольшие тексты о знаменательных страницах истории нашей страны (в рамках </w:t>
      </w:r>
      <w:proofErr w:type="gramStart"/>
      <w:r>
        <w:rPr>
          <w:color w:val="000000"/>
          <w:sz w:val="24"/>
          <w:szCs w:val="24"/>
        </w:rPr>
        <w:t>изученного</w:t>
      </w:r>
      <w:proofErr w:type="gramEnd"/>
      <w:r>
        <w:rPr>
          <w:color w:val="000000"/>
          <w:sz w:val="24"/>
          <w:szCs w:val="24"/>
        </w:rPr>
        <w:t xml:space="preserve">) </w:t>
      </w:r>
    </w:p>
    <w:p w:rsidR="004E25F2" w:rsidRDefault="00024522">
      <w:pPr>
        <w:spacing w:line="276" w:lineRule="auto"/>
        <w:ind w:firstLine="567"/>
        <w:rPr>
          <w:b/>
          <w:sz w:val="24"/>
          <w:szCs w:val="24"/>
        </w:rPr>
      </w:pPr>
      <w:r>
        <w:rPr>
          <w:b/>
          <w:sz w:val="24"/>
          <w:szCs w:val="24"/>
        </w:rPr>
        <w:t>Коммуникативные универсальные учебные действия:</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в процессе диалогов задавать вопросы, высказывать суждения, оценивать выступления участников;</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соблюдать правила ведения диалога и дискуссии; проявлять уважительное отношение к собеседнику;</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создавать устные и письменные тексты (описание, рассуждение, повествование);</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 xml:space="preserve">готовить небольшие публичные выступления с возможной презентацией (текст, рисунки, фото, плакаты и </w:t>
      </w:r>
      <w:proofErr w:type="spellStart"/>
      <w:proofErr w:type="gramStart"/>
      <w:r>
        <w:rPr>
          <w:color w:val="000000"/>
          <w:sz w:val="24"/>
          <w:szCs w:val="24"/>
        </w:rPr>
        <w:t>др</w:t>
      </w:r>
      <w:proofErr w:type="spellEnd"/>
      <w:proofErr w:type="gramEnd"/>
      <w:r>
        <w:rPr>
          <w:color w:val="000000"/>
          <w:sz w:val="24"/>
          <w:szCs w:val="24"/>
        </w:rPr>
        <w:t xml:space="preserve"> ) к тексту выступления </w:t>
      </w:r>
    </w:p>
    <w:p w:rsidR="004E25F2" w:rsidRDefault="00024522">
      <w:pPr>
        <w:spacing w:line="276" w:lineRule="auto"/>
        <w:ind w:firstLine="567"/>
        <w:rPr>
          <w:b/>
          <w:sz w:val="24"/>
          <w:szCs w:val="24"/>
        </w:rPr>
      </w:pPr>
      <w:r>
        <w:rPr>
          <w:b/>
          <w:sz w:val="24"/>
          <w:szCs w:val="24"/>
        </w:rPr>
        <w:t>Регулятивные универсальные учебные действия:</w:t>
      </w:r>
    </w:p>
    <w:p w:rsidR="004E25F2" w:rsidRDefault="00024522">
      <w:pPr>
        <w:spacing w:line="276" w:lineRule="auto"/>
        <w:ind w:firstLine="567"/>
        <w:rPr>
          <w:b/>
          <w:sz w:val="24"/>
          <w:szCs w:val="24"/>
        </w:rPr>
      </w:pPr>
      <w:r>
        <w:rPr>
          <w:b/>
          <w:sz w:val="24"/>
          <w:szCs w:val="24"/>
        </w:rPr>
        <w:t>Самоорганизация:</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планировать самостоятельно или с небольшой помощью учителя действия по решению учебной задачи;</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 xml:space="preserve">выстраивать последовательность выбранных действий и операций </w:t>
      </w:r>
    </w:p>
    <w:p w:rsidR="004E25F2" w:rsidRDefault="00024522">
      <w:pPr>
        <w:spacing w:line="276" w:lineRule="auto"/>
        <w:ind w:firstLine="567"/>
        <w:rPr>
          <w:b/>
          <w:sz w:val="24"/>
          <w:szCs w:val="24"/>
        </w:rPr>
      </w:pPr>
      <w:r>
        <w:rPr>
          <w:b/>
          <w:sz w:val="24"/>
          <w:szCs w:val="24"/>
        </w:rPr>
        <w:t>Самоконтроль:</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осуществлять контроль процесса и результата своей деятельности;</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lastRenderedPageBreak/>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4E25F2" w:rsidRDefault="00024522">
      <w:pPr>
        <w:spacing w:line="276" w:lineRule="auto"/>
        <w:ind w:firstLine="567"/>
        <w:rPr>
          <w:b/>
          <w:sz w:val="24"/>
          <w:szCs w:val="24"/>
        </w:rPr>
      </w:pPr>
      <w:r>
        <w:rPr>
          <w:b/>
          <w:sz w:val="24"/>
          <w:szCs w:val="24"/>
        </w:rPr>
        <w:t>Самооценка:</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объективно оценивать результаты своей деятельности, соотносить свою оценку с оценкой учителя;</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 xml:space="preserve">оценивать целесообразность выбранных способов действия, при необходимости корректировать их </w:t>
      </w:r>
    </w:p>
    <w:p w:rsidR="004E25F2" w:rsidRDefault="00024522">
      <w:pPr>
        <w:spacing w:line="276" w:lineRule="auto"/>
        <w:ind w:firstLine="567"/>
        <w:rPr>
          <w:b/>
          <w:sz w:val="24"/>
          <w:szCs w:val="24"/>
        </w:rPr>
      </w:pPr>
      <w:r>
        <w:rPr>
          <w:b/>
          <w:sz w:val="24"/>
          <w:szCs w:val="24"/>
        </w:rPr>
        <w:t>Совместная деятельность:</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проявлять готовность руководить, выполнять поручения, подчиняться;</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4E25F2" w:rsidRDefault="00024522">
      <w:pPr>
        <w:numPr>
          <w:ilvl w:val="0"/>
          <w:numId w:val="74"/>
        </w:numPr>
        <w:pBdr>
          <w:top w:val="nil"/>
          <w:left w:val="nil"/>
          <w:bottom w:val="nil"/>
          <w:right w:val="nil"/>
          <w:between w:val="nil"/>
        </w:pBdr>
        <w:spacing w:line="276" w:lineRule="auto"/>
        <w:rPr>
          <w:color w:val="000000"/>
          <w:sz w:val="24"/>
          <w:szCs w:val="24"/>
        </w:rPr>
      </w:pPr>
      <w:r>
        <w:rPr>
          <w:color w:val="000000"/>
          <w:sz w:val="24"/>
          <w:szCs w:val="24"/>
        </w:rPr>
        <w:t xml:space="preserve">ответственно выполнять свою часть работы. </w:t>
      </w:r>
    </w:p>
    <w:p w:rsidR="004E25F2" w:rsidRDefault="004E25F2">
      <w:pPr>
        <w:tabs>
          <w:tab w:val="left" w:pos="1571"/>
        </w:tabs>
        <w:spacing w:line="276" w:lineRule="auto"/>
        <w:ind w:right="29" w:firstLine="567"/>
        <w:rPr>
          <w:sz w:val="24"/>
          <w:szCs w:val="24"/>
        </w:rPr>
      </w:pPr>
    </w:p>
    <w:p w:rsidR="004E25F2" w:rsidRDefault="004E25F2">
      <w:pPr>
        <w:spacing w:line="276" w:lineRule="auto"/>
        <w:ind w:right="29" w:firstLine="567"/>
        <w:rPr>
          <w:sz w:val="24"/>
          <w:szCs w:val="24"/>
        </w:rPr>
      </w:pPr>
    </w:p>
    <w:p w:rsidR="004E25F2" w:rsidRDefault="00024522">
      <w:pPr>
        <w:spacing w:line="276" w:lineRule="auto"/>
        <w:ind w:right="29" w:firstLine="567"/>
        <w:jc w:val="center"/>
        <w:rPr>
          <w:b/>
          <w:sz w:val="24"/>
          <w:szCs w:val="24"/>
        </w:rPr>
      </w:pPr>
      <w:r>
        <w:rPr>
          <w:b/>
          <w:sz w:val="24"/>
          <w:szCs w:val="24"/>
        </w:rPr>
        <w:t>Основы религиозных культур и светской этики</w:t>
      </w:r>
    </w:p>
    <w:p w:rsidR="004E25F2" w:rsidRDefault="00024522">
      <w:pPr>
        <w:spacing w:line="276" w:lineRule="auto"/>
        <w:ind w:right="29" w:firstLine="567"/>
        <w:rPr>
          <w:b/>
          <w:sz w:val="24"/>
          <w:szCs w:val="24"/>
        </w:rPr>
      </w:pPr>
      <w:r>
        <w:rPr>
          <w:b/>
          <w:sz w:val="24"/>
          <w:szCs w:val="24"/>
        </w:rPr>
        <w:t xml:space="preserve">Познавательные УУД: </w:t>
      </w:r>
    </w:p>
    <w:p w:rsidR="004E25F2" w:rsidRDefault="00024522">
      <w:pPr>
        <w:spacing w:line="276" w:lineRule="auto"/>
        <w:ind w:right="29" w:firstLine="567"/>
        <w:rPr>
          <w:sz w:val="24"/>
          <w:szCs w:val="24"/>
        </w:rPr>
      </w:pPr>
      <w:r>
        <w:rPr>
          <w:sz w:val="24"/>
          <w:szCs w:val="24"/>
        </w:rPr>
        <w:t xml:space="preserve">— ориентироваться в понятиях, отражающих нравственные ценности общества  </w:t>
      </w:r>
    </w:p>
    <w:p w:rsidR="004E25F2" w:rsidRDefault="00024522">
      <w:pPr>
        <w:spacing w:line="276" w:lineRule="auto"/>
        <w:ind w:right="29" w:firstLine="567"/>
        <w:rPr>
          <w:sz w:val="24"/>
          <w:szCs w:val="24"/>
        </w:rPr>
      </w:pPr>
      <w:proofErr w:type="gramStart"/>
      <w:r>
        <w:rPr>
          <w:sz w:val="24"/>
          <w:szCs w:val="24"/>
        </w:rPr>
        <w:t>— мораль, этика, этикет, справедливость, гуманизм, благотворительность, а также используемых в разных религиях (в пределах изученного);</w:t>
      </w:r>
      <w:proofErr w:type="gramEnd"/>
    </w:p>
    <w:p w:rsidR="004E25F2" w:rsidRDefault="00024522">
      <w:pPr>
        <w:spacing w:line="276" w:lineRule="auto"/>
        <w:ind w:right="29" w:firstLine="567"/>
        <w:rPr>
          <w:sz w:val="24"/>
          <w:szCs w:val="24"/>
        </w:rPr>
      </w:pPr>
      <w:r>
        <w:rPr>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4E25F2" w:rsidRDefault="00024522">
      <w:pPr>
        <w:spacing w:line="276" w:lineRule="auto"/>
        <w:ind w:right="29" w:firstLine="567"/>
        <w:rPr>
          <w:sz w:val="24"/>
          <w:szCs w:val="24"/>
        </w:rPr>
      </w:pPr>
      <w:r>
        <w:rPr>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4E25F2" w:rsidRDefault="00024522">
      <w:pPr>
        <w:spacing w:line="276" w:lineRule="auto"/>
        <w:ind w:right="29" w:firstLine="567"/>
        <w:rPr>
          <w:sz w:val="24"/>
          <w:szCs w:val="24"/>
        </w:rPr>
      </w:pPr>
      <w:r>
        <w:rPr>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4E25F2" w:rsidRDefault="00024522">
      <w:pPr>
        <w:spacing w:line="276" w:lineRule="auto"/>
        <w:ind w:right="29" w:firstLine="567"/>
        <w:rPr>
          <w:sz w:val="24"/>
          <w:szCs w:val="24"/>
        </w:rPr>
      </w:pPr>
      <w:r>
        <w:rPr>
          <w:sz w:val="24"/>
          <w:szCs w:val="24"/>
        </w:rPr>
        <w:t xml:space="preserve">— выполнять совместные проектные задания с опорой на предложенные образцы. </w:t>
      </w:r>
    </w:p>
    <w:p w:rsidR="004E25F2" w:rsidRDefault="00024522">
      <w:pPr>
        <w:spacing w:line="276" w:lineRule="auto"/>
        <w:ind w:right="29" w:firstLine="567"/>
        <w:rPr>
          <w:b/>
          <w:sz w:val="24"/>
          <w:szCs w:val="24"/>
        </w:rPr>
      </w:pPr>
      <w:r>
        <w:rPr>
          <w:b/>
          <w:sz w:val="24"/>
          <w:szCs w:val="24"/>
        </w:rPr>
        <w:t xml:space="preserve">Работа с информацией: </w:t>
      </w:r>
    </w:p>
    <w:p w:rsidR="004E25F2" w:rsidRDefault="00024522">
      <w:pPr>
        <w:spacing w:line="276" w:lineRule="auto"/>
        <w:ind w:right="29" w:firstLine="567"/>
        <w:rPr>
          <w:sz w:val="24"/>
          <w:szCs w:val="24"/>
        </w:rPr>
      </w:pPr>
      <w:r>
        <w:rPr>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4E25F2" w:rsidRDefault="00024522">
      <w:pPr>
        <w:spacing w:line="276" w:lineRule="auto"/>
        <w:ind w:right="29" w:firstLine="567"/>
        <w:rPr>
          <w:sz w:val="24"/>
          <w:szCs w:val="24"/>
        </w:rPr>
      </w:pPr>
      <w:r>
        <w:rPr>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4E25F2" w:rsidRDefault="00024522">
      <w:pPr>
        <w:spacing w:line="276" w:lineRule="auto"/>
        <w:ind w:right="29" w:firstLine="567"/>
        <w:rPr>
          <w:sz w:val="24"/>
          <w:szCs w:val="24"/>
        </w:rPr>
      </w:pPr>
      <w:r>
        <w:rPr>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4E25F2" w:rsidRDefault="00024522">
      <w:pPr>
        <w:spacing w:line="276" w:lineRule="auto"/>
        <w:ind w:right="29" w:firstLine="567"/>
        <w:rPr>
          <w:sz w:val="24"/>
          <w:szCs w:val="24"/>
        </w:rPr>
      </w:pPr>
      <w:r>
        <w:rPr>
          <w:sz w:val="24"/>
          <w:szCs w:val="24"/>
        </w:rPr>
        <w:lastRenderedPageBreak/>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4E25F2" w:rsidRDefault="00024522">
      <w:pPr>
        <w:spacing w:line="276" w:lineRule="auto"/>
        <w:ind w:right="29" w:firstLine="567"/>
        <w:rPr>
          <w:b/>
          <w:sz w:val="24"/>
          <w:szCs w:val="24"/>
        </w:rPr>
      </w:pPr>
      <w:r>
        <w:rPr>
          <w:b/>
          <w:sz w:val="24"/>
          <w:szCs w:val="24"/>
        </w:rPr>
        <w:t xml:space="preserve">Коммуникативные УУД: </w:t>
      </w:r>
    </w:p>
    <w:p w:rsidR="004E25F2" w:rsidRDefault="00024522">
      <w:pPr>
        <w:spacing w:line="276" w:lineRule="auto"/>
        <w:ind w:right="29" w:firstLine="567"/>
        <w:rPr>
          <w:sz w:val="24"/>
          <w:szCs w:val="24"/>
        </w:rPr>
      </w:pPr>
      <w:r>
        <w:rPr>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4E25F2" w:rsidRDefault="00024522">
      <w:pPr>
        <w:spacing w:line="276" w:lineRule="auto"/>
        <w:ind w:right="29" w:firstLine="567"/>
        <w:rPr>
          <w:sz w:val="24"/>
          <w:szCs w:val="24"/>
        </w:rPr>
      </w:pPr>
      <w:r>
        <w:rPr>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4E25F2" w:rsidRDefault="00024522">
      <w:pPr>
        <w:spacing w:line="276" w:lineRule="auto"/>
        <w:ind w:right="29" w:firstLine="567"/>
        <w:rPr>
          <w:sz w:val="24"/>
          <w:szCs w:val="24"/>
        </w:rPr>
      </w:pPr>
      <w:r>
        <w:rPr>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E25F2" w:rsidRDefault="00024522">
      <w:pPr>
        <w:spacing w:line="276" w:lineRule="auto"/>
        <w:ind w:right="29" w:firstLine="567"/>
        <w:rPr>
          <w:b/>
          <w:sz w:val="24"/>
          <w:szCs w:val="24"/>
        </w:rPr>
      </w:pPr>
      <w:r>
        <w:rPr>
          <w:b/>
          <w:sz w:val="24"/>
          <w:szCs w:val="24"/>
        </w:rPr>
        <w:t xml:space="preserve">Регулятивные УУД: </w:t>
      </w:r>
    </w:p>
    <w:p w:rsidR="004E25F2" w:rsidRDefault="00024522">
      <w:pPr>
        <w:spacing w:line="276" w:lineRule="auto"/>
        <w:ind w:right="29" w:firstLine="567"/>
        <w:rPr>
          <w:sz w:val="24"/>
          <w:szCs w:val="24"/>
        </w:rPr>
      </w:pPr>
      <w:r>
        <w:rPr>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4E25F2" w:rsidRDefault="00024522">
      <w:pPr>
        <w:spacing w:line="276" w:lineRule="auto"/>
        <w:ind w:right="29" w:firstLine="567"/>
        <w:rPr>
          <w:sz w:val="24"/>
          <w:szCs w:val="24"/>
        </w:rPr>
      </w:pPr>
      <w:r>
        <w:rPr>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4E25F2" w:rsidRDefault="00024522">
      <w:pPr>
        <w:spacing w:line="276" w:lineRule="auto"/>
        <w:ind w:right="29" w:firstLine="567"/>
        <w:rPr>
          <w:sz w:val="24"/>
          <w:szCs w:val="24"/>
        </w:rPr>
      </w:pPr>
      <w:r>
        <w:rPr>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4E25F2" w:rsidRDefault="00024522">
      <w:pPr>
        <w:spacing w:line="276" w:lineRule="auto"/>
        <w:ind w:right="29" w:firstLine="567"/>
        <w:rPr>
          <w:sz w:val="24"/>
          <w:szCs w:val="24"/>
        </w:rPr>
      </w:pPr>
      <w:r>
        <w:rPr>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4E25F2" w:rsidRDefault="00024522">
      <w:pPr>
        <w:spacing w:line="276" w:lineRule="auto"/>
        <w:ind w:right="29" w:firstLine="567"/>
        <w:rPr>
          <w:sz w:val="24"/>
          <w:szCs w:val="24"/>
        </w:rPr>
      </w:pPr>
      <w:r>
        <w:rPr>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4E25F2" w:rsidRDefault="00024522">
      <w:pPr>
        <w:spacing w:line="276" w:lineRule="auto"/>
        <w:ind w:right="29" w:firstLine="567"/>
        <w:rPr>
          <w:b/>
          <w:sz w:val="24"/>
          <w:szCs w:val="24"/>
        </w:rPr>
      </w:pPr>
      <w:r>
        <w:rPr>
          <w:b/>
          <w:sz w:val="24"/>
          <w:szCs w:val="24"/>
        </w:rPr>
        <w:t xml:space="preserve">Совместная деятельность: </w:t>
      </w:r>
    </w:p>
    <w:p w:rsidR="004E25F2" w:rsidRDefault="00024522">
      <w:pPr>
        <w:spacing w:line="276" w:lineRule="auto"/>
        <w:ind w:right="29" w:firstLine="567"/>
        <w:rPr>
          <w:sz w:val="24"/>
          <w:szCs w:val="24"/>
        </w:rPr>
      </w:pPr>
      <w:r>
        <w:rPr>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4E25F2" w:rsidRDefault="00024522">
      <w:pPr>
        <w:spacing w:line="276" w:lineRule="auto"/>
        <w:ind w:right="29" w:firstLine="567"/>
        <w:rPr>
          <w:sz w:val="24"/>
          <w:szCs w:val="24"/>
        </w:rPr>
      </w:pPr>
      <w:r>
        <w:rPr>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4E25F2" w:rsidRDefault="00024522">
      <w:pPr>
        <w:spacing w:line="276" w:lineRule="auto"/>
        <w:ind w:right="29" w:firstLine="567"/>
        <w:rPr>
          <w:sz w:val="24"/>
          <w:szCs w:val="24"/>
        </w:rPr>
      </w:pPr>
      <w:r>
        <w:rPr>
          <w:sz w:val="24"/>
          <w:szCs w:val="24"/>
        </w:rPr>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rPr>
          <w:sz w:val="24"/>
          <w:szCs w:val="24"/>
        </w:rPr>
        <w:t>видеопрезентацией</w:t>
      </w:r>
      <w:proofErr w:type="spellEnd"/>
      <w:r>
        <w:rPr>
          <w:sz w:val="24"/>
          <w:szCs w:val="24"/>
        </w:rPr>
        <w:t>.</w:t>
      </w:r>
    </w:p>
    <w:p w:rsidR="004E25F2" w:rsidRDefault="004E25F2">
      <w:pPr>
        <w:spacing w:line="276" w:lineRule="auto"/>
        <w:ind w:right="29" w:firstLine="567"/>
        <w:rPr>
          <w:sz w:val="24"/>
          <w:szCs w:val="24"/>
        </w:rPr>
      </w:pPr>
    </w:p>
    <w:p w:rsidR="004E25F2" w:rsidRDefault="004E25F2">
      <w:pPr>
        <w:spacing w:line="276" w:lineRule="auto"/>
        <w:ind w:right="29" w:firstLine="567"/>
        <w:rPr>
          <w:sz w:val="24"/>
          <w:szCs w:val="24"/>
        </w:rPr>
      </w:pPr>
    </w:p>
    <w:p w:rsidR="004E25F2" w:rsidRDefault="00024522">
      <w:pPr>
        <w:spacing w:line="276" w:lineRule="auto"/>
        <w:ind w:right="29" w:firstLine="567"/>
        <w:jc w:val="center"/>
        <w:rPr>
          <w:b/>
          <w:sz w:val="24"/>
          <w:szCs w:val="24"/>
        </w:rPr>
      </w:pPr>
      <w:r>
        <w:rPr>
          <w:b/>
          <w:sz w:val="24"/>
          <w:szCs w:val="24"/>
        </w:rPr>
        <w:t>Изобразительное искусство</w:t>
      </w:r>
    </w:p>
    <w:p w:rsidR="004E25F2" w:rsidRDefault="00024522">
      <w:pPr>
        <w:widowControl w:val="0"/>
        <w:numPr>
          <w:ilvl w:val="0"/>
          <w:numId w:val="58"/>
        </w:numPr>
        <w:pBdr>
          <w:top w:val="nil"/>
          <w:left w:val="nil"/>
          <w:bottom w:val="nil"/>
          <w:right w:val="nil"/>
          <w:between w:val="nil"/>
        </w:pBdr>
        <w:spacing w:before="10" w:line="276" w:lineRule="auto"/>
        <w:ind w:left="0" w:firstLine="567"/>
        <w:rPr>
          <w:b/>
          <w:color w:val="000000"/>
          <w:sz w:val="24"/>
          <w:szCs w:val="24"/>
        </w:rPr>
      </w:pPr>
      <w:r>
        <w:rPr>
          <w:b/>
          <w:color w:val="000000"/>
          <w:sz w:val="24"/>
          <w:szCs w:val="24"/>
        </w:rPr>
        <w:t>Овладение универсальными познавательными действиями</w:t>
      </w:r>
    </w:p>
    <w:p w:rsidR="004E25F2" w:rsidRDefault="00024522">
      <w:pPr>
        <w:spacing w:line="276" w:lineRule="auto"/>
        <w:ind w:firstLine="567"/>
        <w:rPr>
          <w:b/>
          <w:sz w:val="24"/>
          <w:szCs w:val="24"/>
        </w:rPr>
      </w:pPr>
      <w:r>
        <w:rPr>
          <w:b/>
          <w:sz w:val="24"/>
          <w:szCs w:val="24"/>
        </w:rPr>
        <w:t>Пространственные представления и сенсорные способности:</w:t>
      </w:r>
    </w:p>
    <w:p w:rsidR="004E25F2" w:rsidRDefault="00024522">
      <w:pPr>
        <w:numPr>
          <w:ilvl w:val="0"/>
          <w:numId w:val="101"/>
        </w:numPr>
        <w:pBdr>
          <w:top w:val="nil"/>
          <w:left w:val="nil"/>
          <w:bottom w:val="nil"/>
          <w:right w:val="nil"/>
          <w:between w:val="nil"/>
        </w:pBdr>
        <w:spacing w:line="276" w:lineRule="auto"/>
        <w:rPr>
          <w:color w:val="000000"/>
          <w:sz w:val="24"/>
          <w:szCs w:val="24"/>
        </w:rPr>
      </w:pPr>
      <w:r>
        <w:rPr>
          <w:color w:val="000000"/>
          <w:sz w:val="24"/>
          <w:szCs w:val="24"/>
        </w:rPr>
        <w:t>характеризовать форму предмета, конструкции;</w:t>
      </w:r>
    </w:p>
    <w:p w:rsidR="004E25F2" w:rsidRDefault="00024522">
      <w:pPr>
        <w:numPr>
          <w:ilvl w:val="0"/>
          <w:numId w:val="101"/>
        </w:numPr>
        <w:pBdr>
          <w:top w:val="nil"/>
          <w:left w:val="nil"/>
          <w:bottom w:val="nil"/>
          <w:right w:val="nil"/>
          <w:between w:val="nil"/>
        </w:pBdr>
        <w:spacing w:line="276" w:lineRule="auto"/>
        <w:rPr>
          <w:color w:val="000000"/>
          <w:sz w:val="24"/>
          <w:szCs w:val="24"/>
        </w:rPr>
      </w:pPr>
      <w:r>
        <w:rPr>
          <w:color w:val="000000"/>
          <w:sz w:val="24"/>
          <w:szCs w:val="24"/>
        </w:rPr>
        <w:t>выявлять доминантные черты (характерные особенности) в визуальном образе;</w:t>
      </w:r>
    </w:p>
    <w:p w:rsidR="004E25F2" w:rsidRDefault="00024522">
      <w:pPr>
        <w:numPr>
          <w:ilvl w:val="0"/>
          <w:numId w:val="101"/>
        </w:numPr>
        <w:pBdr>
          <w:top w:val="nil"/>
          <w:left w:val="nil"/>
          <w:bottom w:val="nil"/>
          <w:right w:val="nil"/>
          <w:between w:val="nil"/>
        </w:pBdr>
        <w:spacing w:line="276" w:lineRule="auto"/>
        <w:rPr>
          <w:color w:val="000000"/>
          <w:sz w:val="24"/>
          <w:szCs w:val="24"/>
        </w:rPr>
      </w:pPr>
      <w:r>
        <w:rPr>
          <w:color w:val="000000"/>
          <w:sz w:val="24"/>
          <w:szCs w:val="24"/>
        </w:rPr>
        <w:lastRenderedPageBreak/>
        <w:t>сравнивать плоскостные и пространственные объекты по заданным основаниям;</w:t>
      </w:r>
    </w:p>
    <w:p w:rsidR="004E25F2" w:rsidRDefault="00024522">
      <w:pPr>
        <w:numPr>
          <w:ilvl w:val="0"/>
          <w:numId w:val="101"/>
        </w:numPr>
        <w:pBdr>
          <w:top w:val="nil"/>
          <w:left w:val="nil"/>
          <w:bottom w:val="nil"/>
          <w:right w:val="nil"/>
          <w:between w:val="nil"/>
        </w:pBdr>
        <w:spacing w:line="276" w:lineRule="auto"/>
        <w:rPr>
          <w:color w:val="000000"/>
          <w:sz w:val="24"/>
          <w:szCs w:val="24"/>
        </w:rPr>
      </w:pPr>
      <w:r>
        <w:rPr>
          <w:color w:val="000000"/>
          <w:sz w:val="24"/>
          <w:szCs w:val="24"/>
        </w:rPr>
        <w:t>находить ассоциативные связи между визуальными образами разных форм и предметов;</w:t>
      </w:r>
    </w:p>
    <w:p w:rsidR="004E25F2" w:rsidRDefault="00024522">
      <w:pPr>
        <w:numPr>
          <w:ilvl w:val="0"/>
          <w:numId w:val="101"/>
        </w:numPr>
        <w:pBdr>
          <w:top w:val="nil"/>
          <w:left w:val="nil"/>
          <w:bottom w:val="nil"/>
          <w:right w:val="nil"/>
          <w:between w:val="nil"/>
        </w:pBdr>
        <w:spacing w:line="276" w:lineRule="auto"/>
        <w:rPr>
          <w:color w:val="000000"/>
          <w:sz w:val="24"/>
          <w:szCs w:val="24"/>
        </w:rPr>
      </w:pPr>
      <w:r>
        <w:rPr>
          <w:color w:val="000000"/>
          <w:sz w:val="24"/>
          <w:szCs w:val="24"/>
        </w:rPr>
        <w:t>сопоставлять части и целое в видимом образе, предмете, конструкции;</w:t>
      </w:r>
    </w:p>
    <w:p w:rsidR="004E25F2" w:rsidRDefault="00024522">
      <w:pPr>
        <w:numPr>
          <w:ilvl w:val="0"/>
          <w:numId w:val="101"/>
        </w:numPr>
        <w:pBdr>
          <w:top w:val="nil"/>
          <w:left w:val="nil"/>
          <w:bottom w:val="nil"/>
          <w:right w:val="nil"/>
          <w:between w:val="nil"/>
        </w:pBdr>
        <w:spacing w:line="276" w:lineRule="auto"/>
        <w:rPr>
          <w:color w:val="000000"/>
          <w:sz w:val="24"/>
          <w:szCs w:val="24"/>
        </w:rPr>
      </w:pPr>
      <w:r>
        <w:rPr>
          <w:color w:val="000000"/>
          <w:sz w:val="24"/>
          <w:szCs w:val="24"/>
        </w:rPr>
        <w:t>анализировать пропорциональные отношения частей внутри целого и предметов между собой;</w:t>
      </w:r>
    </w:p>
    <w:p w:rsidR="004E25F2" w:rsidRDefault="00024522">
      <w:pPr>
        <w:numPr>
          <w:ilvl w:val="0"/>
          <w:numId w:val="101"/>
        </w:numPr>
        <w:pBdr>
          <w:top w:val="nil"/>
          <w:left w:val="nil"/>
          <w:bottom w:val="nil"/>
          <w:right w:val="nil"/>
          <w:between w:val="nil"/>
        </w:pBdr>
        <w:spacing w:line="276" w:lineRule="auto"/>
        <w:rPr>
          <w:color w:val="000000"/>
          <w:sz w:val="24"/>
          <w:szCs w:val="24"/>
        </w:rPr>
      </w:pPr>
      <w:r>
        <w:rPr>
          <w:color w:val="000000"/>
          <w:sz w:val="24"/>
          <w:szCs w:val="24"/>
        </w:rPr>
        <w:t>обобщать форму составной конструкции;</w:t>
      </w:r>
    </w:p>
    <w:p w:rsidR="004E25F2" w:rsidRDefault="00024522">
      <w:pPr>
        <w:numPr>
          <w:ilvl w:val="0"/>
          <w:numId w:val="101"/>
        </w:numPr>
        <w:pBdr>
          <w:top w:val="nil"/>
          <w:left w:val="nil"/>
          <w:bottom w:val="nil"/>
          <w:right w:val="nil"/>
          <w:between w:val="nil"/>
        </w:pBdr>
        <w:spacing w:line="276" w:lineRule="auto"/>
        <w:rPr>
          <w:color w:val="000000"/>
          <w:sz w:val="24"/>
          <w:szCs w:val="24"/>
        </w:rPr>
      </w:pPr>
      <w:r>
        <w:rPr>
          <w:color w:val="000000"/>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4E25F2" w:rsidRDefault="00024522">
      <w:pPr>
        <w:numPr>
          <w:ilvl w:val="0"/>
          <w:numId w:val="101"/>
        </w:numPr>
        <w:pBdr>
          <w:top w:val="nil"/>
          <w:left w:val="nil"/>
          <w:bottom w:val="nil"/>
          <w:right w:val="nil"/>
          <w:between w:val="nil"/>
        </w:pBdr>
        <w:spacing w:line="276" w:lineRule="auto"/>
        <w:rPr>
          <w:color w:val="000000"/>
          <w:sz w:val="24"/>
          <w:szCs w:val="24"/>
        </w:rPr>
      </w:pPr>
      <w:r>
        <w:rPr>
          <w:color w:val="000000"/>
          <w:sz w:val="24"/>
          <w:szCs w:val="24"/>
        </w:rPr>
        <w:t>абстрагировать образ реальности при построении плоской композиции;</w:t>
      </w:r>
    </w:p>
    <w:p w:rsidR="004E25F2" w:rsidRDefault="00024522">
      <w:pPr>
        <w:numPr>
          <w:ilvl w:val="0"/>
          <w:numId w:val="101"/>
        </w:numPr>
        <w:pBdr>
          <w:top w:val="nil"/>
          <w:left w:val="nil"/>
          <w:bottom w:val="nil"/>
          <w:right w:val="nil"/>
          <w:between w:val="nil"/>
        </w:pBdr>
        <w:spacing w:line="276" w:lineRule="auto"/>
        <w:rPr>
          <w:color w:val="000000"/>
          <w:sz w:val="24"/>
          <w:szCs w:val="24"/>
        </w:rPr>
      </w:pPr>
      <w:r>
        <w:rPr>
          <w:color w:val="000000"/>
          <w:sz w:val="24"/>
          <w:szCs w:val="24"/>
        </w:rPr>
        <w:t>соотносить тональные отношения (тёмное — светлое) в пространственных и плоскостных объектах;</w:t>
      </w:r>
    </w:p>
    <w:p w:rsidR="004E25F2" w:rsidRDefault="00024522">
      <w:pPr>
        <w:numPr>
          <w:ilvl w:val="0"/>
          <w:numId w:val="101"/>
        </w:numPr>
        <w:pBdr>
          <w:top w:val="nil"/>
          <w:left w:val="nil"/>
          <w:bottom w:val="nil"/>
          <w:right w:val="nil"/>
          <w:between w:val="nil"/>
        </w:pBdr>
        <w:spacing w:line="276" w:lineRule="auto"/>
        <w:rPr>
          <w:color w:val="000000"/>
          <w:sz w:val="24"/>
          <w:szCs w:val="24"/>
        </w:rPr>
      </w:pPr>
      <w:r>
        <w:rPr>
          <w:color w:val="000000"/>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4E25F2" w:rsidRDefault="00024522">
      <w:pPr>
        <w:spacing w:line="276" w:lineRule="auto"/>
        <w:ind w:firstLine="567"/>
        <w:rPr>
          <w:b/>
          <w:sz w:val="24"/>
          <w:szCs w:val="24"/>
        </w:rPr>
      </w:pPr>
      <w:r>
        <w:rPr>
          <w:b/>
          <w:sz w:val="24"/>
          <w:szCs w:val="24"/>
        </w:rPr>
        <w:t>Базовые логические и исследовательские действия:</w:t>
      </w:r>
    </w:p>
    <w:p w:rsidR="004E25F2" w:rsidRDefault="00024522">
      <w:pPr>
        <w:numPr>
          <w:ilvl w:val="0"/>
          <w:numId w:val="102"/>
        </w:numPr>
        <w:pBdr>
          <w:top w:val="nil"/>
          <w:left w:val="nil"/>
          <w:bottom w:val="nil"/>
          <w:right w:val="nil"/>
          <w:between w:val="nil"/>
        </w:pBdr>
        <w:spacing w:line="276" w:lineRule="auto"/>
        <w:rPr>
          <w:color w:val="000000"/>
          <w:sz w:val="24"/>
          <w:szCs w:val="24"/>
        </w:rPr>
      </w:pPr>
      <w:r>
        <w:rPr>
          <w:color w:val="00000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4E25F2" w:rsidRDefault="00024522">
      <w:pPr>
        <w:numPr>
          <w:ilvl w:val="0"/>
          <w:numId w:val="102"/>
        </w:numPr>
        <w:pBdr>
          <w:top w:val="nil"/>
          <w:left w:val="nil"/>
          <w:bottom w:val="nil"/>
          <w:right w:val="nil"/>
          <w:between w:val="nil"/>
        </w:pBdr>
        <w:spacing w:line="276" w:lineRule="auto"/>
        <w:rPr>
          <w:color w:val="000000"/>
          <w:sz w:val="24"/>
          <w:szCs w:val="24"/>
        </w:rPr>
      </w:pPr>
      <w:r>
        <w:rPr>
          <w:color w:val="00000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E25F2" w:rsidRDefault="00024522">
      <w:pPr>
        <w:numPr>
          <w:ilvl w:val="0"/>
          <w:numId w:val="102"/>
        </w:numPr>
        <w:pBdr>
          <w:top w:val="nil"/>
          <w:left w:val="nil"/>
          <w:bottom w:val="nil"/>
          <w:right w:val="nil"/>
          <w:between w:val="nil"/>
        </w:pBdr>
        <w:spacing w:line="276" w:lineRule="auto"/>
        <w:rPr>
          <w:color w:val="000000"/>
          <w:sz w:val="24"/>
          <w:szCs w:val="24"/>
        </w:rPr>
      </w:pPr>
      <w:r>
        <w:rPr>
          <w:color w:val="00000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E25F2" w:rsidRDefault="00024522">
      <w:pPr>
        <w:numPr>
          <w:ilvl w:val="0"/>
          <w:numId w:val="102"/>
        </w:numPr>
        <w:pBdr>
          <w:top w:val="nil"/>
          <w:left w:val="nil"/>
          <w:bottom w:val="nil"/>
          <w:right w:val="nil"/>
          <w:between w:val="nil"/>
        </w:pBdr>
        <w:spacing w:line="276" w:lineRule="auto"/>
        <w:rPr>
          <w:color w:val="000000"/>
          <w:sz w:val="24"/>
          <w:szCs w:val="24"/>
        </w:rPr>
      </w:pPr>
      <w:r>
        <w:rPr>
          <w:color w:val="000000"/>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4E25F2" w:rsidRDefault="00024522">
      <w:pPr>
        <w:numPr>
          <w:ilvl w:val="0"/>
          <w:numId w:val="102"/>
        </w:numPr>
        <w:pBdr>
          <w:top w:val="nil"/>
          <w:left w:val="nil"/>
          <w:bottom w:val="nil"/>
          <w:right w:val="nil"/>
          <w:between w:val="nil"/>
        </w:pBdr>
        <w:spacing w:line="276" w:lineRule="auto"/>
        <w:rPr>
          <w:color w:val="000000"/>
          <w:sz w:val="24"/>
          <w:szCs w:val="24"/>
        </w:rPr>
      </w:pPr>
      <w:r>
        <w:rPr>
          <w:color w:val="000000"/>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4E25F2" w:rsidRDefault="00024522">
      <w:pPr>
        <w:numPr>
          <w:ilvl w:val="0"/>
          <w:numId w:val="102"/>
        </w:numPr>
        <w:pBdr>
          <w:top w:val="nil"/>
          <w:left w:val="nil"/>
          <w:bottom w:val="nil"/>
          <w:right w:val="nil"/>
          <w:between w:val="nil"/>
        </w:pBdr>
        <w:spacing w:line="276" w:lineRule="auto"/>
        <w:rPr>
          <w:color w:val="000000"/>
          <w:sz w:val="24"/>
          <w:szCs w:val="24"/>
        </w:rPr>
      </w:pPr>
      <w:r>
        <w:rPr>
          <w:color w:val="000000"/>
          <w:sz w:val="24"/>
          <w:szCs w:val="24"/>
        </w:rPr>
        <w:t>использовать знаково-символические средства для составления орнаментов и декоративных композиций;</w:t>
      </w:r>
    </w:p>
    <w:p w:rsidR="004E25F2" w:rsidRDefault="00024522">
      <w:pPr>
        <w:numPr>
          <w:ilvl w:val="0"/>
          <w:numId w:val="102"/>
        </w:numPr>
        <w:pBdr>
          <w:top w:val="nil"/>
          <w:left w:val="nil"/>
          <w:bottom w:val="nil"/>
          <w:right w:val="nil"/>
          <w:between w:val="nil"/>
        </w:pBdr>
        <w:spacing w:line="276" w:lineRule="auto"/>
        <w:rPr>
          <w:color w:val="000000"/>
          <w:sz w:val="24"/>
          <w:szCs w:val="24"/>
        </w:rPr>
      </w:pPr>
      <w:r>
        <w:rPr>
          <w:color w:val="000000"/>
          <w:sz w:val="24"/>
          <w:szCs w:val="24"/>
        </w:rPr>
        <w:t>классифицировать произведения искусства по видам и, соответственно, по назначению в жизни людей;</w:t>
      </w:r>
    </w:p>
    <w:p w:rsidR="004E25F2" w:rsidRDefault="00024522">
      <w:pPr>
        <w:numPr>
          <w:ilvl w:val="0"/>
          <w:numId w:val="102"/>
        </w:numPr>
        <w:pBdr>
          <w:top w:val="nil"/>
          <w:left w:val="nil"/>
          <w:bottom w:val="nil"/>
          <w:right w:val="nil"/>
          <w:between w:val="nil"/>
        </w:pBdr>
        <w:spacing w:line="276" w:lineRule="auto"/>
        <w:rPr>
          <w:color w:val="000000"/>
          <w:sz w:val="24"/>
          <w:szCs w:val="24"/>
        </w:rPr>
      </w:pPr>
      <w:r>
        <w:rPr>
          <w:color w:val="000000"/>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4E25F2" w:rsidRDefault="00024522">
      <w:pPr>
        <w:numPr>
          <w:ilvl w:val="0"/>
          <w:numId w:val="102"/>
        </w:numPr>
        <w:pBdr>
          <w:top w:val="nil"/>
          <w:left w:val="nil"/>
          <w:bottom w:val="nil"/>
          <w:right w:val="nil"/>
          <w:between w:val="nil"/>
        </w:pBdr>
        <w:spacing w:line="276" w:lineRule="auto"/>
        <w:rPr>
          <w:color w:val="000000"/>
          <w:sz w:val="24"/>
          <w:szCs w:val="24"/>
        </w:rPr>
      </w:pPr>
      <w:r>
        <w:rPr>
          <w:color w:val="000000"/>
          <w:sz w:val="24"/>
          <w:szCs w:val="24"/>
        </w:rPr>
        <w:t>ставить и использовать вопросы как исследовательский инструмент познания.</w:t>
      </w:r>
    </w:p>
    <w:p w:rsidR="004E25F2" w:rsidRDefault="00024522">
      <w:pPr>
        <w:spacing w:line="276" w:lineRule="auto"/>
        <w:ind w:firstLine="567"/>
        <w:rPr>
          <w:b/>
          <w:sz w:val="24"/>
          <w:szCs w:val="24"/>
        </w:rPr>
      </w:pPr>
      <w:r>
        <w:rPr>
          <w:b/>
          <w:sz w:val="24"/>
          <w:szCs w:val="24"/>
        </w:rPr>
        <w:t>Работа с информацией:</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использовать электронные образовательные ресурсы;</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уметь работать с электронными учебниками и учебными пособиями;</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lastRenderedPageBreak/>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Pr>
          <w:color w:val="000000"/>
          <w:sz w:val="24"/>
          <w:szCs w:val="24"/>
        </w:rPr>
        <w:t>квестов</w:t>
      </w:r>
      <w:proofErr w:type="spellEnd"/>
      <w:r>
        <w:rPr>
          <w:color w:val="000000"/>
          <w:sz w:val="24"/>
          <w:szCs w:val="24"/>
        </w:rPr>
        <w:t>, предложенных учителем;</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соблюдать правила информационной безопасности при работе в сети Интернет.</w:t>
      </w:r>
    </w:p>
    <w:p w:rsidR="004E25F2" w:rsidRDefault="00024522">
      <w:pPr>
        <w:spacing w:line="276" w:lineRule="auto"/>
        <w:ind w:firstLine="567"/>
        <w:rPr>
          <w:b/>
          <w:sz w:val="24"/>
          <w:szCs w:val="24"/>
        </w:rPr>
      </w:pPr>
      <w:r>
        <w:rPr>
          <w:b/>
          <w:sz w:val="24"/>
          <w:szCs w:val="24"/>
        </w:rPr>
        <w:t>Овладение универсальными коммуникативными действиями</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демонстрировать и объяснять результаты своего творческого, художественного или исследовательского опыта;</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E25F2" w:rsidRDefault="00024522">
      <w:pPr>
        <w:spacing w:line="276" w:lineRule="auto"/>
        <w:ind w:firstLine="567"/>
        <w:rPr>
          <w:b/>
          <w:sz w:val="24"/>
          <w:szCs w:val="24"/>
        </w:rPr>
      </w:pPr>
      <w:r>
        <w:rPr>
          <w:b/>
          <w:sz w:val="24"/>
          <w:szCs w:val="24"/>
        </w:rPr>
        <w:t>Овладение универсальными регулятивными действиями</w:t>
      </w:r>
    </w:p>
    <w:p w:rsidR="004E25F2" w:rsidRDefault="00024522">
      <w:pPr>
        <w:spacing w:line="276" w:lineRule="auto"/>
        <w:ind w:firstLine="567"/>
        <w:rPr>
          <w:sz w:val="24"/>
          <w:szCs w:val="24"/>
        </w:rPr>
      </w:pPr>
      <w:r>
        <w:rPr>
          <w:b/>
          <w:sz w:val="24"/>
          <w:szCs w:val="24"/>
        </w:rPr>
        <w:t>Обучающиеся должны овладеть следующими действиями:</w:t>
      </w:r>
      <w:r>
        <w:rPr>
          <w:sz w:val="24"/>
          <w:szCs w:val="24"/>
        </w:rPr>
        <w:t xml:space="preserve"> </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внимательно относиться и выполнять учебные задачи, поставленные учителем;</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соблюдать последовательность учебных действий при выполнении задания;</w:t>
      </w:r>
    </w:p>
    <w:p w:rsidR="004E25F2" w:rsidRDefault="00024522">
      <w:pPr>
        <w:numPr>
          <w:ilvl w:val="0"/>
          <w:numId w:val="93"/>
        </w:numPr>
        <w:pBdr>
          <w:top w:val="nil"/>
          <w:left w:val="nil"/>
          <w:bottom w:val="nil"/>
          <w:right w:val="nil"/>
          <w:between w:val="nil"/>
        </w:pBdr>
        <w:spacing w:line="276" w:lineRule="auto"/>
        <w:rPr>
          <w:color w:val="000000"/>
          <w:sz w:val="24"/>
          <w:szCs w:val="24"/>
        </w:rPr>
      </w:pPr>
      <w:r>
        <w:rPr>
          <w:color w:val="000000"/>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4E25F2" w:rsidRDefault="00024522">
      <w:pPr>
        <w:numPr>
          <w:ilvl w:val="0"/>
          <w:numId w:val="93"/>
        </w:numPr>
        <w:pBdr>
          <w:top w:val="nil"/>
          <w:left w:val="nil"/>
          <w:bottom w:val="nil"/>
          <w:right w:val="nil"/>
          <w:between w:val="nil"/>
        </w:pBdr>
        <w:spacing w:line="276" w:lineRule="auto"/>
        <w:rPr>
          <w:color w:val="000000"/>
        </w:rPr>
      </w:pPr>
      <w:r>
        <w:rPr>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Pr>
          <w:color w:val="000000"/>
        </w:rPr>
        <w:t>.</w:t>
      </w:r>
    </w:p>
    <w:p w:rsidR="004E25F2" w:rsidRDefault="004E25F2">
      <w:pPr>
        <w:spacing w:line="276" w:lineRule="auto"/>
        <w:ind w:right="29" w:firstLine="567"/>
        <w:rPr>
          <w:sz w:val="24"/>
          <w:szCs w:val="24"/>
        </w:rPr>
      </w:pPr>
    </w:p>
    <w:p w:rsidR="004E25F2" w:rsidRDefault="004E25F2">
      <w:pPr>
        <w:spacing w:line="276" w:lineRule="auto"/>
        <w:ind w:right="29" w:firstLine="567"/>
        <w:rPr>
          <w:sz w:val="24"/>
          <w:szCs w:val="24"/>
        </w:rPr>
      </w:pPr>
    </w:p>
    <w:p w:rsidR="004E25F2" w:rsidRDefault="00024522">
      <w:pPr>
        <w:spacing w:line="276" w:lineRule="auto"/>
        <w:ind w:right="29" w:firstLine="567"/>
        <w:jc w:val="center"/>
        <w:rPr>
          <w:b/>
          <w:sz w:val="24"/>
          <w:szCs w:val="24"/>
        </w:rPr>
      </w:pPr>
      <w:r>
        <w:rPr>
          <w:b/>
          <w:sz w:val="24"/>
          <w:szCs w:val="24"/>
        </w:rPr>
        <w:t>Музыка</w:t>
      </w:r>
    </w:p>
    <w:p w:rsidR="004E25F2" w:rsidRDefault="00024522">
      <w:pPr>
        <w:spacing w:line="276" w:lineRule="auto"/>
        <w:ind w:firstLine="567"/>
        <w:rPr>
          <w:b/>
          <w:sz w:val="24"/>
          <w:szCs w:val="24"/>
        </w:rPr>
      </w:pPr>
      <w:r>
        <w:rPr>
          <w:b/>
          <w:sz w:val="24"/>
          <w:szCs w:val="24"/>
        </w:rPr>
        <w:t>Овладение универсальными познавательными действиями</w:t>
      </w:r>
    </w:p>
    <w:p w:rsidR="004E25F2" w:rsidRDefault="00024522">
      <w:pPr>
        <w:spacing w:line="276" w:lineRule="auto"/>
        <w:ind w:firstLine="567"/>
        <w:rPr>
          <w:b/>
          <w:sz w:val="24"/>
          <w:szCs w:val="24"/>
        </w:rPr>
      </w:pPr>
      <w:r>
        <w:rPr>
          <w:b/>
          <w:sz w:val="24"/>
          <w:szCs w:val="24"/>
        </w:rPr>
        <w:t>Базовые логические действия:</w:t>
      </w:r>
    </w:p>
    <w:p w:rsidR="004E25F2" w:rsidRDefault="00024522">
      <w:pPr>
        <w:spacing w:line="276" w:lineRule="auto"/>
        <w:ind w:firstLine="567"/>
        <w:rPr>
          <w:sz w:val="24"/>
          <w:szCs w:val="24"/>
        </w:rPr>
      </w:pPr>
      <w:r>
        <w:rPr>
          <w:sz w:val="24"/>
          <w:szCs w:val="24"/>
        </w:rPr>
        <w:lastRenderedPageBreak/>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E25F2" w:rsidRDefault="00024522">
      <w:pPr>
        <w:spacing w:line="276" w:lineRule="auto"/>
        <w:ind w:firstLine="567"/>
        <w:rPr>
          <w:sz w:val="24"/>
          <w:szCs w:val="24"/>
        </w:rPr>
      </w:pPr>
      <w:r>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E25F2" w:rsidRDefault="00024522">
      <w:pPr>
        <w:spacing w:line="276" w:lineRule="auto"/>
        <w:ind w:firstLine="567"/>
        <w:rPr>
          <w:sz w:val="24"/>
          <w:szCs w:val="24"/>
        </w:rPr>
      </w:pPr>
      <w:r>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E25F2" w:rsidRDefault="00024522">
      <w:pPr>
        <w:spacing w:line="276" w:lineRule="auto"/>
        <w:ind w:firstLine="567"/>
        <w:rPr>
          <w:sz w:val="24"/>
          <w:szCs w:val="24"/>
        </w:rPr>
      </w:pPr>
      <w:r>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E25F2" w:rsidRDefault="00024522">
      <w:pPr>
        <w:spacing w:line="276" w:lineRule="auto"/>
        <w:ind w:firstLine="567"/>
        <w:rPr>
          <w:sz w:val="24"/>
          <w:szCs w:val="24"/>
        </w:rPr>
      </w:pPr>
      <w:r>
        <w:rPr>
          <w:sz w:val="24"/>
          <w:szCs w:val="24"/>
        </w:rPr>
        <w:t>—устанавливать причинно-следственные связи в ситуациях музыкального восприятия и исполнения, делать выводы.</w:t>
      </w:r>
    </w:p>
    <w:p w:rsidR="004E25F2" w:rsidRDefault="00024522">
      <w:pPr>
        <w:spacing w:line="276" w:lineRule="auto"/>
        <w:ind w:firstLine="567"/>
        <w:rPr>
          <w:b/>
          <w:sz w:val="24"/>
          <w:szCs w:val="24"/>
        </w:rPr>
      </w:pPr>
      <w:r>
        <w:rPr>
          <w:b/>
          <w:sz w:val="24"/>
          <w:szCs w:val="24"/>
        </w:rPr>
        <w:t>Базовые исследовательские действия:</w:t>
      </w:r>
    </w:p>
    <w:p w:rsidR="004E25F2" w:rsidRDefault="00024522">
      <w:pPr>
        <w:spacing w:line="276" w:lineRule="auto"/>
        <w:ind w:firstLine="567"/>
        <w:rPr>
          <w:sz w:val="24"/>
          <w:szCs w:val="24"/>
        </w:rPr>
      </w:pPr>
      <w:r>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E25F2" w:rsidRDefault="00024522">
      <w:pPr>
        <w:spacing w:line="276" w:lineRule="auto"/>
        <w:ind w:firstLine="567"/>
        <w:rPr>
          <w:sz w:val="24"/>
          <w:szCs w:val="24"/>
        </w:rPr>
      </w:pPr>
      <w:r>
        <w:rPr>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Pr>
          <w:sz w:val="24"/>
          <w:szCs w:val="24"/>
        </w:rPr>
        <w:t>музицирования</w:t>
      </w:r>
      <w:proofErr w:type="spellEnd"/>
      <w:r>
        <w:rPr>
          <w:sz w:val="24"/>
          <w:szCs w:val="24"/>
        </w:rPr>
        <w:t>;</w:t>
      </w:r>
    </w:p>
    <w:p w:rsidR="004E25F2" w:rsidRDefault="00024522">
      <w:pPr>
        <w:spacing w:line="276" w:lineRule="auto"/>
        <w:ind w:firstLine="567"/>
        <w:rPr>
          <w:sz w:val="24"/>
          <w:szCs w:val="24"/>
        </w:rPr>
      </w:pPr>
      <w:r>
        <w:rPr>
          <w:sz w:val="24"/>
          <w:szCs w:val="24"/>
        </w:rPr>
        <w:t xml:space="preserve">—сравнивать несколько вариантов решения творческой, исполнительской задачи, выбирать наиболее </w:t>
      </w:r>
      <w:proofErr w:type="gramStart"/>
      <w:r>
        <w:rPr>
          <w:sz w:val="24"/>
          <w:szCs w:val="24"/>
        </w:rPr>
        <w:t>подходящий</w:t>
      </w:r>
      <w:proofErr w:type="gramEnd"/>
      <w:r>
        <w:rPr>
          <w:sz w:val="24"/>
          <w:szCs w:val="24"/>
        </w:rPr>
        <w:t xml:space="preserve"> (на основе предложенных критериев);</w:t>
      </w:r>
    </w:p>
    <w:p w:rsidR="004E25F2" w:rsidRDefault="00024522">
      <w:pPr>
        <w:spacing w:line="276" w:lineRule="auto"/>
        <w:ind w:firstLine="567"/>
        <w:rPr>
          <w:sz w:val="24"/>
          <w:szCs w:val="24"/>
        </w:rPr>
      </w:pPr>
      <w:r>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E25F2" w:rsidRDefault="00024522">
      <w:pPr>
        <w:spacing w:line="276" w:lineRule="auto"/>
        <w:ind w:firstLine="567"/>
        <w:rPr>
          <w:sz w:val="24"/>
          <w:szCs w:val="24"/>
        </w:rPr>
      </w:pPr>
      <w:r>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E25F2" w:rsidRDefault="00024522">
      <w:pPr>
        <w:spacing w:line="276" w:lineRule="auto"/>
        <w:ind w:firstLine="567"/>
        <w:rPr>
          <w:sz w:val="24"/>
          <w:szCs w:val="24"/>
        </w:rPr>
      </w:pPr>
      <w:r>
        <w:rPr>
          <w:sz w:val="24"/>
          <w:szCs w:val="24"/>
        </w:rPr>
        <w:t>—прогнозировать возможное развитие музыкального процесса, эволюции культурных явлений в различных условиях.</w:t>
      </w:r>
    </w:p>
    <w:p w:rsidR="004E25F2" w:rsidRDefault="00024522">
      <w:pPr>
        <w:spacing w:line="276" w:lineRule="auto"/>
        <w:ind w:firstLine="567"/>
        <w:rPr>
          <w:b/>
          <w:sz w:val="24"/>
          <w:szCs w:val="24"/>
        </w:rPr>
      </w:pPr>
      <w:r>
        <w:rPr>
          <w:b/>
          <w:sz w:val="24"/>
          <w:szCs w:val="24"/>
        </w:rPr>
        <w:t>Работа с информацией:</w:t>
      </w:r>
    </w:p>
    <w:p w:rsidR="004E25F2" w:rsidRDefault="00024522">
      <w:pPr>
        <w:spacing w:line="276" w:lineRule="auto"/>
        <w:ind w:firstLine="567"/>
        <w:rPr>
          <w:sz w:val="24"/>
          <w:szCs w:val="24"/>
        </w:rPr>
      </w:pPr>
      <w:r>
        <w:rPr>
          <w:sz w:val="24"/>
          <w:szCs w:val="24"/>
        </w:rPr>
        <w:t>—выбирать источник получения информации;</w:t>
      </w:r>
    </w:p>
    <w:p w:rsidR="004E25F2" w:rsidRDefault="00024522">
      <w:pPr>
        <w:spacing w:line="276" w:lineRule="auto"/>
        <w:ind w:firstLine="567"/>
        <w:rPr>
          <w:sz w:val="24"/>
          <w:szCs w:val="24"/>
        </w:rPr>
      </w:pPr>
      <w:r>
        <w:rPr>
          <w:sz w:val="24"/>
          <w:szCs w:val="24"/>
        </w:rPr>
        <w:t>—согласно заданному алгоритму находить в предложенном источнике информацию, представленную в явном виде;</w:t>
      </w:r>
    </w:p>
    <w:p w:rsidR="004E25F2" w:rsidRDefault="00024522">
      <w:pPr>
        <w:spacing w:line="276" w:lineRule="auto"/>
        <w:ind w:firstLine="567"/>
        <w:rPr>
          <w:sz w:val="24"/>
          <w:szCs w:val="24"/>
        </w:rPr>
      </w:pPr>
      <w:r>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E25F2" w:rsidRDefault="00024522">
      <w:pPr>
        <w:spacing w:line="276" w:lineRule="auto"/>
        <w:ind w:firstLine="567"/>
        <w:rPr>
          <w:sz w:val="24"/>
          <w:szCs w:val="24"/>
        </w:rPr>
      </w:pPr>
      <w:r>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4E25F2" w:rsidRDefault="00024522">
      <w:pPr>
        <w:spacing w:line="276" w:lineRule="auto"/>
        <w:ind w:firstLine="567"/>
        <w:rPr>
          <w:sz w:val="24"/>
          <w:szCs w:val="24"/>
        </w:rPr>
      </w:pPr>
      <w:r>
        <w:rPr>
          <w:sz w:val="24"/>
          <w:szCs w:val="24"/>
        </w:rPr>
        <w:t>—анализировать текстовую, виде</w:t>
      </w:r>
      <w:proofErr w:type="gramStart"/>
      <w:r>
        <w:rPr>
          <w:sz w:val="24"/>
          <w:szCs w:val="24"/>
        </w:rPr>
        <w:t>о-</w:t>
      </w:r>
      <w:proofErr w:type="gramEnd"/>
      <w:r>
        <w:rPr>
          <w:sz w:val="24"/>
          <w:szCs w:val="24"/>
        </w:rPr>
        <w:t>, графическую, звуковую, информацию в соответствии с учебной задачей;</w:t>
      </w:r>
    </w:p>
    <w:p w:rsidR="004E25F2" w:rsidRDefault="00024522">
      <w:pPr>
        <w:spacing w:line="276" w:lineRule="auto"/>
        <w:ind w:firstLine="567"/>
        <w:rPr>
          <w:sz w:val="24"/>
          <w:szCs w:val="24"/>
        </w:rPr>
      </w:pPr>
      <w:r>
        <w:rPr>
          <w:sz w:val="24"/>
          <w:szCs w:val="24"/>
        </w:rPr>
        <w:t>—анализировать музыкальные тексты (акустические и  нотные) по предложенному учителем алгоритму;</w:t>
      </w:r>
    </w:p>
    <w:p w:rsidR="004E25F2" w:rsidRDefault="00024522">
      <w:pPr>
        <w:spacing w:line="276" w:lineRule="auto"/>
        <w:ind w:firstLine="567"/>
        <w:rPr>
          <w:sz w:val="24"/>
          <w:szCs w:val="24"/>
        </w:rPr>
      </w:pPr>
      <w:r>
        <w:rPr>
          <w:sz w:val="24"/>
          <w:szCs w:val="24"/>
        </w:rPr>
        <w:t>—самостоятельно создавать схемы, таблицы для представления информации.</w:t>
      </w:r>
    </w:p>
    <w:p w:rsidR="004E25F2" w:rsidRDefault="00024522">
      <w:pPr>
        <w:spacing w:line="276" w:lineRule="auto"/>
        <w:ind w:firstLine="567"/>
        <w:rPr>
          <w:b/>
          <w:sz w:val="24"/>
          <w:szCs w:val="24"/>
        </w:rPr>
      </w:pPr>
      <w:r>
        <w:rPr>
          <w:b/>
          <w:sz w:val="24"/>
          <w:szCs w:val="24"/>
        </w:rPr>
        <w:t>Овладение универсальными коммуникативными действиями</w:t>
      </w:r>
    </w:p>
    <w:p w:rsidR="004E25F2" w:rsidRDefault="00024522">
      <w:pPr>
        <w:spacing w:line="276" w:lineRule="auto"/>
        <w:ind w:firstLine="567"/>
        <w:rPr>
          <w:b/>
          <w:sz w:val="24"/>
          <w:szCs w:val="24"/>
        </w:rPr>
      </w:pPr>
      <w:r>
        <w:rPr>
          <w:b/>
          <w:sz w:val="24"/>
          <w:szCs w:val="24"/>
        </w:rPr>
        <w:lastRenderedPageBreak/>
        <w:t>Невербальная коммуникация:</w:t>
      </w:r>
    </w:p>
    <w:p w:rsidR="004E25F2" w:rsidRDefault="00024522">
      <w:pPr>
        <w:spacing w:line="276" w:lineRule="auto"/>
        <w:ind w:firstLine="567"/>
        <w:rPr>
          <w:sz w:val="24"/>
          <w:szCs w:val="24"/>
        </w:rPr>
      </w:pPr>
      <w:r>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E25F2" w:rsidRDefault="00024522">
      <w:pPr>
        <w:spacing w:line="276" w:lineRule="auto"/>
        <w:ind w:firstLine="567"/>
        <w:rPr>
          <w:sz w:val="24"/>
          <w:szCs w:val="24"/>
        </w:rPr>
      </w:pPr>
      <w:r>
        <w:rPr>
          <w:sz w:val="24"/>
          <w:szCs w:val="24"/>
        </w:rPr>
        <w:t>—выступать перед публикой в качестве исполнителя музыки (соло или в коллективе);</w:t>
      </w:r>
    </w:p>
    <w:p w:rsidR="004E25F2" w:rsidRDefault="00024522">
      <w:pPr>
        <w:spacing w:line="276" w:lineRule="auto"/>
        <w:ind w:firstLine="567"/>
        <w:rPr>
          <w:sz w:val="24"/>
          <w:szCs w:val="24"/>
        </w:rPr>
      </w:pPr>
      <w:r>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E25F2" w:rsidRDefault="00024522">
      <w:pPr>
        <w:spacing w:line="276" w:lineRule="auto"/>
        <w:ind w:firstLine="567"/>
        <w:rPr>
          <w:sz w:val="24"/>
          <w:szCs w:val="24"/>
        </w:rPr>
      </w:pPr>
      <w:r>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E25F2" w:rsidRDefault="00024522">
      <w:pPr>
        <w:spacing w:line="276" w:lineRule="auto"/>
        <w:ind w:firstLine="567"/>
        <w:rPr>
          <w:b/>
          <w:sz w:val="24"/>
          <w:szCs w:val="24"/>
        </w:rPr>
      </w:pPr>
      <w:r>
        <w:rPr>
          <w:b/>
          <w:sz w:val="24"/>
          <w:szCs w:val="24"/>
        </w:rPr>
        <w:t>Вербальная коммуникация:</w:t>
      </w:r>
    </w:p>
    <w:p w:rsidR="004E25F2" w:rsidRDefault="00024522">
      <w:pPr>
        <w:spacing w:line="276" w:lineRule="auto"/>
        <w:ind w:firstLine="567"/>
        <w:rPr>
          <w:sz w:val="24"/>
          <w:szCs w:val="24"/>
        </w:rPr>
      </w:pPr>
      <w:r>
        <w:rPr>
          <w:sz w:val="24"/>
          <w:szCs w:val="24"/>
        </w:rPr>
        <w:t>—воспринимать и формулировать суждения, выражать эмоции в соответствии с целями и условиями общения в знакомой среде;</w:t>
      </w:r>
    </w:p>
    <w:p w:rsidR="004E25F2" w:rsidRDefault="00024522">
      <w:pPr>
        <w:spacing w:line="276" w:lineRule="auto"/>
        <w:ind w:firstLine="567"/>
        <w:rPr>
          <w:sz w:val="24"/>
          <w:szCs w:val="24"/>
        </w:rPr>
      </w:pPr>
      <w:r>
        <w:rPr>
          <w:sz w:val="24"/>
          <w:szCs w:val="24"/>
        </w:rPr>
        <w:t>—проявлять уважительное отношение к собеседнику, соблюдать правила ведения диалога и дискуссии;</w:t>
      </w:r>
    </w:p>
    <w:p w:rsidR="004E25F2" w:rsidRDefault="00024522">
      <w:pPr>
        <w:spacing w:line="276" w:lineRule="auto"/>
        <w:ind w:firstLine="567"/>
        <w:rPr>
          <w:sz w:val="24"/>
          <w:szCs w:val="24"/>
        </w:rPr>
      </w:pPr>
      <w:r>
        <w:rPr>
          <w:sz w:val="24"/>
          <w:szCs w:val="24"/>
        </w:rPr>
        <w:t>—признавать возможность существования разных точек зрения;</w:t>
      </w:r>
    </w:p>
    <w:p w:rsidR="004E25F2" w:rsidRDefault="00024522">
      <w:pPr>
        <w:spacing w:line="276" w:lineRule="auto"/>
        <w:ind w:firstLine="567"/>
        <w:rPr>
          <w:sz w:val="24"/>
          <w:szCs w:val="24"/>
        </w:rPr>
      </w:pPr>
      <w:r>
        <w:rPr>
          <w:sz w:val="24"/>
          <w:szCs w:val="24"/>
        </w:rPr>
        <w:t>—корректно и аргументированно высказывать своё мнение;</w:t>
      </w:r>
    </w:p>
    <w:p w:rsidR="004E25F2" w:rsidRDefault="00024522">
      <w:pPr>
        <w:spacing w:line="276" w:lineRule="auto"/>
        <w:ind w:firstLine="567"/>
        <w:rPr>
          <w:sz w:val="24"/>
          <w:szCs w:val="24"/>
        </w:rPr>
      </w:pPr>
      <w:r>
        <w:rPr>
          <w:sz w:val="24"/>
          <w:szCs w:val="24"/>
        </w:rPr>
        <w:t>—строить речевое высказывание в соответствии с поставленной задачей;</w:t>
      </w:r>
    </w:p>
    <w:p w:rsidR="004E25F2" w:rsidRDefault="00024522">
      <w:pPr>
        <w:spacing w:line="276" w:lineRule="auto"/>
        <w:ind w:firstLine="567"/>
        <w:rPr>
          <w:sz w:val="24"/>
          <w:szCs w:val="24"/>
        </w:rPr>
      </w:pPr>
      <w:r>
        <w:rPr>
          <w:sz w:val="24"/>
          <w:szCs w:val="24"/>
        </w:rPr>
        <w:t>—создавать устные и письменные тексты (описание, рассуждение, повествование);</w:t>
      </w:r>
    </w:p>
    <w:p w:rsidR="004E25F2" w:rsidRDefault="00024522">
      <w:pPr>
        <w:spacing w:line="276" w:lineRule="auto"/>
        <w:ind w:firstLine="567"/>
        <w:rPr>
          <w:sz w:val="24"/>
          <w:szCs w:val="24"/>
        </w:rPr>
      </w:pPr>
      <w:r>
        <w:rPr>
          <w:sz w:val="24"/>
          <w:szCs w:val="24"/>
        </w:rPr>
        <w:t>—готовить небольшие публичные выступления;</w:t>
      </w:r>
    </w:p>
    <w:p w:rsidR="004E25F2" w:rsidRDefault="00024522">
      <w:pPr>
        <w:spacing w:line="276" w:lineRule="auto"/>
        <w:ind w:firstLine="567"/>
        <w:rPr>
          <w:sz w:val="24"/>
          <w:szCs w:val="24"/>
        </w:rPr>
      </w:pPr>
      <w:r>
        <w:rPr>
          <w:sz w:val="24"/>
          <w:szCs w:val="24"/>
        </w:rPr>
        <w:t>—подбирать иллюстративный материал (рисунки, фото, плакаты) к тексту выступления.</w:t>
      </w:r>
    </w:p>
    <w:p w:rsidR="004E25F2" w:rsidRDefault="00024522">
      <w:pPr>
        <w:spacing w:line="276" w:lineRule="auto"/>
        <w:ind w:firstLine="567"/>
        <w:rPr>
          <w:b/>
          <w:sz w:val="24"/>
          <w:szCs w:val="24"/>
        </w:rPr>
      </w:pPr>
      <w:r>
        <w:rPr>
          <w:b/>
          <w:sz w:val="24"/>
          <w:szCs w:val="24"/>
        </w:rPr>
        <w:t>Совместная деятельность (сотрудничество):</w:t>
      </w:r>
    </w:p>
    <w:p w:rsidR="004E25F2" w:rsidRDefault="00024522">
      <w:pPr>
        <w:spacing w:line="276" w:lineRule="auto"/>
        <w:ind w:firstLine="567"/>
        <w:rPr>
          <w:sz w:val="24"/>
          <w:szCs w:val="24"/>
        </w:rPr>
      </w:pPr>
      <w:r>
        <w:rPr>
          <w:sz w:val="24"/>
          <w:szCs w:val="24"/>
        </w:rPr>
        <w:t xml:space="preserve">—стремиться к объединению усилий,  эмоциональной  </w:t>
      </w:r>
      <w:proofErr w:type="spellStart"/>
      <w:r>
        <w:rPr>
          <w:sz w:val="24"/>
          <w:szCs w:val="24"/>
        </w:rPr>
        <w:t>эмпатии</w:t>
      </w:r>
      <w:proofErr w:type="spellEnd"/>
      <w:r>
        <w:rPr>
          <w:sz w:val="24"/>
          <w:szCs w:val="24"/>
        </w:rPr>
        <w:t xml:space="preserve"> в ситуациях совместного восприятия, исполнения музыки;</w:t>
      </w:r>
    </w:p>
    <w:p w:rsidR="004E25F2" w:rsidRDefault="00024522">
      <w:pPr>
        <w:spacing w:line="276" w:lineRule="auto"/>
        <w:ind w:firstLine="567"/>
        <w:rPr>
          <w:sz w:val="24"/>
          <w:szCs w:val="24"/>
        </w:rPr>
      </w:pPr>
      <w:r>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E25F2" w:rsidRDefault="00024522">
      <w:pPr>
        <w:spacing w:line="276" w:lineRule="auto"/>
        <w:ind w:firstLine="567"/>
        <w:rPr>
          <w:sz w:val="24"/>
          <w:szCs w:val="24"/>
        </w:rPr>
      </w:pPr>
      <w:r>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25F2" w:rsidRDefault="00024522">
      <w:pPr>
        <w:spacing w:line="276" w:lineRule="auto"/>
        <w:ind w:firstLine="567"/>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E25F2" w:rsidRDefault="00024522">
      <w:pPr>
        <w:spacing w:line="276" w:lineRule="auto"/>
        <w:ind w:firstLine="567"/>
        <w:rPr>
          <w:sz w:val="24"/>
          <w:szCs w:val="24"/>
        </w:rPr>
      </w:pPr>
      <w:r>
        <w:rPr>
          <w:sz w:val="24"/>
          <w:szCs w:val="24"/>
        </w:rPr>
        <w:t>—ответственно выполнять свою часть работы; оценивать свой вклад в общий результат;</w:t>
      </w:r>
    </w:p>
    <w:p w:rsidR="004E25F2" w:rsidRDefault="00024522">
      <w:pPr>
        <w:spacing w:line="276" w:lineRule="auto"/>
        <w:ind w:firstLine="567"/>
        <w:rPr>
          <w:sz w:val="24"/>
          <w:szCs w:val="24"/>
        </w:rPr>
      </w:pPr>
      <w:r>
        <w:rPr>
          <w:sz w:val="24"/>
          <w:szCs w:val="24"/>
        </w:rPr>
        <w:t>—выполнять совместные проектные, творческие задания с опорой на предложенные образцы.</w:t>
      </w:r>
    </w:p>
    <w:p w:rsidR="004E25F2" w:rsidRDefault="00024522">
      <w:pPr>
        <w:spacing w:line="276" w:lineRule="auto"/>
        <w:ind w:firstLine="567"/>
        <w:rPr>
          <w:b/>
          <w:sz w:val="24"/>
          <w:szCs w:val="24"/>
        </w:rPr>
      </w:pPr>
      <w:r>
        <w:rPr>
          <w:b/>
          <w:sz w:val="24"/>
          <w:szCs w:val="24"/>
        </w:rPr>
        <w:t>Овладение универсальными регулятивными действиями</w:t>
      </w:r>
    </w:p>
    <w:p w:rsidR="004E25F2" w:rsidRDefault="00024522">
      <w:pPr>
        <w:spacing w:line="276" w:lineRule="auto"/>
        <w:ind w:firstLine="567"/>
        <w:rPr>
          <w:b/>
          <w:sz w:val="24"/>
          <w:szCs w:val="24"/>
        </w:rPr>
      </w:pPr>
      <w:r>
        <w:rPr>
          <w:b/>
          <w:sz w:val="24"/>
          <w:szCs w:val="24"/>
        </w:rPr>
        <w:t>Самоорганизация:</w:t>
      </w:r>
    </w:p>
    <w:p w:rsidR="004E25F2" w:rsidRDefault="00024522">
      <w:pPr>
        <w:spacing w:line="276" w:lineRule="auto"/>
        <w:ind w:firstLine="567"/>
        <w:rPr>
          <w:sz w:val="24"/>
          <w:szCs w:val="24"/>
        </w:rPr>
      </w:pPr>
      <w:r>
        <w:rPr>
          <w:sz w:val="24"/>
          <w:szCs w:val="24"/>
        </w:rPr>
        <w:t>—планировать действия по решению учебной задачи для получения результата;</w:t>
      </w:r>
    </w:p>
    <w:p w:rsidR="004E25F2" w:rsidRDefault="00024522">
      <w:pPr>
        <w:spacing w:line="276" w:lineRule="auto"/>
        <w:ind w:firstLine="567"/>
        <w:rPr>
          <w:sz w:val="24"/>
          <w:szCs w:val="24"/>
        </w:rPr>
      </w:pPr>
      <w:r>
        <w:rPr>
          <w:sz w:val="24"/>
          <w:szCs w:val="24"/>
        </w:rPr>
        <w:t>—выстраивать последовательность выбранных действий.</w:t>
      </w:r>
    </w:p>
    <w:p w:rsidR="004E25F2" w:rsidRDefault="00024522">
      <w:pPr>
        <w:spacing w:line="276" w:lineRule="auto"/>
        <w:ind w:firstLine="567"/>
        <w:rPr>
          <w:b/>
          <w:sz w:val="24"/>
          <w:szCs w:val="24"/>
        </w:rPr>
      </w:pPr>
      <w:r>
        <w:rPr>
          <w:b/>
          <w:sz w:val="24"/>
          <w:szCs w:val="24"/>
        </w:rPr>
        <w:t>Самоконтроль:</w:t>
      </w:r>
    </w:p>
    <w:p w:rsidR="004E25F2" w:rsidRDefault="00024522">
      <w:pPr>
        <w:spacing w:line="276" w:lineRule="auto"/>
        <w:ind w:firstLine="567"/>
        <w:rPr>
          <w:sz w:val="24"/>
          <w:szCs w:val="24"/>
        </w:rPr>
      </w:pPr>
      <w:r>
        <w:rPr>
          <w:sz w:val="24"/>
          <w:szCs w:val="24"/>
        </w:rPr>
        <w:t>—устанавливать причины успеха/неудач учебной деятельности;</w:t>
      </w:r>
    </w:p>
    <w:p w:rsidR="004E25F2" w:rsidRDefault="00024522">
      <w:pPr>
        <w:spacing w:line="276" w:lineRule="auto"/>
        <w:ind w:firstLine="567"/>
        <w:rPr>
          <w:sz w:val="24"/>
          <w:szCs w:val="24"/>
        </w:rPr>
      </w:pPr>
      <w:r>
        <w:rPr>
          <w:sz w:val="24"/>
          <w:szCs w:val="24"/>
        </w:rPr>
        <w:t>—корректировать свои учебные действия для преодоления ошибок.</w:t>
      </w:r>
    </w:p>
    <w:p w:rsidR="004E25F2" w:rsidRDefault="004E25F2">
      <w:pPr>
        <w:spacing w:line="276" w:lineRule="auto"/>
        <w:ind w:right="29" w:firstLine="567"/>
        <w:rPr>
          <w:sz w:val="24"/>
          <w:szCs w:val="24"/>
        </w:rPr>
      </w:pPr>
    </w:p>
    <w:p w:rsidR="004E25F2" w:rsidRPr="00270FA0" w:rsidRDefault="00024522">
      <w:pPr>
        <w:spacing w:line="276" w:lineRule="auto"/>
        <w:ind w:right="29" w:firstLine="567"/>
        <w:jc w:val="center"/>
        <w:rPr>
          <w:b/>
          <w:sz w:val="24"/>
          <w:szCs w:val="24"/>
        </w:rPr>
      </w:pPr>
      <w:r w:rsidRPr="00270FA0">
        <w:rPr>
          <w:b/>
          <w:sz w:val="24"/>
          <w:szCs w:val="24"/>
        </w:rPr>
        <w:t>Труд (технология)</w:t>
      </w:r>
    </w:p>
    <w:p w:rsidR="004E25F2" w:rsidRPr="00270FA0" w:rsidRDefault="00024522">
      <w:pPr>
        <w:spacing w:after="5" w:line="276" w:lineRule="auto"/>
        <w:ind w:left="-5" w:firstLine="572"/>
        <w:rPr>
          <w:sz w:val="24"/>
          <w:szCs w:val="24"/>
        </w:rPr>
      </w:pPr>
      <w:r w:rsidRPr="00270FA0">
        <w:rPr>
          <w:b/>
          <w:sz w:val="24"/>
          <w:szCs w:val="24"/>
        </w:rPr>
        <w:t xml:space="preserve">Познавательные универсальные учебные действия </w:t>
      </w:r>
    </w:p>
    <w:p w:rsidR="004E25F2" w:rsidRPr="00270FA0" w:rsidRDefault="00024522">
      <w:pPr>
        <w:spacing w:after="44" w:line="276" w:lineRule="auto"/>
        <w:ind w:left="-5" w:firstLine="572"/>
        <w:rPr>
          <w:sz w:val="24"/>
          <w:szCs w:val="24"/>
        </w:rPr>
      </w:pPr>
      <w:r w:rsidRPr="00270FA0">
        <w:rPr>
          <w:b/>
          <w:sz w:val="24"/>
          <w:szCs w:val="24"/>
        </w:rPr>
        <w:t xml:space="preserve">Базовые логические и исследовательские действия: </w:t>
      </w:r>
    </w:p>
    <w:p w:rsidR="004E25F2" w:rsidRPr="00270FA0" w:rsidRDefault="00024522">
      <w:pPr>
        <w:numPr>
          <w:ilvl w:val="0"/>
          <w:numId w:val="16"/>
        </w:numPr>
        <w:pBdr>
          <w:top w:val="nil"/>
          <w:left w:val="nil"/>
          <w:bottom w:val="nil"/>
          <w:right w:val="nil"/>
          <w:between w:val="nil"/>
        </w:pBdr>
        <w:spacing w:line="276" w:lineRule="auto"/>
        <w:rPr>
          <w:color w:val="000000"/>
          <w:sz w:val="24"/>
          <w:szCs w:val="24"/>
        </w:rPr>
      </w:pPr>
      <w:r w:rsidRPr="00270FA0">
        <w:rPr>
          <w:color w:val="000000"/>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270FA0">
        <w:rPr>
          <w:color w:val="000000"/>
          <w:sz w:val="24"/>
          <w:szCs w:val="24"/>
        </w:rPr>
        <w:t>изученного</w:t>
      </w:r>
      <w:proofErr w:type="gramEnd"/>
      <w:r w:rsidRPr="00270FA0">
        <w:rPr>
          <w:color w:val="000000"/>
          <w:sz w:val="24"/>
          <w:szCs w:val="24"/>
        </w:rPr>
        <w:t xml:space="preserve">); </w:t>
      </w:r>
    </w:p>
    <w:p w:rsidR="004E25F2" w:rsidRPr="00270FA0" w:rsidRDefault="00024522">
      <w:pPr>
        <w:numPr>
          <w:ilvl w:val="0"/>
          <w:numId w:val="16"/>
        </w:numPr>
        <w:pBdr>
          <w:top w:val="nil"/>
          <w:left w:val="nil"/>
          <w:bottom w:val="nil"/>
          <w:right w:val="nil"/>
          <w:between w:val="nil"/>
        </w:pBdr>
        <w:spacing w:line="276" w:lineRule="auto"/>
        <w:rPr>
          <w:color w:val="000000"/>
          <w:sz w:val="24"/>
          <w:szCs w:val="24"/>
        </w:rPr>
      </w:pPr>
      <w:r w:rsidRPr="00270FA0">
        <w:rPr>
          <w:color w:val="000000"/>
          <w:sz w:val="24"/>
          <w:szCs w:val="24"/>
        </w:rPr>
        <w:t xml:space="preserve">анализировать конструкции предложенных образцов изделий; </w:t>
      </w:r>
    </w:p>
    <w:p w:rsidR="004E25F2" w:rsidRPr="00270FA0" w:rsidRDefault="00024522">
      <w:pPr>
        <w:numPr>
          <w:ilvl w:val="0"/>
          <w:numId w:val="16"/>
        </w:numPr>
        <w:pBdr>
          <w:top w:val="nil"/>
          <w:left w:val="nil"/>
          <w:bottom w:val="nil"/>
          <w:right w:val="nil"/>
          <w:between w:val="nil"/>
        </w:pBdr>
        <w:spacing w:line="276" w:lineRule="auto"/>
        <w:rPr>
          <w:color w:val="000000"/>
          <w:sz w:val="24"/>
          <w:szCs w:val="24"/>
        </w:rPr>
      </w:pPr>
      <w:r w:rsidRPr="00270FA0">
        <w:rPr>
          <w:color w:val="000000"/>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4E25F2" w:rsidRPr="00270FA0" w:rsidRDefault="00024522">
      <w:pPr>
        <w:numPr>
          <w:ilvl w:val="0"/>
          <w:numId w:val="16"/>
        </w:numPr>
        <w:pBdr>
          <w:top w:val="nil"/>
          <w:left w:val="nil"/>
          <w:bottom w:val="nil"/>
          <w:right w:val="nil"/>
          <w:between w:val="nil"/>
        </w:pBdr>
        <w:spacing w:line="276" w:lineRule="auto"/>
        <w:rPr>
          <w:color w:val="000000"/>
          <w:sz w:val="24"/>
          <w:szCs w:val="24"/>
        </w:rPr>
      </w:pPr>
      <w:r w:rsidRPr="00270FA0">
        <w:rPr>
          <w:color w:val="000000"/>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4E25F2" w:rsidRPr="00270FA0" w:rsidRDefault="00024522">
      <w:pPr>
        <w:numPr>
          <w:ilvl w:val="0"/>
          <w:numId w:val="16"/>
        </w:numPr>
        <w:pBdr>
          <w:top w:val="nil"/>
          <w:left w:val="nil"/>
          <w:bottom w:val="nil"/>
          <w:right w:val="nil"/>
          <w:between w:val="nil"/>
        </w:pBdr>
        <w:spacing w:line="276" w:lineRule="auto"/>
        <w:rPr>
          <w:color w:val="000000"/>
          <w:sz w:val="24"/>
          <w:szCs w:val="24"/>
        </w:rPr>
      </w:pPr>
      <w:r w:rsidRPr="00270FA0">
        <w:rPr>
          <w:color w:val="000000"/>
          <w:sz w:val="24"/>
          <w:szCs w:val="24"/>
        </w:rPr>
        <w:t xml:space="preserve">решать простые задачи на преобразование конструкции; </w:t>
      </w:r>
    </w:p>
    <w:p w:rsidR="004E25F2" w:rsidRPr="00270FA0" w:rsidRDefault="00024522">
      <w:pPr>
        <w:numPr>
          <w:ilvl w:val="0"/>
          <w:numId w:val="16"/>
        </w:numPr>
        <w:pBdr>
          <w:top w:val="nil"/>
          <w:left w:val="nil"/>
          <w:bottom w:val="nil"/>
          <w:right w:val="nil"/>
          <w:between w:val="nil"/>
        </w:pBdr>
        <w:spacing w:line="276" w:lineRule="auto"/>
        <w:rPr>
          <w:color w:val="000000"/>
          <w:sz w:val="24"/>
          <w:szCs w:val="24"/>
        </w:rPr>
      </w:pPr>
      <w:r w:rsidRPr="00270FA0">
        <w:rPr>
          <w:color w:val="000000"/>
          <w:sz w:val="24"/>
          <w:szCs w:val="24"/>
        </w:rPr>
        <w:t xml:space="preserve">выполнять работу в соответствии с инструкцией, устной или письменной; </w:t>
      </w:r>
    </w:p>
    <w:p w:rsidR="004E25F2" w:rsidRPr="00270FA0" w:rsidRDefault="00024522">
      <w:pPr>
        <w:numPr>
          <w:ilvl w:val="0"/>
          <w:numId w:val="16"/>
        </w:numPr>
        <w:pBdr>
          <w:top w:val="nil"/>
          <w:left w:val="nil"/>
          <w:bottom w:val="nil"/>
          <w:right w:val="nil"/>
          <w:between w:val="nil"/>
        </w:pBdr>
        <w:spacing w:line="276" w:lineRule="auto"/>
        <w:rPr>
          <w:color w:val="000000"/>
          <w:sz w:val="24"/>
          <w:szCs w:val="24"/>
        </w:rPr>
      </w:pPr>
      <w:r w:rsidRPr="00270FA0">
        <w:rPr>
          <w:color w:val="000000"/>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rsidR="004E25F2" w:rsidRPr="00270FA0" w:rsidRDefault="00024522">
      <w:pPr>
        <w:numPr>
          <w:ilvl w:val="0"/>
          <w:numId w:val="16"/>
        </w:numPr>
        <w:pBdr>
          <w:top w:val="nil"/>
          <w:left w:val="nil"/>
          <w:bottom w:val="nil"/>
          <w:right w:val="nil"/>
          <w:between w:val="nil"/>
        </w:pBdr>
        <w:spacing w:line="276" w:lineRule="auto"/>
        <w:rPr>
          <w:color w:val="000000"/>
          <w:sz w:val="24"/>
          <w:szCs w:val="24"/>
        </w:rPr>
      </w:pPr>
      <w:r w:rsidRPr="00270FA0">
        <w:rPr>
          <w:color w:val="000000"/>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4E25F2" w:rsidRPr="00270FA0" w:rsidRDefault="00024522">
      <w:pPr>
        <w:numPr>
          <w:ilvl w:val="0"/>
          <w:numId w:val="16"/>
        </w:numPr>
        <w:pBdr>
          <w:top w:val="nil"/>
          <w:left w:val="nil"/>
          <w:bottom w:val="nil"/>
          <w:right w:val="nil"/>
          <w:between w:val="nil"/>
        </w:pBdr>
        <w:spacing w:line="276" w:lineRule="auto"/>
        <w:rPr>
          <w:color w:val="000000"/>
          <w:sz w:val="24"/>
          <w:szCs w:val="24"/>
        </w:rPr>
      </w:pPr>
      <w:r w:rsidRPr="00270FA0">
        <w:rPr>
          <w:color w:val="000000"/>
          <w:sz w:val="24"/>
          <w:szCs w:val="24"/>
        </w:rPr>
        <w:t xml:space="preserve">выполнять действия анализа и синтеза, сравнения, классификации предметов (изделий) с учетом указанных критериев; </w:t>
      </w:r>
    </w:p>
    <w:p w:rsidR="004E25F2" w:rsidRPr="00270FA0" w:rsidRDefault="00024522">
      <w:pPr>
        <w:numPr>
          <w:ilvl w:val="0"/>
          <w:numId w:val="16"/>
        </w:numPr>
        <w:pBdr>
          <w:top w:val="nil"/>
          <w:left w:val="nil"/>
          <w:bottom w:val="nil"/>
          <w:right w:val="nil"/>
          <w:between w:val="nil"/>
        </w:pBdr>
        <w:spacing w:line="276" w:lineRule="auto"/>
        <w:rPr>
          <w:color w:val="000000"/>
          <w:sz w:val="24"/>
          <w:szCs w:val="24"/>
        </w:rPr>
      </w:pPr>
      <w:r w:rsidRPr="00270FA0">
        <w:rPr>
          <w:color w:val="000000"/>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4E25F2" w:rsidRPr="00270FA0" w:rsidRDefault="00024522">
      <w:pPr>
        <w:spacing w:after="2" w:line="276" w:lineRule="auto"/>
        <w:ind w:left="-5" w:firstLine="572"/>
        <w:rPr>
          <w:sz w:val="24"/>
          <w:szCs w:val="24"/>
        </w:rPr>
      </w:pPr>
      <w:r w:rsidRPr="00270FA0">
        <w:rPr>
          <w:b/>
          <w:sz w:val="24"/>
          <w:szCs w:val="24"/>
        </w:rPr>
        <w:t xml:space="preserve">Работа с информацией: </w:t>
      </w:r>
    </w:p>
    <w:p w:rsidR="004E25F2" w:rsidRPr="00270FA0" w:rsidRDefault="00024522">
      <w:pPr>
        <w:numPr>
          <w:ilvl w:val="0"/>
          <w:numId w:val="31"/>
        </w:numPr>
        <w:pBdr>
          <w:top w:val="nil"/>
          <w:left w:val="nil"/>
          <w:bottom w:val="nil"/>
          <w:right w:val="nil"/>
          <w:between w:val="nil"/>
        </w:pBdr>
        <w:spacing w:line="276" w:lineRule="auto"/>
        <w:rPr>
          <w:color w:val="000000"/>
          <w:sz w:val="24"/>
          <w:szCs w:val="24"/>
        </w:rPr>
      </w:pPr>
      <w:r w:rsidRPr="00270FA0">
        <w:rPr>
          <w:color w:val="000000"/>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4E25F2" w:rsidRPr="00270FA0" w:rsidRDefault="00024522">
      <w:pPr>
        <w:numPr>
          <w:ilvl w:val="0"/>
          <w:numId w:val="31"/>
        </w:numPr>
        <w:pBdr>
          <w:top w:val="nil"/>
          <w:left w:val="nil"/>
          <w:bottom w:val="nil"/>
          <w:right w:val="nil"/>
          <w:between w:val="nil"/>
        </w:pBdr>
        <w:spacing w:line="276" w:lineRule="auto"/>
        <w:rPr>
          <w:color w:val="000000"/>
          <w:sz w:val="24"/>
          <w:szCs w:val="24"/>
        </w:rPr>
      </w:pPr>
      <w:r w:rsidRPr="00270FA0">
        <w:rPr>
          <w:color w:val="000000"/>
          <w:sz w:val="24"/>
          <w:szCs w:val="24"/>
        </w:rPr>
        <w:t xml:space="preserve">на основе анализа информации производить выбор наиболее эффективных  способов работы; </w:t>
      </w:r>
    </w:p>
    <w:p w:rsidR="004E25F2" w:rsidRPr="00270FA0" w:rsidRDefault="00024522">
      <w:pPr>
        <w:numPr>
          <w:ilvl w:val="0"/>
          <w:numId w:val="31"/>
        </w:numPr>
        <w:pBdr>
          <w:top w:val="nil"/>
          <w:left w:val="nil"/>
          <w:bottom w:val="nil"/>
          <w:right w:val="nil"/>
          <w:between w:val="nil"/>
        </w:pBdr>
        <w:spacing w:line="276" w:lineRule="auto"/>
        <w:rPr>
          <w:color w:val="000000"/>
          <w:sz w:val="24"/>
          <w:szCs w:val="24"/>
        </w:rPr>
      </w:pPr>
      <w:r w:rsidRPr="00270FA0">
        <w:rPr>
          <w:color w:val="000000"/>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4E25F2" w:rsidRPr="00270FA0" w:rsidRDefault="00024522">
      <w:pPr>
        <w:numPr>
          <w:ilvl w:val="0"/>
          <w:numId w:val="31"/>
        </w:numPr>
        <w:pBdr>
          <w:top w:val="nil"/>
          <w:left w:val="nil"/>
          <w:bottom w:val="nil"/>
          <w:right w:val="nil"/>
          <w:between w:val="nil"/>
        </w:pBdr>
        <w:spacing w:line="276" w:lineRule="auto"/>
        <w:rPr>
          <w:color w:val="000000"/>
          <w:sz w:val="24"/>
          <w:szCs w:val="24"/>
        </w:rPr>
      </w:pPr>
      <w:r w:rsidRPr="00270FA0">
        <w:rPr>
          <w:color w:val="000000"/>
          <w:sz w:val="24"/>
          <w:szCs w:val="24"/>
        </w:rPr>
        <w:t xml:space="preserve">осуществлять поиск дополнительной информации по тематике творческих  и проектных работ; </w:t>
      </w:r>
    </w:p>
    <w:p w:rsidR="004E25F2" w:rsidRPr="00270FA0" w:rsidRDefault="00024522">
      <w:pPr>
        <w:numPr>
          <w:ilvl w:val="0"/>
          <w:numId w:val="31"/>
        </w:numPr>
        <w:pBdr>
          <w:top w:val="nil"/>
          <w:left w:val="nil"/>
          <w:bottom w:val="nil"/>
          <w:right w:val="nil"/>
          <w:between w:val="nil"/>
        </w:pBdr>
        <w:spacing w:line="276" w:lineRule="auto"/>
        <w:rPr>
          <w:color w:val="000000"/>
          <w:sz w:val="24"/>
          <w:szCs w:val="24"/>
        </w:rPr>
      </w:pPr>
      <w:r w:rsidRPr="00270FA0">
        <w:rPr>
          <w:color w:val="000000"/>
          <w:sz w:val="24"/>
          <w:szCs w:val="24"/>
        </w:rPr>
        <w:t xml:space="preserve">использовать рисунки из ресурса компьютера в оформлении изделий и </w:t>
      </w:r>
      <w:proofErr w:type="gramStart"/>
      <w:r w:rsidRPr="00270FA0">
        <w:rPr>
          <w:color w:val="000000"/>
          <w:sz w:val="24"/>
          <w:szCs w:val="24"/>
        </w:rPr>
        <w:t>другое</w:t>
      </w:r>
      <w:proofErr w:type="gramEnd"/>
      <w:r w:rsidRPr="00270FA0">
        <w:rPr>
          <w:color w:val="000000"/>
          <w:sz w:val="24"/>
          <w:szCs w:val="24"/>
        </w:rPr>
        <w:t xml:space="preserve">; </w:t>
      </w:r>
    </w:p>
    <w:p w:rsidR="004E25F2" w:rsidRPr="00270FA0" w:rsidRDefault="00024522">
      <w:pPr>
        <w:numPr>
          <w:ilvl w:val="0"/>
          <w:numId w:val="31"/>
        </w:numPr>
        <w:pBdr>
          <w:top w:val="nil"/>
          <w:left w:val="nil"/>
          <w:bottom w:val="nil"/>
          <w:right w:val="nil"/>
          <w:between w:val="nil"/>
        </w:pBdr>
        <w:spacing w:line="276" w:lineRule="auto"/>
        <w:rPr>
          <w:color w:val="000000"/>
          <w:sz w:val="24"/>
          <w:szCs w:val="24"/>
        </w:rPr>
      </w:pPr>
      <w:r w:rsidRPr="00270FA0">
        <w:rPr>
          <w:color w:val="000000"/>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E25F2" w:rsidRPr="00270FA0" w:rsidRDefault="00024522">
      <w:pPr>
        <w:spacing w:after="100" w:line="276" w:lineRule="auto"/>
        <w:ind w:left="-5" w:firstLine="572"/>
        <w:rPr>
          <w:sz w:val="24"/>
          <w:szCs w:val="24"/>
        </w:rPr>
      </w:pPr>
      <w:r w:rsidRPr="00270FA0">
        <w:rPr>
          <w:sz w:val="24"/>
          <w:szCs w:val="24"/>
        </w:rPr>
        <w:t xml:space="preserve"> </w:t>
      </w:r>
      <w:r w:rsidRPr="00270FA0">
        <w:rPr>
          <w:b/>
          <w:sz w:val="24"/>
          <w:szCs w:val="24"/>
        </w:rPr>
        <w:t>Коммуникативные универсальные учебные действия</w:t>
      </w:r>
      <w:r w:rsidRPr="00270FA0">
        <w:rPr>
          <w:sz w:val="24"/>
          <w:szCs w:val="24"/>
        </w:rPr>
        <w:t xml:space="preserve"> </w:t>
      </w:r>
    </w:p>
    <w:p w:rsidR="004E25F2" w:rsidRPr="00270FA0" w:rsidRDefault="00024522">
      <w:pPr>
        <w:spacing w:after="100" w:line="276" w:lineRule="auto"/>
        <w:ind w:left="-5" w:firstLine="572"/>
        <w:rPr>
          <w:sz w:val="24"/>
          <w:szCs w:val="24"/>
        </w:rPr>
      </w:pPr>
      <w:r w:rsidRPr="00270FA0">
        <w:rPr>
          <w:b/>
          <w:sz w:val="24"/>
          <w:szCs w:val="24"/>
        </w:rPr>
        <w:t xml:space="preserve">Общение: </w:t>
      </w:r>
    </w:p>
    <w:p w:rsidR="004E25F2" w:rsidRPr="00270FA0" w:rsidRDefault="00024522">
      <w:pPr>
        <w:numPr>
          <w:ilvl w:val="0"/>
          <w:numId w:val="32"/>
        </w:numPr>
        <w:pBdr>
          <w:top w:val="nil"/>
          <w:left w:val="nil"/>
          <w:bottom w:val="nil"/>
          <w:right w:val="nil"/>
          <w:between w:val="nil"/>
        </w:pBdr>
        <w:spacing w:line="276" w:lineRule="auto"/>
        <w:rPr>
          <w:color w:val="000000"/>
          <w:sz w:val="24"/>
          <w:szCs w:val="24"/>
        </w:rPr>
      </w:pPr>
      <w:r w:rsidRPr="00270FA0">
        <w:rPr>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E25F2" w:rsidRPr="00270FA0" w:rsidRDefault="00024522">
      <w:pPr>
        <w:numPr>
          <w:ilvl w:val="0"/>
          <w:numId w:val="32"/>
        </w:numPr>
        <w:pBdr>
          <w:top w:val="nil"/>
          <w:left w:val="nil"/>
          <w:bottom w:val="nil"/>
          <w:right w:val="nil"/>
          <w:between w:val="nil"/>
        </w:pBdr>
        <w:spacing w:line="276" w:lineRule="auto"/>
        <w:rPr>
          <w:color w:val="000000"/>
          <w:sz w:val="24"/>
          <w:szCs w:val="24"/>
        </w:rPr>
      </w:pPr>
      <w:r w:rsidRPr="00270FA0">
        <w:rPr>
          <w:color w:val="000000"/>
          <w:sz w:val="24"/>
          <w:szCs w:val="24"/>
        </w:rPr>
        <w:lastRenderedPageBreak/>
        <w:t xml:space="preserve">описывать факты из истории развития ремесел на Руси и в России, </w:t>
      </w:r>
      <w:proofErr w:type="gramStart"/>
      <w:r w:rsidRPr="00270FA0">
        <w:rPr>
          <w:color w:val="000000"/>
          <w:sz w:val="24"/>
          <w:szCs w:val="24"/>
        </w:rPr>
        <w:t>высказывать свое отношение</w:t>
      </w:r>
      <w:proofErr w:type="gramEnd"/>
      <w:r w:rsidRPr="00270FA0">
        <w:rPr>
          <w:color w:val="000000"/>
          <w:sz w:val="24"/>
          <w:szCs w:val="24"/>
        </w:rPr>
        <w:t xml:space="preserve">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rsidR="004E25F2" w:rsidRPr="00270FA0" w:rsidRDefault="00024522">
      <w:pPr>
        <w:numPr>
          <w:ilvl w:val="0"/>
          <w:numId w:val="32"/>
        </w:numPr>
        <w:pBdr>
          <w:top w:val="nil"/>
          <w:left w:val="nil"/>
          <w:bottom w:val="nil"/>
          <w:right w:val="nil"/>
          <w:between w:val="nil"/>
        </w:pBdr>
        <w:spacing w:after="47" w:line="276" w:lineRule="auto"/>
        <w:rPr>
          <w:color w:val="000000"/>
          <w:sz w:val="24"/>
          <w:szCs w:val="24"/>
        </w:rPr>
      </w:pPr>
      <w:r w:rsidRPr="00270FA0">
        <w:rPr>
          <w:color w:val="000000"/>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4E25F2" w:rsidRPr="00270FA0" w:rsidRDefault="00024522">
      <w:pPr>
        <w:spacing w:after="115" w:line="276" w:lineRule="auto"/>
        <w:ind w:left="-5" w:firstLine="572"/>
        <w:rPr>
          <w:b/>
          <w:sz w:val="24"/>
          <w:szCs w:val="24"/>
        </w:rPr>
      </w:pPr>
      <w:r w:rsidRPr="00270FA0">
        <w:rPr>
          <w:sz w:val="24"/>
          <w:szCs w:val="24"/>
        </w:rPr>
        <w:t xml:space="preserve"> </w:t>
      </w:r>
      <w:r w:rsidRPr="00270FA0">
        <w:rPr>
          <w:b/>
          <w:sz w:val="24"/>
          <w:szCs w:val="24"/>
        </w:rPr>
        <w:t xml:space="preserve">Регулятивные универсальные учебные действия </w:t>
      </w:r>
    </w:p>
    <w:p w:rsidR="004E25F2" w:rsidRPr="00270FA0" w:rsidRDefault="00024522">
      <w:pPr>
        <w:spacing w:after="115" w:line="276" w:lineRule="auto"/>
        <w:ind w:left="-5" w:firstLine="572"/>
        <w:rPr>
          <w:sz w:val="24"/>
          <w:szCs w:val="24"/>
        </w:rPr>
      </w:pPr>
      <w:r w:rsidRPr="00270FA0">
        <w:rPr>
          <w:b/>
          <w:sz w:val="24"/>
          <w:szCs w:val="24"/>
        </w:rPr>
        <w:t xml:space="preserve">Самоорганизация и самоконтроль: </w:t>
      </w:r>
    </w:p>
    <w:p w:rsidR="004E25F2" w:rsidRPr="00270FA0" w:rsidRDefault="00024522">
      <w:pPr>
        <w:numPr>
          <w:ilvl w:val="0"/>
          <w:numId w:val="33"/>
        </w:numPr>
        <w:pBdr>
          <w:top w:val="nil"/>
          <w:left w:val="nil"/>
          <w:bottom w:val="nil"/>
          <w:right w:val="nil"/>
          <w:between w:val="nil"/>
        </w:pBdr>
        <w:spacing w:line="276" w:lineRule="auto"/>
        <w:rPr>
          <w:color w:val="000000"/>
          <w:sz w:val="24"/>
          <w:szCs w:val="24"/>
        </w:rPr>
      </w:pPr>
      <w:r w:rsidRPr="00270FA0">
        <w:rPr>
          <w:color w:val="000000"/>
          <w:sz w:val="24"/>
          <w:szCs w:val="24"/>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rsidR="004E25F2" w:rsidRPr="00270FA0" w:rsidRDefault="00024522">
      <w:pPr>
        <w:numPr>
          <w:ilvl w:val="0"/>
          <w:numId w:val="33"/>
        </w:numPr>
        <w:pBdr>
          <w:top w:val="nil"/>
          <w:left w:val="nil"/>
          <w:bottom w:val="nil"/>
          <w:right w:val="nil"/>
          <w:between w:val="nil"/>
        </w:pBdr>
        <w:spacing w:line="276" w:lineRule="auto"/>
        <w:rPr>
          <w:color w:val="000000"/>
          <w:sz w:val="24"/>
          <w:szCs w:val="24"/>
        </w:rPr>
      </w:pPr>
      <w:r w:rsidRPr="00270FA0">
        <w:rPr>
          <w:color w:val="000000"/>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4E25F2" w:rsidRPr="00270FA0" w:rsidRDefault="00024522">
      <w:pPr>
        <w:numPr>
          <w:ilvl w:val="0"/>
          <w:numId w:val="33"/>
        </w:numPr>
        <w:pBdr>
          <w:top w:val="nil"/>
          <w:left w:val="nil"/>
          <w:bottom w:val="nil"/>
          <w:right w:val="nil"/>
          <w:between w:val="nil"/>
        </w:pBdr>
        <w:spacing w:line="276" w:lineRule="auto"/>
        <w:rPr>
          <w:color w:val="000000"/>
          <w:sz w:val="24"/>
          <w:szCs w:val="24"/>
        </w:rPr>
      </w:pPr>
      <w:r w:rsidRPr="00270FA0">
        <w:rPr>
          <w:color w:val="000000"/>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4E25F2" w:rsidRPr="00270FA0" w:rsidRDefault="00024522">
      <w:pPr>
        <w:numPr>
          <w:ilvl w:val="0"/>
          <w:numId w:val="33"/>
        </w:numPr>
        <w:pBdr>
          <w:top w:val="nil"/>
          <w:left w:val="nil"/>
          <w:bottom w:val="nil"/>
          <w:right w:val="nil"/>
          <w:between w:val="nil"/>
        </w:pBdr>
        <w:spacing w:after="47" w:line="276" w:lineRule="auto"/>
        <w:rPr>
          <w:color w:val="000000"/>
          <w:sz w:val="24"/>
          <w:szCs w:val="24"/>
        </w:rPr>
      </w:pPr>
      <w:r w:rsidRPr="00270FA0">
        <w:rPr>
          <w:color w:val="000000"/>
          <w:sz w:val="24"/>
          <w:szCs w:val="24"/>
        </w:rPr>
        <w:t xml:space="preserve">проявлять </w:t>
      </w:r>
      <w:proofErr w:type="gramStart"/>
      <w:r w:rsidRPr="00270FA0">
        <w:rPr>
          <w:color w:val="000000"/>
          <w:sz w:val="24"/>
          <w:szCs w:val="24"/>
        </w:rPr>
        <w:t>волевую</w:t>
      </w:r>
      <w:proofErr w:type="gramEnd"/>
      <w:r w:rsidRPr="00270FA0">
        <w:rPr>
          <w:color w:val="000000"/>
          <w:sz w:val="24"/>
          <w:szCs w:val="24"/>
        </w:rPr>
        <w:t xml:space="preserve"> </w:t>
      </w:r>
      <w:proofErr w:type="spellStart"/>
      <w:r w:rsidRPr="00270FA0">
        <w:rPr>
          <w:color w:val="000000"/>
          <w:sz w:val="24"/>
          <w:szCs w:val="24"/>
        </w:rPr>
        <w:t>саморегуляцию</w:t>
      </w:r>
      <w:proofErr w:type="spellEnd"/>
      <w:r w:rsidRPr="00270FA0">
        <w:rPr>
          <w:color w:val="000000"/>
          <w:sz w:val="24"/>
          <w:szCs w:val="24"/>
        </w:rPr>
        <w:t xml:space="preserve"> при выполнении задания. </w:t>
      </w:r>
    </w:p>
    <w:p w:rsidR="004E25F2" w:rsidRPr="00270FA0" w:rsidRDefault="00024522">
      <w:pPr>
        <w:spacing w:after="5" w:line="276" w:lineRule="auto"/>
        <w:ind w:left="-5" w:firstLine="572"/>
        <w:rPr>
          <w:sz w:val="24"/>
          <w:szCs w:val="24"/>
        </w:rPr>
      </w:pPr>
      <w:r w:rsidRPr="00270FA0">
        <w:rPr>
          <w:b/>
          <w:sz w:val="24"/>
          <w:szCs w:val="24"/>
        </w:rPr>
        <w:t xml:space="preserve">Совместная деятельность: </w:t>
      </w:r>
    </w:p>
    <w:p w:rsidR="004E25F2" w:rsidRPr="00270FA0" w:rsidRDefault="00024522">
      <w:pPr>
        <w:numPr>
          <w:ilvl w:val="0"/>
          <w:numId w:val="34"/>
        </w:numPr>
        <w:pBdr>
          <w:top w:val="nil"/>
          <w:left w:val="nil"/>
          <w:bottom w:val="nil"/>
          <w:right w:val="nil"/>
          <w:between w:val="nil"/>
        </w:pBdr>
        <w:spacing w:line="276" w:lineRule="auto"/>
        <w:rPr>
          <w:color w:val="000000"/>
          <w:sz w:val="24"/>
          <w:szCs w:val="24"/>
        </w:rPr>
      </w:pPr>
      <w:r w:rsidRPr="00270FA0">
        <w:rPr>
          <w:color w:val="000000"/>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4E25F2" w:rsidRPr="00270FA0" w:rsidRDefault="00024522">
      <w:pPr>
        <w:numPr>
          <w:ilvl w:val="0"/>
          <w:numId w:val="34"/>
        </w:numPr>
        <w:pBdr>
          <w:top w:val="nil"/>
          <w:left w:val="nil"/>
          <w:bottom w:val="nil"/>
          <w:right w:val="nil"/>
          <w:between w:val="nil"/>
        </w:pBdr>
        <w:spacing w:line="276" w:lineRule="auto"/>
        <w:rPr>
          <w:color w:val="000000"/>
          <w:sz w:val="24"/>
          <w:szCs w:val="24"/>
        </w:rPr>
      </w:pPr>
      <w:r w:rsidRPr="00270FA0">
        <w:rPr>
          <w:color w:val="000000"/>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4E25F2" w:rsidRPr="00270FA0" w:rsidRDefault="00024522">
      <w:pPr>
        <w:numPr>
          <w:ilvl w:val="0"/>
          <w:numId w:val="34"/>
        </w:numPr>
        <w:pBdr>
          <w:top w:val="nil"/>
          <w:left w:val="nil"/>
          <w:bottom w:val="nil"/>
          <w:right w:val="nil"/>
          <w:between w:val="nil"/>
        </w:pBdr>
        <w:spacing w:line="276" w:lineRule="auto"/>
        <w:rPr>
          <w:color w:val="000000"/>
          <w:sz w:val="24"/>
          <w:szCs w:val="24"/>
        </w:rPr>
      </w:pPr>
      <w:r w:rsidRPr="00270FA0">
        <w:rPr>
          <w:color w:val="000000"/>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4E25F2" w:rsidRDefault="004E25F2">
      <w:pPr>
        <w:spacing w:line="276" w:lineRule="auto"/>
        <w:ind w:right="29" w:firstLine="567"/>
        <w:rPr>
          <w:sz w:val="24"/>
          <w:szCs w:val="24"/>
        </w:rPr>
      </w:pPr>
    </w:p>
    <w:p w:rsidR="004E25F2" w:rsidRDefault="004E25F2">
      <w:pPr>
        <w:spacing w:line="276" w:lineRule="auto"/>
        <w:ind w:right="29" w:firstLine="567"/>
        <w:rPr>
          <w:sz w:val="24"/>
          <w:szCs w:val="24"/>
        </w:rPr>
      </w:pPr>
    </w:p>
    <w:p w:rsidR="004E25F2" w:rsidRDefault="00024522">
      <w:pPr>
        <w:spacing w:line="276" w:lineRule="auto"/>
        <w:ind w:right="29" w:firstLine="567"/>
        <w:jc w:val="center"/>
        <w:rPr>
          <w:b/>
          <w:sz w:val="24"/>
          <w:szCs w:val="24"/>
        </w:rPr>
      </w:pPr>
      <w:r>
        <w:rPr>
          <w:b/>
          <w:sz w:val="24"/>
          <w:szCs w:val="24"/>
        </w:rPr>
        <w:t>Физическая культура</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 xml:space="preserve">По окончании </w:t>
      </w:r>
      <w:r>
        <w:rPr>
          <w:color w:val="000000"/>
          <w:sz w:val="24"/>
          <w:szCs w:val="24"/>
        </w:rPr>
        <w:t>первого года обучения</w:t>
      </w:r>
      <w:r>
        <w:rPr>
          <w:b/>
          <w:color w:val="000000"/>
          <w:sz w:val="24"/>
          <w:szCs w:val="24"/>
        </w:rPr>
        <w:t xml:space="preserve"> учащиеся научатся:</w:t>
      </w:r>
    </w:p>
    <w:p w:rsidR="004E25F2" w:rsidRDefault="00024522">
      <w:pPr>
        <w:widowControl w:val="0"/>
        <w:pBdr>
          <w:top w:val="nil"/>
          <w:left w:val="nil"/>
          <w:bottom w:val="nil"/>
          <w:right w:val="nil"/>
          <w:between w:val="nil"/>
        </w:pBdr>
        <w:tabs>
          <w:tab w:val="left" w:pos="567"/>
        </w:tabs>
        <w:spacing w:line="276" w:lineRule="auto"/>
        <w:ind w:firstLine="567"/>
        <w:rPr>
          <w:color w:val="000000"/>
          <w:sz w:val="24"/>
          <w:szCs w:val="24"/>
        </w:rPr>
      </w:pPr>
      <w:r>
        <w:rPr>
          <w:b/>
          <w:color w:val="000000"/>
          <w:sz w:val="24"/>
          <w:szCs w:val="24"/>
        </w:rPr>
        <w:t>познавательные УУД</w:t>
      </w:r>
      <w:r>
        <w:rPr>
          <w:color w:val="000000"/>
          <w:sz w:val="24"/>
          <w:szCs w:val="24"/>
        </w:rPr>
        <w:t xml:space="preserve">: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находить общие и отличительные признаки в передвижениях человека и животных;</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сравнивать способы передвижения ходьбой и бегом, находить между ними общие и отличительные признаки;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выявлять признаки правильной и неправильной осанки, приводить возможные причины её нарушений; </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 xml:space="preserve">коммуникативные УУД: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lastRenderedPageBreak/>
        <w:t xml:space="preserve">воспроизводить названия разучиваемых физических упражнений и их исходные положения;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обсуждать правила проведения подвижных игр, обосновывать объективность определения победителей; </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регулятивные УУД:</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выполнять комплексы физкультминуток, утренней зарядки, упражнений по профилактике нарушения и коррекции осанки;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выполнять учебные задания по обучению новым физическим упражнениям и развитию физических качеств;</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проявлять уважительное отношение к участникам совместной игровой и соревновательной деятельности.</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 xml:space="preserve">По окончании </w:t>
      </w:r>
      <w:r>
        <w:rPr>
          <w:color w:val="000000"/>
          <w:sz w:val="24"/>
          <w:szCs w:val="24"/>
        </w:rPr>
        <w:t>второго года обучения</w:t>
      </w:r>
      <w:r>
        <w:rPr>
          <w:b/>
          <w:color w:val="000000"/>
          <w:sz w:val="24"/>
          <w:szCs w:val="24"/>
        </w:rPr>
        <w:t xml:space="preserve"> учащиеся научатся:</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 xml:space="preserve">познавательные УУД: </w:t>
      </w:r>
    </w:p>
    <w:p w:rsidR="004E25F2" w:rsidRDefault="00024522">
      <w:pPr>
        <w:numPr>
          <w:ilvl w:val="0"/>
          <w:numId w:val="85"/>
        </w:numPr>
        <w:pBdr>
          <w:top w:val="nil"/>
          <w:left w:val="nil"/>
          <w:bottom w:val="nil"/>
          <w:right w:val="nil"/>
          <w:between w:val="nil"/>
        </w:pBdr>
        <w:tabs>
          <w:tab w:val="left" w:pos="1272"/>
        </w:tabs>
        <w:spacing w:line="276" w:lineRule="auto"/>
        <w:rPr>
          <w:color w:val="000000"/>
          <w:sz w:val="24"/>
          <w:szCs w:val="24"/>
        </w:rPr>
      </w:pPr>
      <w:r>
        <w:rPr>
          <w:color w:val="000000"/>
          <w:sz w:val="24"/>
          <w:szCs w:val="24"/>
        </w:rPr>
        <w:t>характеризовать понятие «физические качества», называть физические</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понимать связь между закаливающими процедурами и укреплением здоровья;</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вести наблюдения за изменениями показателей физического развития и физических качеств, проводить процедуры их измерения;</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 xml:space="preserve">коммуникативные УУД: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регулятивные УУД:</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 xml:space="preserve">По окончании </w:t>
      </w:r>
      <w:r>
        <w:rPr>
          <w:color w:val="000000"/>
          <w:sz w:val="24"/>
          <w:szCs w:val="24"/>
        </w:rPr>
        <w:t>третьего года обучения</w:t>
      </w:r>
      <w:r>
        <w:rPr>
          <w:b/>
          <w:color w:val="000000"/>
          <w:sz w:val="24"/>
          <w:szCs w:val="24"/>
        </w:rPr>
        <w:t xml:space="preserve"> учащиеся научатся:</w:t>
      </w:r>
    </w:p>
    <w:p w:rsidR="004E25F2" w:rsidRDefault="00024522">
      <w:pPr>
        <w:widowControl w:val="0"/>
        <w:pBdr>
          <w:top w:val="nil"/>
          <w:left w:val="nil"/>
          <w:bottom w:val="nil"/>
          <w:right w:val="nil"/>
          <w:between w:val="nil"/>
        </w:pBdr>
        <w:tabs>
          <w:tab w:val="left" w:pos="567"/>
        </w:tabs>
        <w:spacing w:line="276" w:lineRule="auto"/>
        <w:ind w:firstLine="567"/>
        <w:rPr>
          <w:color w:val="000000"/>
          <w:sz w:val="24"/>
          <w:szCs w:val="24"/>
        </w:rPr>
      </w:pPr>
      <w:r>
        <w:rPr>
          <w:b/>
          <w:color w:val="000000"/>
          <w:sz w:val="24"/>
          <w:szCs w:val="24"/>
        </w:rPr>
        <w:t>познавательные УУД:</w:t>
      </w:r>
      <w:r>
        <w:rPr>
          <w:color w:val="000000"/>
          <w:sz w:val="24"/>
          <w:szCs w:val="24"/>
        </w:rPr>
        <w:t xml:space="preserve">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 xml:space="preserve">коммуникативные УУД: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регулятивные УУД:</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контролировать выполнение физических упражнений, корректировать их на основе сравнения с заданными образцами;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оценивать сложность возникающих игровых задач, предлагать их совместное коллективное решение. </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 xml:space="preserve">По окончанию </w:t>
      </w:r>
      <w:r>
        <w:rPr>
          <w:color w:val="000000"/>
          <w:sz w:val="24"/>
          <w:szCs w:val="24"/>
        </w:rPr>
        <w:t>четвёртого года обучения</w:t>
      </w:r>
      <w:r>
        <w:rPr>
          <w:b/>
          <w:color w:val="000000"/>
          <w:sz w:val="24"/>
          <w:szCs w:val="24"/>
        </w:rPr>
        <w:t xml:space="preserve"> учащиеся научатся:</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 xml:space="preserve">познавательные УУД: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E25F2" w:rsidRDefault="00024522">
      <w:pPr>
        <w:numPr>
          <w:ilvl w:val="0"/>
          <w:numId w:val="85"/>
        </w:numPr>
        <w:pBdr>
          <w:top w:val="nil"/>
          <w:left w:val="nil"/>
          <w:bottom w:val="nil"/>
          <w:right w:val="nil"/>
          <w:between w:val="nil"/>
        </w:pBdr>
        <w:tabs>
          <w:tab w:val="left" w:pos="1272"/>
        </w:tabs>
        <w:spacing w:line="276" w:lineRule="auto"/>
        <w:rPr>
          <w:color w:val="000000"/>
          <w:sz w:val="24"/>
          <w:szCs w:val="24"/>
        </w:rPr>
      </w:pPr>
      <w:r>
        <w:rPr>
          <w:color w:val="000000"/>
          <w:sz w:val="24"/>
          <w:szCs w:val="24"/>
        </w:rPr>
        <w:lastRenderedPageBreak/>
        <w:t>объединять физические упражнения по их целевому предназначению:</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на профилактику нарушения осанки, развитие силы, быстроты и выносливости;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коммуникативные УУД: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оказывать посильную первую помощь во время занятий физической культурой; </w:t>
      </w:r>
    </w:p>
    <w:p w:rsidR="004E25F2" w:rsidRDefault="00024522">
      <w:pPr>
        <w:widowControl w:val="0"/>
        <w:pBdr>
          <w:top w:val="nil"/>
          <w:left w:val="nil"/>
          <w:bottom w:val="nil"/>
          <w:right w:val="nil"/>
          <w:between w:val="nil"/>
        </w:pBdr>
        <w:tabs>
          <w:tab w:val="left" w:pos="567"/>
        </w:tabs>
        <w:spacing w:line="276" w:lineRule="auto"/>
        <w:ind w:firstLine="567"/>
        <w:rPr>
          <w:b/>
          <w:color w:val="000000"/>
          <w:sz w:val="24"/>
          <w:szCs w:val="24"/>
        </w:rPr>
      </w:pPr>
      <w:r>
        <w:rPr>
          <w:b/>
          <w:color w:val="000000"/>
          <w:sz w:val="24"/>
          <w:szCs w:val="24"/>
        </w:rPr>
        <w:t>регулятивные УУД:</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выполнять указания учителя, проявлять активность и самостоятельность при выполнении учебных заданий;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самостоятельно проводить занятия на основе изученного материала и с учётом собственных интересов; </w:t>
      </w:r>
    </w:p>
    <w:p w:rsidR="004E25F2" w:rsidRDefault="00024522">
      <w:pPr>
        <w:widowControl w:val="0"/>
        <w:numPr>
          <w:ilvl w:val="0"/>
          <w:numId w:val="85"/>
        </w:numPr>
        <w:pBdr>
          <w:top w:val="nil"/>
          <w:left w:val="nil"/>
          <w:bottom w:val="nil"/>
          <w:right w:val="nil"/>
          <w:between w:val="nil"/>
        </w:pBdr>
        <w:tabs>
          <w:tab w:val="left" w:pos="567"/>
        </w:tabs>
        <w:spacing w:line="276" w:lineRule="auto"/>
        <w:rPr>
          <w:color w:val="000000"/>
          <w:sz w:val="24"/>
          <w:szCs w:val="24"/>
        </w:rPr>
      </w:pPr>
      <w:r>
        <w:rPr>
          <w:color w:val="000000"/>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4E25F2" w:rsidRDefault="004E25F2">
      <w:pPr>
        <w:tabs>
          <w:tab w:val="left" w:pos="1272"/>
        </w:tabs>
        <w:rPr>
          <w:sz w:val="24"/>
          <w:szCs w:val="24"/>
        </w:rPr>
      </w:pPr>
    </w:p>
    <w:p w:rsidR="004E25F2" w:rsidRPr="00105C1D" w:rsidRDefault="00024522">
      <w:pPr>
        <w:spacing w:line="276" w:lineRule="auto"/>
        <w:ind w:firstLine="567"/>
        <w:jc w:val="center"/>
        <w:rPr>
          <w:b/>
          <w:sz w:val="24"/>
          <w:szCs w:val="24"/>
        </w:rPr>
      </w:pPr>
      <w:r w:rsidRPr="00105C1D">
        <w:rPr>
          <w:b/>
          <w:sz w:val="24"/>
          <w:szCs w:val="24"/>
        </w:rPr>
        <w:t>КУРСЫ ВНЕУРОЧНОЙ ДЕЯТЕЛЬНОСТИ</w:t>
      </w:r>
    </w:p>
    <w:p w:rsidR="004E25F2" w:rsidRPr="00105C1D" w:rsidRDefault="00024522">
      <w:pPr>
        <w:spacing w:line="276" w:lineRule="auto"/>
        <w:ind w:firstLine="567"/>
        <w:rPr>
          <w:sz w:val="24"/>
          <w:szCs w:val="24"/>
        </w:rPr>
      </w:pPr>
      <w:r w:rsidRPr="00105C1D">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4E25F2" w:rsidRPr="00105C1D" w:rsidRDefault="00024522">
      <w:pPr>
        <w:spacing w:line="276" w:lineRule="auto"/>
        <w:ind w:firstLine="567"/>
        <w:rPr>
          <w:b/>
          <w:sz w:val="24"/>
          <w:szCs w:val="24"/>
        </w:rPr>
      </w:pPr>
      <w:r w:rsidRPr="00105C1D">
        <w:rPr>
          <w:b/>
          <w:sz w:val="24"/>
          <w:szCs w:val="24"/>
        </w:rPr>
        <w:t>Овладение универсальными учебными познавательными действиями:</w:t>
      </w:r>
    </w:p>
    <w:p w:rsidR="004E25F2" w:rsidRPr="00105C1D" w:rsidRDefault="00024522">
      <w:pPr>
        <w:spacing w:line="276" w:lineRule="auto"/>
        <w:ind w:firstLine="567"/>
        <w:rPr>
          <w:b/>
          <w:sz w:val="24"/>
          <w:szCs w:val="24"/>
        </w:rPr>
      </w:pPr>
      <w:r w:rsidRPr="00105C1D">
        <w:rPr>
          <w:b/>
          <w:sz w:val="24"/>
          <w:szCs w:val="24"/>
        </w:rPr>
        <w:t>1) базовые логические действия:</w:t>
      </w:r>
    </w:p>
    <w:p w:rsidR="004E25F2" w:rsidRPr="00105C1D" w:rsidRDefault="00024522">
      <w:pPr>
        <w:numPr>
          <w:ilvl w:val="0"/>
          <w:numId w:val="86"/>
        </w:numPr>
        <w:pBdr>
          <w:top w:val="nil"/>
          <w:left w:val="nil"/>
          <w:bottom w:val="nil"/>
          <w:right w:val="nil"/>
          <w:between w:val="nil"/>
        </w:pBdr>
        <w:spacing w:line="276" w:lineRule="auto"/>
        <w:rPr>
          <w:sz w:val="24"/>
          <w:szCs w:val="24"/>
        </w:rPr>
      </w:pPr>
      <w:r w:rsidRPr="00105C1D">
        <w:rPr>
          <w:sz w:val="24"/>
          <w:szCs w:val="24"/>
        </w:rPr>
        <w:t>сравнивать объекты, устанавливать основания для сравнения, устанавливать аналогии;</w:t>
      </w:r>
    </w:p>
    <w:p w:rsidR="004E25F2" w:rsidRPr="00105C1D" w:rsidRDefault="00024522">
      <w:pPr>
        <w:numPr>
          <w:ilvl w:val="0"/>
          <w:numId w:val="86"/>
        </w:numPr>
        <w:pBdr>
          <w:top w:val="nil"/>
          <w:left w:val="nil"/>
          <w:bottom w:val="nil"/>
          <w:right w:val="nil"/>
          <w:between w:val="nil"/>
        </w:pBdr>
        <w:spacing w:line="276" w:lineRule="auto"/>
        <w:rPr>
          <w:sz w:val="24"/>
          <w:szCs w:val="24"/>
        </w:rPr>
      </w:pPr>
      <w:r w:rsidRPr="00105C1D">
        <w:rPr>
          <w:sz w:val="24"/>
          <w:szCs w:val="24"/>
        </w:rPr>
        <w:t>объединять части объекта (объекты) по определенному признаку;</w:t>
      </w:r>
    </w:p>
    <w:p w:rsidR="004E25F2" w:rsidRPr="00105C1D" w:rsidRDefault="00024522">
      <w:pPr>
        <w:numPr>
          <w:ilvl w:val="0"/>
          <w:numId w:val="86"/>
        </w:numPr>
        <w:pBdr>
          <w:top w:val="nil"/>
          <w:left w:val="nil"/>
          <w:bottom w:val="nil"/>
          <w:right w:val="nil"/>
          <w:between w:val="nil"/>
        </w:pBdr>
        <w:spacing w:line="276" w:lineRule="auto"/>
        <w:rPr>
          <w:sz w:val="24"/>
          <w:szCs w:val="24"/>
        </w:rPr>
      </w:pPr>
      <w:r w:rsidRPr="00105C1D">
        <w:rPr>
          <w:sz w:val="24"/>
          <w:szCs w:val="24"/>
        </w:rPr>
        <w:t>определять существенный признак для классификации, классифицировать предложенные объекты;</w:t>
      </w:r>
    </w:p>
    <w:p w:rsidR="004E25F2" w:rsidRPr="00105C1D" w:rsidRDefault="00024522">
      <w:pPr>
        <w:numPr>
          <w:ilvl w:val="0"/>
          <w:numId w:val="86"/>
        </w:numPr>
        <w:pBdr>
          <w:top w:val="nil"/>
          <w:left w:val="nil"/>
          <w:bottom w:val="nil"/>
          <w:right w:val="nil"/>
          <w:between w:val="nil"/>
        </w:pBdr>
        <w:spacing w:line="276" w:lineRule="auto"/>
        <w:rPr>
          <w:sz w:val="24"/>
          <w:szCs w:val="24"/>
        </w:rPr>
      </w:pPr>
      <w:r w:rsidRPr="00105C1D">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E25F2" w:rsidRPr="00105C1D" w:rsidRDefault="00024522">
      <w:pPr>
        <w:numPr>
          <w:ilvl w:val="0"/>
          <w:numId w:val="86"/>
        </w:numPr>
        <w:pBdr>
          <w:top w:val="nil"/>
          <w:left w:val="nil"/>
          <w:bottom w:val="nil"/>
          <w:right w:val="nil"/>
          <w:between w:val="nil"/>
        </w:pBdr>
        <w:spacing w:line="276" w:lineRule="auto"/>
        <w:rPr>
          <w:sz w:val="24"/>
          <w:szCs w:val="24"/>
        </w:rPr>
      </w:pPr>
      <w:r w:rsidRPr="00105C1D">
        <w:rPr>
          <w:sz w:val="24"/>
          <w:szCs w:val="24"/>
        </w:rPr>
        <w:t>выявлять недостаток информации для решения учебной (практической) задачи на основе предложенного алгоритма;</w:t>
      </w:r>
    </w:p>
    <w:p w:rsidR="004E25F2" w:rsidRPr="00105C1D" w:rsidRDefault="00024522">
      <w:pPr>
        <w:numPr>
          <w:ilvl w:val="0"/>
          <w:numId w:val="86"/>
        </w:numPr>
        <w:pBdr>
          <w:top w:val="nil"/>
          <w:left w:val="nil"/>
          <w:bottom w:val="nil"/>
          <w:right w:val="nil"/>
          <w:between w:val="nil"/>
        </w:pBdr>
        <w:spacing w:line="276" w:lineRule="auto"/>
        <w:rPr>
          <w:sz w:val="24"/>
          <w:szCs w:val="24"/>
        </w:rPr>
      </w:pPr>
      <w:r w:rsidRPr="00105C1D">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E25F2" w:rsidRPr="00105C1D" w:rsidRDefault="00024522">
      <w:pPr>
        <w:spacing w:line="276" w:lineRule="auto"/>
        <w:ind w:firstLine="567"/>
        <w:rPr>
          <w:b/>
          <w:sz w:val="24"/>
          <w:szCs w:val="24"/>
        </w:rPr>
      </w:pPr>
      <w:r w:rsidRPr="00105C1D">
        <w:rPr>
          <w:b/>
          <w:sz w:val="24"/>
          <w:szCs w:val="24"/>
        </w:rPr>
        <w:t>2) базовые исследовательские действия:</w:t>
      </w:r>
    </w:p>
    <w:p w:rsidR="004E25F2" w:rsidRPr="00105C1D" w:rsidRDefault="00024522">
      <w:pPr>
        <w:numPr>
          <w:ilvl w:val="0"/>
          <w:numId w:val="87"/>
        </w:numPr>
        <w:pBdr>
          <w:top w:val="nil"/>
          <w:left w:val="nil"/>
          <w:bottom w:val="nil"/>
          <w:right w:val="nil"/>
          <w:between w:val="nil"/>
        </w:pBdr>
        <w:spacing w:line="276" w:lineRule="auto"/>
        <w:rPr>
          <w:sz w:val="24"/>
          <w:szCs w:val="24"/>
        </w:rPr>
      </w:pPr>
      <w:r w:rsidRPr="00105C1D">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4E25F2" w:rsidRPr="00105C1D" w:rsidRDefault="00024522">
      <w:pPr>
        <w:numPr>
          <w:ilvl w:val="0"/>
          <w:numId w:val="87"/>
        </w:numPr>
        <w:pBdr>
          <w:top w:val="nil"/>
          <w:left w:val="nil"/>
          <w:bottom w:val="nil"/>
          <w:right w:val="nil"/>
          <w:between w:val="nil"/>
        </w:pBdr>
        <w:spacing w:line="276" w:lineRule="auto"/>
        <w:rPr>
          <w:sz w:val="24"/>
          <w:szCs w:val="24"/>
        </w:rPr>
      </w:pPr>
      <w:r w:rsidRPr="00105C1D">
        <w:rPr>
          <w:sz w:val="24"/>
          <w:szCs w:val="24"/>
        </w:rPr>
        <w:t>с помощью педагогического работника формулировать цель, планировать изменения объекта, ситуации;</w:t>
      </w:r>
    </w:p>
    <w:p w:rsidR="004E25F2" w:rsidRPr="00105C1D" w:rsidRDefault="00024522">
      <w:pPr>
        <w:numPr>
          <w:ilvl w:val="0"/>
          <w:numId w:val="87"/>
        </w:numPr>
        <w:pBdr>
          <w:top w:val="nil"/>
          <w:left w:val="nil"/>
          <w:bottom w:val="nil"/>
          <w:right w:val="nil"/>
          <w:between w:val="nil"/>
        </w:pBdr>
        <w:spacing w:line="276" w:lineRule="auto"/>
        <w:rPr>
          <w:sz w:val="24"/>
          <w:szCs w:val="24"/>
        </w:rPr>
      </w:pPr>
      <w:r w:rsidRPr="00105C1D">
        <w:rPr>
          <w:sz w:val="24"/>
          <w:szCs w:val="24"/>
        </w:rPr>
        <w:t xml:space="preserve">сравнивать несколько вариантов решения задачи, выбирать наиболее </w:t>
      </w:r>
      <w:proofErr w:type="gramStart"/>
      <w:r w:rsidRPr="00105C1D">
        <w:rPr>
          <w:sz w:val="24"/>
          <w:szCs w:val="24"/>
        </w:rPr>
        <w:t>подходящий</w:t>
      </w:r>
      <w:proofErr w:type="gramEnd"/>
      <w:r w:rsidRPr="00105C1D">
        <w:rPr>
          <w:sz w:val="24"/>
          <w:szCs w:val="24"/>
        </w:rPr>
        <w:t xml:space="preserve"> (на основе предложенных критериев);</w:t>
      </w:r>
    </w:p>
    <w:p w:rsidR="004E25F2" w:rsidRPr="00105C1D" w:rsidRDefault="00024522">
      <w:pPr>
        <w:numPr>
          <w:ilvl w:val="0"/>
          <w:numId w:val="87"/>
        </w:numPr>
        <w:pBdr>
          <w:top w:val="nil"/>
          <w:left w:val="nil"/>
          <w:bottom w:val="nil"/>
          <w:right w:val="nil"/>
          <w:between w:val="nil"/>
        </w:pBdr>
        <w:spacing w:line="276" w:lineRule="auto"/>
        <w:rPr>
          <w:sz w:val="24"/>
          <w:szCs w:val="24"/>
        </w:rPr>
      </w:pPr>
      <w:r w:rsidRPr="00105C1D">
        <w:rPr>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E25F2" w:rsidRPr="00105C1D" w:rsidRDefault="00024522">
      <w:pPr>
        <w:numPr>
          <w:ilvl w:val="0"/>
          <w:numId w:val="87"/>
        </w:numPr>
        <w:pBdr>
          <w:top w:val="nil"/>
          <w:left w:val="nil"/>
          <w:bottom w:val="nil"/>
          <w:right w:val="nil"/>
          <w:between w:val="nil"/>
        </w:pBdr>
        <w:spacing w:line="276" w:lineRule="auto"/>
        <w:rPr>
          <w:sz w:val="24"/>
          <w:szCs w:val="24"/>
        </w:rPr>
      </w:pPr>
      <w:r w:rsidRPr="00105C1D">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E25F2" w:rsidRPr="00105C1D" w:rsidRDefault="00024522">
      <w:pPr>
        <w:numPr>
          <w:ilvl w:val="0"/>
          <w:numId w:val="87"/>
        </w:numPr>
        <w:pBdr>
          <w:top w:val="nil"/>
          <w:left w:val="nil"/>
          <w:bottom w:val="nil"/>
          <w:right w:val="nil"/>
          <w:between w:val="nil"/>
        </w:pBdr>
        <w:spacing w:line="276" w:lineRule="auto"/>
        <w:rPr>
          <w:sz w:val="24"/>
          <w:szCs w:val="24"/>
        </w:rPr>
      </w:pPr>
      <w:r w:rsidRPr="00105C1D">
        <w:rPr>
          <w:sz w:val="24"/>
          <w:szCs w:val="24"/>
        </w:rPr>
        <w:t>прогнозировать возможное развитие процессов, событий и их последствия в аналогичных или сходных ситуациях;</w:t>
      </w:r>
    </w:p>
    <w:p w:rsidR="004E25F2" w:rsidRPr="00105C1D" w:rsidRDefault="00024522">
      <w:pPr>
        <w:spacing w:line="276" w:lineRule="auto"/>
        <w:ind w:firstLine="567"/>
        <w:rPr>
          <w:b/>
          <w:sz w:val="24"/>
          <w:szCs w:val="24"/>
        </w:rPr>
      </w:pPr>
      <w:r w:rsidRPr="00105C1D">
        <w:rPr>
          <w:b/>
          <w:sz w:val="24"/>
          <w:szCs w:val="24"/>
        </w:rPr>
        <w:t>3) работа с информацией:</w:t>
      </w:r>
    </w:p>
    <w:p w:rsidR="004E25F2" w:rsidRPr="00105C1D" w:rsidRDefault="00024522">
      <w:pPr>
        <w:numPr>
          <w:ilvl w:val="0"/>
          <w:numId w:val="88"/>
        </w:numPr>
        <w:pBdr>
          <w:top w:val="nil"/>
          <w:left w:val="nil"/>
          <w:bottom w:val="nil"/>
          <w:right w:val="nil"/>
          <w:between w:val="nil"/>
        </w:pBdr>
        <w:spacing w:line="276" w:lineRule="auto"/>
        <w:rPr>
          <w:sz w:val="24"/>
          <w:szCs w:val="24"/>
        </w:rPr>
      </w:pPr>
      <w:r w:rsidRPr="00105C1D">
        <w:rPr>
          <w:sz w:val="24"/>
          <w:szCs w:val="24"/>
        </w:rPr>
        <w:t>выбирать источник получения информации;</w:t>
      </w:r>
    </w:p>
    <w:p w:rsidR="004E25F2" w:rsidRPr="00105C1D" w:rsidRDefault="00024522">
      <w:pPr>
        <w:numPr>
          <w:ilvl w:val="0"/>
          <w:numId w:val="88"/>
        </w:numPr>
        <w:pBdr>
          <w:top w:val="nil"/>
          <w:left w:val="nil"/>
          <w:bottom w:val="nil"/>
          <w:right w:val="nil"/>
          <w:between w:val="nil"/>
        </w:pBdr>
        <w:spacing w:line="276" w:lineRule="auto"/>
        <w:rPr>
          <w:sz w:val="24"/>
          <w:szCs w:val="24"/>
        </w:rPr>
      </w:pPr>
      <w:r w:rsidRPr="00105C1D">
        <w:rPr>
          <w:sz w:val="24"/>
          <w:szCs w:val="24"/>
        </w:rPr>
        <w:t>согласно заданному алгоритму находить в предложенном источнике информацию, представленную в явном виде;</w:t>
      </w:r>
    </w:p>
    <w:p w:rsidR="004E25F2" w:rsidRPr="00105C1D" w:rsidRDefault="00024522">
      <w:pPr>
        <w:numPr>
          <w:ilvl w:val="0"/>
          <w:numId w:val="88"/>
        </w:numPr>
        <w:pBdr>
          <w:top w:val="nil"/>
          <w:left w:val="nil"/>
          <w:bottom w:val="nil"/>
          <w:right w:val="nil"/>
          <w:between w:val="nil"/>
        </w:pBdr>
        <w:spacing w:line="276" w:lineRule="auto"/>
        <w:rPr>
          <w:sz w:val="24"/>
          <w:szCs w:val="24"/>
        </w:rPr>
      </w:pPr>
      <w:r w:rsidRPr="00105C1D">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E25F2" w:rsidRPr="00105C1D" w:rsidRDefault="00024522">
      <w:pPr>
        <w:numPr>
          <w:ilvl w:val="0"/>
          <w:numId w:val="88"/>
        </w:numPr>
        <w:pBdr>
          <w:top w:val="nil"/>
          <w:left w:val="nil"/>
          <w:bottom w:val="nil"/>
          <w:right w:val="nil"/>
          <w:between w:val="nil"/>
        </w:pBdr>
        <w:spacing w:line="276" w:lineRule="auto"/>
        <w:rPr>
          <w:sz w:val="24"/>
          <w:szCs w:val="24"/>
        </w:rPr>
      </w:pPr>
      <w:r w:rsidRPr="00105C1D">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E25F2" w:rsidRPr="00105C1D" w:rsidRDefault="00024522">
      <w:pPr>
        <w:numPr>
          <w:ilvl w:val="0"/>
          <w:numId w:val="88"/>
        </w:numPr>
        <w:pBdr>
          <w:top w:val="nil"/>
          <w:left w:val="nil"/>
          <w:bottom w:val="nil"/>
          <w:right w:val="nil"/>
          <w:between w:val="nil"/>
        </w:pBdr>
        <w:spacing w:line="276" w:lineRule="auto"/>
        <w:rPr>
          <w:sz w:val="24"/>
          <w:szCs w:val="24"/>
        </w:rPr>
      </w:pPr>
      <w:r w:rsidRPr="00105C1D">
        <w:rPr>
          <w:sz w:val="24"/>
          <w:szCs w:val="24"/>
        </w:rPr>
        <w:t>анализировать и создавать текстовую, видео, графическую, звуковую, информацию в соответствии с учебной задачей;</w:t>
      </w:r>
    </w:p>
    <w:p w:rsidR="004E25F2" w:rsidRPr="00105C1D" w:rsidRDefault="00024522">
      <w:pPr>
        <w:numPr>
          <w:ilvl w:val="0"/>
          <w:numId w:val="88"/>
        </w:numPr>
        <w:pBdr>
          <w:top w:val="nil"/>
          <w:left w:val="nil"/>
          <w:bottom w:val="nil"/>
          <w:right w:val="nil"/>
          <w:between w:val="nil"/>
        </w:pBdr>
        <w:spacing w:line="276" w:lineRule="auto"/>
        <w:rPr>
          <w:sz w:val="24"/>
          <w:szCs w:val="24"/>
        </w:rPr>
      </w:pPr>
      <w:r w:rsidRPr="00105C1D">
        <w:rPr>
          <w:sz w:val="24"/>
          <w:szCs w:val="24"/>
        </w:rPr>
        <w:t>самостоятельно создавать схемы, таблицы для представления информации.</w:t>
      </w:r>
    </w:p>
    <w:p w:rsidR="004E25F2" w:rsidRPr="00105C1D" w:rsidRDefault="00024522">
      <w:pPr>
        <w:spacing w:line="276" w:lineRule="auto"/>
        <w:ind w:firstLine="567"/>
        <w:rPr>
          <w:b/>
          <w:sz w:val="24"/>
          <w:szCs w:val="24"/>
        </w:rPr>
      </w:pPr>
      <w:r w:rsidRPr="00105C1D">
        <w:rPr>
          <w:b/>
          <w:sz w:val="24"/>
          <w:szCs w:val="24"/>
        </w:rPr>
        <w:t>Овладение универсальными учебными коммуникативными действиями:</w:t>
      </w:r>
    </w:p>
    <w:p w:rsidR="004E25F2" w:rsidRPr="00105C1D" w:rsidRDefault="00024522">
      <w:pPr>
        <w:spacing w:line="276" w:lineRule="auto"/>
        <w:ind w:firstLine="567"/>
        <w:rPr>
          <w:b/>
          <w:sz w:val="24"/>
          <w:szCs w:val="24"/>
        </w:rPr>
      </w:pPr>
      <w:r w:rsidRPr="00105C1D">
        <w:rPr>
          <w:b/>
          <w:sz w:val="24"/>
          <w:szCs w:val="24"/>
        </w:rPr>
        <w:t>1) общение:</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воспринимать и формулировать суждения, выражать эмоции в соответствии с целями и условиями общения в знакомой среде;</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проявлять уважительное отношение к собеседнику, соблюдать правила ведения диалога и дискуссии;</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признавать возможность существования разных точек зрения;</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корректно и аргументированно высказывать свое мнение;</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строить речевое высказывание в соответствии с поставленной задачей;</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создавать устные и письменные тексты (описание, рассуждение, повествование);</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готовить небольшие публичные выступления;</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подбирать иллюстративный материал (рисунки, фото, плакаты) к тексту выступления;</w:t>
      </w:r>
    </w:p>
    <w:p w:rsidR="004E25F2" w:rsidRPr="00105C1D" w:rsidRDefault="00024522">
      <w:pPr>
        <w:spacing w:line="276" w:lineRule="auto"/>
        <w:ind w:firstLine="567"/>
        <w:rPr>
          <w:b/>
          <w:sz w:val="24"/>
          <w:szCs w:val="24"/>
        </w:rPr>
      </w:pPr>
      <w:r w:rsidRPr="00105C1D">
        <w:rPr>
          <w:b/>
          <w:sz w:val="24"/>
          <w:szCs w:val="24"/>
        </w:rPr>
        <w:t>2) совместная деятельность:</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проявлять готовность руководить, выполнять поручения, подчиняться;</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ответственно выполнять свою часть работы;</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lastRenderedPageBreak/>
        <w:t>оценивать свой вклад в общий результат;</w:t>
      </w:r>
    </w:p>
    <w:p w:rsidR="004E25F2" w:rsidRPr="00105C1D" w:rsidRDefault="00024522">
      <w:pPr>
        <w:numPr>
          <w:ilvl w:val="0"/>
          <w:numId w:val="89"/>
        </w:numPr>
        <w:pBdr>
          <w:top w:val="nil"/>
          <w:left w:val="nil"/>
          <w:bottom w:val="nil"/>
          <w:right w:val="nil"/>
          <w:between w:val="nil"/>
        </w:pBdr>
        <w:spacing w:line="276" w:lineRule="auto"/>
        <w:rPr>
          <w:sz w:val="24"/>
          <w:szCs w:val="24"/>
        </w:rPr>
      </w:pPr>
      <w:r w:rsidRPr="00105C1D">
        <w:rPr>
          <w:sz w:val="24"/>
          <w:szCs w:val="24"/>
        </w:rPr>
        <w:t>выполнять совместные проектные задания с опорой на предложенные образцы.</w:t>
      </w:r>
    </w:p>
    <w:p w:rsidR="004E25F2" w:rsidRPr="00105C1D" w:rsidRDefault="00024522">
      <w:pPr>
        <w:spacing w:line="276" w:lineRule="auto"/>
        <w:ind w:firstLine="567"/>
        <w:rPr>
          <w:b/>
          <w:sz w:val="24"/>
          <w:szCs w:val="24"/>
        </w:rPr>
      </w:pPr>
      <w:r w:rsidRPr="00105C1D">
        <w:rPr>
          <w:b/>
          <w:sz w:val="24"/>
          <w:szCs w:val="24"/>
        </w:rPr>
        <w:t>Овладение универсальными учебными регулятивными действиями:</w:t>
      </w:r>
    </w:p>
    <w:p w:rsidR="004E25F2" w:rsidRPr="00105C1D" w:rsidRDefault="00024522">
      <w:pPr>
        <w:spacing w:line="276" w:lineRule="auto"/>
        <w:ind w:firstLine="567"/>
        <w:rPr>
          <w:b/>
          <w:sz w:val="24"/>
          <w:szCs w:val="24"/>
        </w:rPr>
      </w:pPr>
      <w:r w:rsidRPr="00105C1D">
        <w:rPr>
          <w:b/>
          <w:sz w:val="24"/>
          <w:szCs w:val="24"/>
        </w:rPr>
        <w:t>1) самоорганизация:</w:t>
      </w:r>
    </w:p>
    <w:p w:rsidR="004E25F2" w:rsidRPr="00105C1D" w:rsidRDefault="00024522">
      <w:pPr>
        <w:numPr>
          <w:ilvl w:val="0"/>
          <w:numId w:val="90"/>
        </w:numPr>
        <w:pBdr>
          <w:top w:val="nil"/>
          <w:left w:val="nil"/>
          <w:bottom w:val="nil"/>
          <w:right w:val="nil"/>
          <w:between w:val="nil"/>
        </w:pBdr>
        <w:spacing w:line="276" w:lineRule="auto"/>
        <w:rPr>
          <w:sz w:val="24"/>
          <w:szCs w:val="24"/>
        </w:rPr>
      </w:pPr>
      <w:r w:rsidRPr="00105C1D">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4E25F2" w:rsidRPr="00105C1D" w:rsidRDefault="00024522">
      <w:pPr>
        <w:spacing w:line="276" w:lineRule="auto"/>
        <w:ind w:firstLine="567"/>
        <w:rPr>
          <w:b/>
          <w:sz w:val="24"/>
          <w:szCs w:val="24"/>
        </w:rPr>
      </w:pPr>
      <w:r w:rsidRPr="00105C1D">
        <w:rPr>
          <w:b/>
          <w:sz w:val="24"/>
          <w:szCs w:val="24"/>
        </w:rPr>
        <w:t>2) самоконтроль:</w:t>
      </w:r>
    </w:p>
    <w:p w:rsidR="004E25F2" w:rsidRPr="00105C1D" w:rsidRDefault="00024522">
      <w:pPr>
        <w:numPr>
          <w:ilvl w:val="0"/>
          <w:numId w:val="90"/>
        </w:numPr>
        <w:pBdr>
          <w:top w:val="nil"/>
          <w:left w:val="nil"/>
          <w:bottom w:val="nil"/>
          <w:right w:val="nil"/>
          <w:between w:val="nil"/>
        </w:pBdr>
        <w:spacing w:line="276" w:lineRule="auto"/>
        <w:rPr>
          <w:sz w:val="24"/>
          <w:szCs w:val="24"/>
        </w:rPr>
      </w:pPr>
      <w:r w:rsidRPr="00105C1D">
        <w:rPr>
          <w:sz w:val="24"/>
          <w:szCs w:val="24"/>
        </w:rPr>
        <w:t>устанавливать причины успеха/неудач учебной деятельности;</w:t>
      </w:r>
    </w:p>
    <w:p w:rsidR="004E25F2" w:rsidRPr="00105C1D" w:rsidRDefault="00024522">
      <w:pPr>
        <w:numPr>
          <w:ilvl w:val="0"/>
          <w:numId w:val="90"/>
        </w:numPr>
        <w:pBdr>
          <w:top w:val="nil"/>
          <w:left w:val="nil"/>
          <w:bottom w:val="nil"/>
          <w:right w:val="nil"/>
          <w:between w:val="nil"/>
        </w:pBdr>
        <w:spacing w:line="276" w:lineRule="auto"/>
        <w:rPr>
          <w:sz w:val="24"/>
          <w:szCs w:val="24"/>
        </w:rPr>
      </w:pPr>
      <w:r w:rsidRPr="00105C1D">
        <w:rPr>
          <w:sz w:val="24"/>
          <w:szCs w:val="24"/>
        </w:rPr>
        <w:t>корректировать свои учебные действия для преодоления ошибок.</w:t>
      </w:r>
    </w:p>
    <w:p w:rsidR="004E25F2" w:rsidRPr="00105C1D" w:rsidRDefault="004E25F2">
      <w:pPr>
        <w:tabs>
          <w:tab w:val="left" w:pos="1272"/>
        </w:tabs>
        <w:rPr>
          <w:sz w:val="24"/>
          <w:szCs w:val="24"/>
        </w:rPr>
      </w:pPr>
    </w:p>
    <w:p w:rsidR="004E25F2" w:rsidRPr="00105C1D" w:rsidRDefault="004E25F2">
      <w:pPr>
        <w:spacing w:line="276" w:lineRule="auto"/>
        <w:ind w:right="6" w:firstLine="567"/>
        <w:rPr>
          <w:i/>
          <w:sz w:val="24"/>
          <w:szCs w:val="24"/>
        </w:rPr>
      </w:pPr>
    </w:p>
    <w:p w:rsidR="004E25F2" w:rsidRDefault="00024522">
      <w:pPr>
        <w:pStyle w:val="2"/>
        <w:jc w:val="center"/>
        <w:rPr>
          <w:rFonts w:ascii="Times New Roman" w:eastAsia="Times New Roman" w:hAnsi="Times New Roman" w:cs="Times New Roman"/>
          <w:color w:val="000000"/>
          <w:sz w:val="22"/>
          <w:szCs w:val="22"/>
        </w:rPr>
      </w:pPr>
      <w:bookmarkStart w:id="60" w:name="_lnxbz9" w:colFirst="0" w:colLast="0"/>
      <w:bookmarkEnd w:id="60"/>
      <w:r>
        <w:rPr>
          <w:rFonts w:ascii="Times New Roman" w:eastAsia="Times New Roman" w:hAnsi="Times New Roman" w:cs="Times New Roman"/>
          <w:color w:val="000000"/>
          <w:sz w:val="22"/>
          <w:szCs w:val="22"/>
        </w:rPr>
        <w:t>Характеристика универсальных учебных действий</w:t>
      </w:r>
    </w:p>
    <w:p w:rsidR="004E25F2" w:rsidRDefault="004E25F2"/>
    <w:p w:rsidR="004E25F2" w:rsidRDefault="00024522">
      <w:pPr>
        <w:spacing w:line="276" w:lineRule="auto"/>
        <w:ind w:firstLine="567"/>
        <w:rPr>
          <w:sz w:val="24"/>
          <w:szCs w:val="24"/>
        </w:rPr>
      </w:pPr>
      <w:r>
        <w:rPr>
          <w:b/>
          <w:sz w:val="24"/>
          <w:szCs w:val="24"/>
        </w:rPr>
        <w:t>Познавательные универсальные учебные действия</w:t>
      </w:r>
      <w:r>
        <w:rPr>
          <w:sz w:val="24"/>
          <w:szCs w:val="24"/>
        </w:rPr>
        <w:t xml:space="preserve"> представляют совокупность операций, участвующих в учебно-познавательной деятельности. К ним относятся:</w:t>
      </w:r>
    </w:p>
    <w:p w:rsidR="004E25F2" w:rsidRDefault="00024522">
      <w:pPr>
        <w:numPr>
          <w:ilvl w:val="0"/>
          <w:numId w:val="91"/>
        </w:numPr>
        <w:pBdr>
          <w:top w:val="nil"/>
          <w:left w:val="nil"/>
          <w:bottom w:val="nil"/>
          <w:right w:val="nil"/>
          <w:between w:val="nil"/>
        </w:pBdr>
        <w:spacing w:line="276" w:lineRule="auto"/>
        <w:rPr>
          <w:color w:val="000000"/>
          <w:sz w:val="24"/>
          <w:szCs w:val="24"/>
        </w:rPr>
      </w:pPr>
      <w:r>
        <w:rPr>
          <w:color w:val="00000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4E25F2" w:rsidRDefault="00024522">
      <w:pPr>
        <w:numPr>
          <w:ilvl w:val="0"/>
          <w:numId w:val="91"/>
        </w:numPr>
        <w:pBdr>
          <w:top w:val="nil"/>
          <w:left w:val="nil"/>
          <w:bottom w:val="nil"/>
          <w:right w:val="nil"/>
          <w:between w:val="nil"/>
        </w:pBdr>
        <w:spacing w:line="276" w:lineRule="auto"/>
        <w:rPr>
          <w:color w:val="000000"/>
          <w:sz w:val="24"/>
          <w:szCs w:val="24"/>
        </w:rPr>
      </w:pPr>
      <w:r>
        <w:rPr>
          <w:color w:val="000000"/>
          <w:sz w:val="24"/>
          <w:szCs w:val="24"/>
        </w:rPr>
        <w:t xml:space="preserve">логические операции (сравнение, анализ, обобщение, классификация, </w:t>
      </w:r>
      <w:proofErr w:type="spellStart"/>
      <w:r>
        <w:rPr>
          <w:color w:val="000000"/>
          <w:sz w:val="24"/>
          <w:szCs w:val="24"/>
        </w:rPr>
        <w:t>сериация</w:t>
      </w:r>
      <w:proofErr w:type="spellEnd"/>
      <w:r>
        <w:rPr>
          <w:color w:val="000000"/>
          <w:sz w:val="24"/>
          <w:szCs w:val="24"/>
        </w:rPr>
        <w:t>);</w:t>
      </w:r>
    </w:p>
    <w:p w:rsidR="004E25F2" w:rsidRDefault="00024522">
      <w:pPr>
        <w:numPr>
          <w:ilvl w:val="0"/>
          <w:numId w:val="91"/>
        </w:numPr>
        <w:pBdr>
          <w:top w:val="nil"/>
          <w:left w:val="nil"/>
          <w:bottom w:val="nil"/>
          <w:right w:val="nil"/>
          <w:between w:val="nil"/>
        </w:pBdr>
        <w:spacing w:line="276" w:lineRule="auto"/>
        <w:rPr>
          <w:color w:val="000000"/>
          <w:sz w:val="24"/>
          <w:szCs w:val="24"/>
        </w:rPr>
      </w:pPr>
      <w:r>
        <w:rPr>
          <w:color w:val="000000"/>
          <w:sz w:val="24"/>
          <w:szCs w:val="24"/>
        </w:rPr>
        <w:t xml:space="preserve">работа с информацией, представленной в разном виде и формах, в том числе графических (таблицы, диаграммы, </w:t>
      </w:r>
      <w:proofErr w:type="spellStart"/>
      <w:r>
        <w:rPr>
          <w:color w:val="000000"/>
          <w:sz w:val="24"/>
          <w:szCs w:val="24"/>
        </w:rPr>
        <w:t>инфограммы</w:t>
      </w:r>
      <w:proofErr w:type="spellEnd"/>
      <w:r>
        <w:rPr>
          <w:color w:val="000000"/>
          <w:sz w:val="24"/>
          <w:szCs w:val="24"/>
        </w:rPr>
        <w:t>, схемы), ауди</w:t>
      </w:r>
      <w:proofErr w:type="gramStart"/>
      <w:r>
        <w:rPr>
          <w:color w:val="000000"/>
          <w:sz w:val="24"/>
          <w:szCs w:val="24"/>
        </w:rPr>
        <w:t>о-</w:t>
      </w:r>
      <w:proofErr w:type="gramEnd"/>
      <w:r>
        <w:rPr>
          <w:color w:val="000000"/>
          <w:sz w:val="24"/>
          <w:szCs w:val="24"/>
        </w:rPr>
        <w:t xml:space="preserve"> и </w:t>
      </w:r>
      <w:proofErr w:type="spellStart"/>
      <w:r>
        <w:rPr>
          <w:color w:val="000000"/>
          <w:sz w:val="24"/>
          <w:szCs w:val="24"/>
        </w:rPr>
        <w:t>видеоформатах</w:t>
      </w:r>
      <w:proofErr w:type="spellEnd"/>
      <w:r>
        <w:rPr>
          <w:color w:val="000000"/>
          <w:sz w:val="24"/>
          <w:szCs w:val="24"/>
        </w:rPr>
        <w:t xml:space="preserve"> (возможно на экране).</w:t>
      </w:r>
    </w:p>
    <w:p w:rsidR="004E25F2" w:rsidRDefault="00024522">
      <w:pPr>
        <w:spacing w:line="276" w:lineRule="auto"/>
        <w:ind w:firstLine="567"/>
        <w:rPr>
          <w:sz w:val="24"/>
          <w:szCs w:val="24"/>
        </w:rPr>
      </w:pPr>
      <w:r>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4E25F2" w:rsidRDefault="00024522">
      <w:pPr>
        <w:spacing w:line="276" w:lineRule="auto"/>
        <w:ind w:firstLine="567"/>
        <w:rPr>
          <w:sz w:val="24"/>
          <w:szCs w:val="24"/>
        </w:rPr>
      </w:pPr>
      <w:r>
        <w:rPr>
          <w:b/>
          <w:sz w:val="24"/>
          <w:szCs w:val="24"/>
        </w:rPr>
        <w:t>Коммуникативные универсальные учебные действия</w:t>
      </w:r>
      <w:r>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Pr>
          <w:sz w:val="24"/>
          <w:szCs w:val="24"/>
        </w:rPr>
        <w:t>коммуникативные</w:t>
      </w:r>
      <w:proofErr w:type="gramEnd"/>
      <w:r>
        <w:rPr>
          <w:sz w:val="24"/>
          <w:szCs w:val="24"/>
        </w:rPr>
        <w:t xml:space="preserve"> УУД характеризуются четырьмя группами учебных операций, обеспечивающих:</w:t>
      </w:r>
    </w:p>
    <w:p w:rsidR="004E25F2" w:rsidRDefault="00024522">
      <w:pPr>
        <w:numPr>
          <w:ilvl w:val="0"/>
          <w:numId w:val="92"/>
        </w:numPr>
        <w:pBdr>
          <w:top w:val="nil"/>
          <w:left w:val="nil"/>
          <w:bottom w:val="nil"/>
          <w:right w:val="nil"/>
          <w:between w:val="nil"/>
        </w:pBdr>
        <w:spacing w:line="276" w:lineRule="auto"/>
        <w:rPr>
          <w:color w:val="000000"/>
          <w:sz w:val="24"/>
          <w:szCs w:val="24"/>
        </w:rPr>
      </w:pPr>
      <w:r>
        <w:rPr>
          <w:color w:val="000000"/>
          <w:sz w:val="24"/>
          <w:szCs w:val="24"/>
        </w:rPr>
        <w:t>смысловое чтение текстов разных жанров, типов, назначений; аналитическую текстовую деятельность с ними;</w:t>
      </w:r>
    </w:p>
    <w:p w:rsidR="004E25F2" w:rsidRDefault="00024522">
      <w:pPr>
        <w:numPr>
          <w:ilvl w:val="0"/>
          <w:numId w:val="92"/>
        </w:numPr>
        <w:pBdr>
          <w:top w:val="nil"/>
          <w:left w:val="nil"/>
          <w:bottom w:val="nil"/>
          <w:right w:val="nil"/>
          <w:between w:val="nil"/>
        </w:pBdr>
        <w:spacing w:line="276" w:lineRule="auto"/>
        <w:rPr>
          <w:color w:val="000000"/>
          <w:sz w:val="24"/>
          <w:szCs w:val="24"/>
        </w:rPr>
      </w:pPr>
      <w:r>
        <w:rPr>
          <w:color w:val="000000"/>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4E25F2" w:rsidRDefault="00024522">
      <w:pPr>
        <w:numPr>
          <w:ilvl w:val="0"/>
          <w:numId w:val="92"/>
        </w:numPr>
        <w:pBdr>
          <w:top w:val="nil"/>
          <w:left w:val="nil"/>
          <w:bottom w:val="nil"/>
          <w:right w:val="nil"/>
          <w:between w:val="nil"/>
        </w:pBdr>
        <w:spacing w:line="276" w:lineRule="auto"/>
        <w:rPr>
          <w:color w:val="000000"/>
          <w:sz w:val="24"/>
          <w:szCs w:val="24"/>
        </w:rPr>
      </w:pPr>
      <w:proofErr w:type="gramStart"/>
      <w:r>
        <w:rPr>
          <w:color w:val="000000"/>
          <w:sz w:val="24"/>
          <w:szCs w:val="24"/>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w:t>
      </w:r>
      <w:r>
        <w:rPr>
          <w:color w:val="000000"/>
          <w:sz w:val="24"/>
          <w:szCs w:val="24"/>
        </w:rPr>
        <w:lastRenderedPageBreak/>
        <w:t>художественного, бытового назначения (самостоятельный поиск, реконструкция, динамическое представление);</w:t>
      </w:r>
      <w:proofErr w:type="gramEnd"/>
    </w:p>
    <w:p w:rsidR="004E25F2" w:rsidRDefault="00024522">
      <w:pPr>
        <w:numPr>
          <w:ilvl w:val="0"/>
          <w:numId w:val="92"/>
        </w:numPr>
        <w:pBdr>
          <w:top w:val="nil"/>
          <w:left w:val="nil"/>
          <w:bottom w:val="nil"/>
          <w:right w:val="nil"/>
          <w:between w:val="nil"/>
        </w:pBdr>
        <w:spacing w:line="276" w:lineRule="auto"/>
        <w:rPr>
          <w:color w:val="000000"/>
          <w:sz w:val="24"/>
          <w:szCs w:val="24"/>
        </w:rPr>
      </w:pPr>
      <w:r>
        <w:rPr>
          <w:color w:val="000000"/>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4E25F2" w:rsidRDefault="00024522">
      <w:pPr>
        <w:spacing w:line="276" w:lineRule="auto"/>
        <w:ind w:firstLine="567"/>
        <w:rPr>
          <w:sz w:val="24"/>
          <w:szCs w:val="24"/>
        </w:rPr>
      </w:pPr>
      <w:r>
        <w:rPr>
          <w:b/>
          <w:sz w:val="24"/>
          <w:szCs w:val="24"/>
        </w:rPr>
        <w:t>Регулятивные универсальные учебные действия</w:t>
      </w:r>
      <w:r>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4E25F2" w:rsidRDefault="00024522">
      <w:pPr>
        <w:numPr>
          <w:ilvl w:val="0"/>
          <w:numId w:val="116"/>
        </w:numPr>
        <w:pBdr>
          <w:top w:val="nil"/>
          <w:left w:val="nil"/>
          <w:bottom w:val="nil"/>
          <w:right w:val="nil"/>
          <w:between w:val="nil"/>
        </w:pBdr>
        <w:spacing w:line="276" w:lineRule="auto"/>
        <w:rPr>
          <w:color w:val="000000"/>
          <w:sz w:val="24"/>
          <w:szCs w:val="24"/>
        </w:rPr>
      </w:pPr>
      <w:r>
        <w:rPr>
          <w:color w:val="000000"/>
          <w:sz w:val="24"/>
          <w:szCs w:val="24"/>
        </w:rPr>
        <w:t>принимать и удерживать учебную задачу;</w:t>
      </w:r>
    </w:p>
    <w:p w:rsidR="004E25F2" w:rsidRDefault="00024522">
      <w:pPr>
        <w:numPr>
          <w:ilvl w:val="0"/>
          <w:numId w:val="116"/>
        </w:numPr>
        <w:pBdr>
          <w:top w:val="nil"/>
          <w:left w:val="nil"/>
          <w:bottom w:val="nil"/>
          <w:right w:val="nil"/>
          <w:between w:val="nil"/>
        </w:pBdr>
        <w:spacing w:line="276" w:lineRule="auto"/>
        <w:rPr>
          <w:color w:val="000000"/>
          <w:sz w:val="24"/>
          <w:szCs w:val="24"/>
        </w:rPr>
      </w:pPr>
      <w:r>
        <w:rPr>
          <w:color w:val="000000"/>
          <w:sz w:val="24"/>
          <w:szCs w:val="24"/>
        </w:rPr>
        <w:t>планировать её решение;</w:t>
      </w:r>
    </w:p>
    <w:p w:rsidR="004E25F2" w:rsidRDefault="00024522">
      <w:pPr>
        <w:numPr>
          <w:ilvl w:val="0"/>
          <w:numId w:val="116"/>
        </w:numPr>
        <w:pBdr>
          <w:top w:val="nil"/>
          <w:left w:val="nil"/>
          <w:bottom w:val="nil"/>
          <w:right w:val="nil"/>
          <w:between w:val="nil"/>
        </w:pBdr>
        <w:spacing w:line="276" w:lineRule="auto"/>
        <w:rPr>
          <w:color w:val="000000"/>
          <w:sz w:val="24"/>
          <w:szCs w:val="24"/>
        </w:rPr>
      </w:pPr>
      <w:r>
        <w:rPr>
          <w:color w:val="000000"/>
          <w:sz w:val="24"/>
          <w:szCs w:val="24"/>
        </w:rPr>
        <w:t>контролировать полученный результат деятельности;</w:t>
      </w:r>
    </w:p>
    <w:p w:rsidR="004E25F2" w:rsidRDefault="00024522">
      <w:pPr>
        <w:numPr>
          <w:ilvl w:val="0"/>
          <w:numId w:val="116"/>
        </w:numPr>
        <w:pBdr>
          <w:top w:val="nil"/>
          <w:left w:val="nil"/>
          <w:bottom w:val="nil"/>
          <w:right w:val="nil"/>
          <w:between w:val="nil"/>
        </w:pBdr>
        <w:spacing w:line="276" w:lineRule="auto"/>
        <w:rPr>
          <w:color w:val="000000"/>
          <w:sz w:val="24"/>
          <w:szCs w:val="24"/>
        </w:rPr>
      </w:pPr>
      <w:r>
        <w:rPr>
          <w:color w:val="000000"/>
          <w:sz w:val="24"/>
          <w:szCs w:val="24"/>
        </w:rPr>
        <w:t>контролировать процесс деятельности, его соответствие выбранному способу;</w:t>
      </w:r>
    </w:p>
    <w:p w:rsidR="004E25F2" w:rsidRDefault="00024522">
      <w:pPr>
        <w:numPr>
          <w:ilvl w:val="0"/>
          <w:numId w:val="116"/>
        </w:numPr>
        <w:pBdr>
          <w:top w:val="nil"/>
          <w:left w:val="nil"/>
          <w:bottom w:val="nil"/>
          <w:right w:val="nil"/>
          <w:between w:val="nil"/>
        </w:pBdr>
        <w:spacing w:line="276" w:lineRule="auto"/>
        <w:rPr>
          <w:color w:val="000000"/>
          <w:sz w:val="24"/>
          <w:szCs w:val="24"/>
        </w:rPr>
      </w:pPr>
      <w:r>
        <w:rPr>
          <w:color w:val="000000"/>
          <w:sz w:val="24"/>
          <w:szCs w:val="24"/>
        </w:rPr>
        <w:t>предвидеть (прогнозировать) трудности и ошибки при решении данной учебной задачи;</w:t>
      </w:r>
    </w:p>
    <w:p w:rsidR="004E25F2" w:rsidRDefault="00024522">
      <w:pPr>
        <w:numPr>
          <w:ilvl w:val="0"/>
          <w:numId w:val="116"/>
        </w:numPr>
        <w:pBdr>
          <w:top w:val="nil"/>
          <w:left w:val="nil"/>
          <w:bottom w:val="nil"/>
          <w:right w:val="nil"/>
          <w:between w:val="nil"/>
        </w:pBdr>
        <w:spacing w:line="276" w:lineRule="auto"/>
        <w:rPr>
          <w:color w:val="000000"/>
          <w:sz w:val="24"/>
          <w:szCs w:val="24"/>
        </w:rPr>
      </w:pPr>
      <w:r>
        <w:rPr>
          <w:color w:val="000000"/>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E25F2" w:rsidRDefault="00024522">
      <w:pPr>
        <w:pBdr>
          <w:top w:val="nil"/>
          <w:left w:val="nil"/>
          <w:bottom w:val="nil"/>
          <w:right w:val="nil"/>
          <w:between w:val="nil"/>
        </w:pBdr>
        <w:spacing w:line="276" w:lineRule="auto"/>
        <w:ind w:firstLine="567"/>
        <w:rPr>
          <w:color w:val="000000"/>
          <w:sz w:val="24"/>
          <w:szCs w:val="24"/>
        </w:rPr>
      </w:pPr>
      <w:bookmarkStart w:id="61" w:name="_2afmg28" w:colFirst="0" w:colLast="0"/>
      <w:bookmarkEnd w:id="61"/>
      <w:r>
        <w:rPr>
          <w:color w:val="000000"/>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E25F2" w:rsidRPr="00270FA0" w:rsidRDefault="00024522">
      <w:pPr>
        <w:pBdr>
          <w:top w:val="nil"/>
          <w:left w:val="nil"/>
          <w:bottom w:val="nil"/>
          <w:right w:val="nil"/>
          <w:between w:val="nil"/>
        </w:pBdr>
        <w:spacing w:line="276" w:lineRule="auto"/>
        <w:ind w:firstLine="567"/>
        <w:rPr>
          <w:sz w:val="24"/>
          <w:szCs w:val="24"/>
        </w:rPr>
      </w:pPr>
      <w:r w:rsidRPr="00270FA0">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4E25F2" w:rsidRPr="00270FA0" w:rsidRDefault="00024522">
      <w:pPr>
        <w:numPr>
          <w:ilvl w:val="0"/>
          <w:numId w:val="13"/>
        </w:numPr>
        <w:pBdr>
          <w:top w:val="nil"/>
          <w:left w:val="nil"/>
          <w:bottom w:val="nil"/>
          <w:right w:val="nil"/>
          <w:between w:val="nil"/>
        </w:pBdr>
        <w:spacing w:line="276" w:lineRule="auto"/>
        <w:rPr>
          <w:sz w:val="24"/>
          <w:szCs w:val="24"/>
        </w:rPr>
      </w:pPr>
      <w:r w:rsidRPr="00270FA0">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4E25F2" w:rsidRPr="00270FA0" w:rsidRDefault="00024522">
      <w:pPr>
        <w:numPr>
          <w:ilvl w:val="0"/>
          <w:numId w:val="13"/>
        </w:numPr>
        <w:pBdr>
          <w:top w:val="nil"/>
          <w:left w:val="nil"/>
          <w:bottom w:val="nil"/>
          <w:right w:val="nil"/>
          <w:between w:val="nil"/>
        </w:pBdr>
        <w:spacing w:line="276" w:lineRule="auto"/>
        <w:rPr>
          <w:sz w:val="24"/>
          <w:szCs w:val="24"/>
        </w:rPr>
      </w:pPr>
      <w:r w:rsidRPr="00270FA0">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4E25F2" w:rsidRDefault="004E25F2">
      <w:pPr>
        <w:pBdr>
          <w:top w:val="nil"/>
          <w:left w:val="nil"/>
          <w:bottom w:val="nil"/>
          <w:right w:val="nil"/>
          <w:between w:val="nil"/>
        </w:pBdr>
        <w:spacing w:line="276" w:lineRule="auto"/>
        <w:ind w:firstLine="0"/>
        <w:rPr>
          <w:color w:val="000000"/>
          <w:sz w:val="24"/>
          <w:szCs w:val="24"/>
        </w:rPr>
      </w:pP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Механизмом конструирования образовательного процесса</w:t>
      </w:r>
      <w:r>
        <w:rPr>
          <w:color w:val="000000"/>
          <w:sz w:val="24"/>
          <w:szCs w:val="24"/>
        </w:rPr>
        <w:t xml:space="preserve"> являются следующие методические позиции. </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Pr>
          <w:color w:val="000000"/>
          <w:sz w:val="24"/>
          <w:szCs w:val="24"/>
        </w:rPr>
        <w:t>метапредметных</w:t>
      </w:r>
      <w:proofErr w:type="spellEnd"/>
      <w:r>
        <w:rPr>
          <w:color w:val="000000"/>
          <w:sz w:val="24"/>
          <w:szCs w:val="24"/>
        </w:rPr>
        <w:t xml:space="preserve"> результатов. На уроке по каждому учебному предмету предусматривается включение заданий, выполнение которых требует </w:t>
      </w:r>
      <w:r>
        <w:rPr>
          <w:color w:val="000000"/>
          <w:sz w:val="24"/>
          <w:szCs w:val="24"/>
        </w:rPr>
        <w:lastRenderedPageBreak/>
        <w:t>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4E25F2" w:rsidRDefault="00024522">
      <w:pPr>
        <w:pBdr>
          <w:top w:val="nil"/>
          <w:left w:val="nil"/>
          <w:bottom w:val="nil"/>
          <w:right w:val="nil"/>
          <w:between w:val="nil"/>
        </w:pBdr>
        <w:spacing w:line="276" w:lineRule="auto"/>
        <w:ind w:firstLine="567"/>
        <w:rPr>
          <w:color w:val="000000"/>
          <w:sz w:val="24"/>
          <w:szCs w:val="24"/>
        </w:rPr>
      </w:pPr>
      <w:proofErr w:type="gramStart"/>
      <w:r>
        <w:rPr>
          <w:color w:val="000000"/>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Pr>
          <w:color w:val="000000"/>
          <w:sz w:val="24"/>
          <w:szCs w:val="24"/>
        </w:rPr>
        <w:t>телекомуникационной</w:t>
      </w:r>
      <w:proofErr w:type="spellEnd"/>
      <w:r>
        <w:rPr>
          <w:color w:val="000000"/>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Pr>
          <w:color w:val="000000"/>
          <w:sz w:val="24"/>
          <w:szCs w:val="24"/>
        </w:rPr>
        <w:t xml:space="preserve"> </w:t>
      </w:r>
      <w:proofErr w:type="gramStart"/>
      <w:r>
        <w:rPr>
          <w:color w:val="000000"/>
          <w:sz w:val="24"/>
          <w:szCs w:val="24"/>
        </w:rPr>
        <w:t>виде</w:t>
      </w:r>
      <w:proofErr w:type="gramEnd"/>
      <w:r>
        <w:rPr>
          <w:color w:val="000000"/>
          <w:sz w:val="24"/>
          <w:szCs w:val="24"/>
        </w:rP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w:t>
      </w:r>
      <w:r>
        <w:rPr>
          <w:color w:val="000000"/>
          <w:sz w:val="24"/>
          <w:szCs w:val="24"/>
        </w:rPr>
        <w:lastRenderedPageBreak/>
        <w:t>гипотезы, строить рассуждения, сравнивать доказательства, формулировать обобщения практически на любом предметном содержании.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Педагогический работник применяет систему заданий, формирующих </w:t>
      </w:r>
      <w:proofErr w:type="spellStart"/>
      <w:r>
        <w:rPr>
          <w:color w:val="000000"/>
          <w:sz w:val="24"/>
          <w:szCs w:val="24"/>
        </w:rPr>
        <w:t>операциональный</w:t>
      </w:r>
      <w:proofErr w:type="spellEnd"/>
      <w:r>
        <w:rPr>
          <w:color w:val="000000"/>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При этом изменяется и процесс контроля:</w:t>
      </w:r>
    </w:p>
    <w:p w:rsidR="004E25F2" w:rsidRDefault="00024522">
      <w:pPr>
        <w:numPr>
          <w:ilvl w:val="0"/>
          <w:numId w:val="14"/>
        </w:numPr>
        <w:pBdr>
          <w:top w:val="nil"/>
          <w:left w:val="nil"/>
          <w:bottom w:val="nil"/>
          <w:right w:val="nil"/>
          <w:between w:val="nil"/>
        </w:pBdr>
        <w:spacing w:line="276" w:lineRule="auto"/>
        <w:rPr>
          <w:color w:val="000000"/>
          <w:sz w:val="24"/>
          <w:szCs w:val="24"/>
        </w:rPr>
      </w:pPr>
      <w:r>
        <w:rPr>
          <w:color w:val="000000"/>
          <w:sz w:val="24"/>
          <w:szCs w:val="24"/>
        </w:rPr>
        <w:t xml:space="preserve">от совместных действий с учителем </w:t>
      </w:r>
      <w:proofErr w:type="gramStart"/>
      <w:r>
        <w:rPr>
          <w:color w:val="000000"/>
          <w:sz w:val="24"/>
          <w:szCs w:val="24"/>
        </w:rPr>
        <w:t>обучающиеся</w:t>
      </w:r>
      <w:proofErr w:type="gramEnd"/>
      <w:r>
        <w:rPr>
          <w:color w:val="000000"/>
          <w:sz w:val="24"/>
          <w:szCs w:val="24"/>
        </w:rPr>
        <w:t xml:space="preserve"> переходят к самостоятельным аналитическим оценкам;</w:t>
      </w:r>
    </w:p>
    <w:p w:rsidR="004E25F2" w:rsidRDefault="00024522">
      <w:pPr>
        <w:numPr>
          <w:ilvl w:val="0"/>
          <w:numId w:val="14"/>
        </w:numPr>
        <w:pBdr>
          <w:top w:val="nil"/>
          <w:left w:val="nil"/>
          <w:bottom w:val="nil"/>
          <w:right w:val="nil"/>
          <w:between w:val="nil"/>
        </w:pBdr>
        <w:spacing w:line="276" w:lineRule="auto"/>
        <w:rPr>
          <w:color w:val="000000"/>
          <w:sz w:val="24"/>
          <w:szCs w:val="24"/>
        </w:rPr>
      </w:pPr>
      <w:proofErr w:type="gramStart"/>
      <w:r>
        <w:rPr>
          <w:color w:val="000000"/>
          <w:sz w:val="24"/>
          <w:szCs w:val="24"/>
        </w:rPr>
        <w:t>выполняющий</w:t>
      </w:r>
      <w:proofErr w:type="gramEnd"/>
      <w:r>
        <w:rPr>
          <w:color w:val="000000"/>
          <w:sz w:val="24"/>
          <w:szCs w:val="24"/>
        </w:rPr>
        <w:t xml:space="preserve"> задание осваивает два вида контроля - результата и процесса деятельности;</w:t>
      </w:r>
    </w:p>
    <w:p w:rsidR="004E25F2" w:rsidRDefault="00024522">
      <w:pPr>
        <w:numPr>
          <w:ilvl w:val="0"/>
          <w:numId w:val="14"/>
        </w:numPr>
        <w:pBdr>
          <w:top w:val="nil"/>
          <w:left w:val="nil"/>
          <w:bottom w:val="nil"/>
          <w:right w:val="nil"/>
          <w:between w:val="nil"/>
        </w:pBdr>
        <w:spacing w:line="276" w:lineRule="auto"/>
        <w:rPr>
          <w:color w:val="000000"/>
          <w:sz w:val="24"/>
          <w:szCs w:val="24"/>
        </w:rPr>
      </w:pPr>
      <w:r>
        <w:rPr>
          <w:color w:val="000000"/>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Сравнение как УУД</w:t>
      </w:r>
      <w:r>
        <w:rPr>
          <w:color w:val="000000"/>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Pr>
          <w:color w:val="000000"/>
          <w:sz w:val="24"/>
          <w:szCs w:val="24"/>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4E25F2" w:rsidRDefault="00024522">
      <w:pPr>
        <w:pBdr>
          <w:top w:val="nil"/>
          <w:left w:val="nil"/>
          <w:bottom w:val="nil"/>
          <w:right w:val="nil"/>
          <w:between w:val="nil"/>
        </w:pBdr>
        <w:spacing w:line="276" w:lineRule="auto"/>
        <w:ind w:firstLine="567"/>
        <w:rPr>
          <w:color w:val="000000"/>
          <w:sz w:val="24"/>
          <w:szCs w:val="24"/>
        </w:rPr>
      </w:pPr>
      <w:proofErr w:type="gramStart"/>
      <w:r>
        <w:rPr>
          <w:b/>
          <w:color w:val="000000"/>
          <w:sz w:val="24"/>
          <w:szCs w:val="24"/>
        </w:rPr>
        <w:t>Классификация как УУД</w:t>
      </w:r>
      <w:r>
        <w:rPr>
          <w:color w:val="000000"/>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Pr>
          <w:color w:val="000000"/>
          <w:sz w:val="24"/>
          <w:szCs w:val="24"/>
        </w:rPr>
        <w:t xml:space="preserve"> </w:t>
      </w:r>
      <w:proofErr w:type="gramStart"/>
      <w:r>
        <w:rPr>
          <w:color w:val="000000"/>
          <w:sz w:val="24"/>
          <w:szCs w:val="24"/>
        </w:rPr>
        <w:t>Обучающемуся</w:t>
      </w:r>
      <w:proofErr w:type="gramEnd"/>
      <w:r>
        <w:rPr>
          <w:color w:val="000000"/>
          <w:sz w:val="24"/>
          <w:szCs w:val="24"/>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Pr>
          <w:color w:val="000000"/>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lastRenderedPageBreak/>
        <w:t>Обобщение как УУД</w:t>
      </w:r>
      <w:r>
        <w:rPr>
          <w:color w:val="000000"/>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rPr>
          <w:color w:val="000000"/>
          <w:sz w:val="24"/>
          <w:szCs w:val="24"/>
        </w:rPr>
        <w:t>Обучающемуся</w:t>
      </w:r>
      <w:proofErr w:type="gramEnd"/>
      <w:r>
        <w:rPr>
          <w:color w:val="000000"/>
          <w:sz w:val="24"/>
          <w:szCs w:val="24"/>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Pr>
          <w:color w:val="000000"/>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4E25F2" w:rsidRDefault="00024522">
      <w:pPr>
        <w:pBdr>
          <w:top w:val="nil"/>
          <w:left w:val="nil"/>
          <w:bottom w:val="nil"/>
          <w:right w:val="nil"/>
          <w:between w:val="nil"/>
        </w:pBdr>
        <w:spacing w:line="276" w:lineRule="auto"/>
        <w:ind w:firstLine="567"/>
        <w:rPr>
          <w:color w:val="000000"/>
          <w:sz w:val="24"/>
          <w:szCs w:val="24"/>
        </w:rPr>
      </w:pPr>
      <w:proofErr w:type="gramStart"/>
      <w:r>
        <w:rPr>
          <w:b/>
          <w:color w:val="000000"/>
          <w:sz w:val="24"/>
          <w:szCs w:val="24"/>
        </w:rPr>
        <w:t>Систематическая работа обучающегося</w:t>
      </w:r>
      <w:r>
        <w:rPr>
          <w:color w:val="000000"/>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rsidR="004E25F2" w:rsidRDefault="00024522">
      <w:pPr>
        <w:pBdr>
          <w:top w:val="nil"/>
          <w:left w:val="nil"/>
          <w:bottom w:val="nil"/>
          <w:right w:val="nil"/>
          <w:between w:val="nil"/>
        </w:pBdr>
        <w:spacing w:line="276" w:lineRule="auto"/>
        <w:ind w:firstLine="567"/>
        <w:rPr>
          <w:color w:val="000000"/>
          <w:sz w:val="24"/>
          <w:szCs w:val="24"/>
        </w:rPr>
      </w:pPr>
      <w:proofErr w:type="spellStart"/>
      <w:r>
        <w:rPr>
          <w:b/>
          <w:i/>
          <w:color w:val="000000"/>
          <w:sz w:val="24"/>
          <w:szCs w:val="24"/>
        </w:rPr>
        <w:t>Сформированность</w:t>
      </w:r>
      <w:proofErr w:type="spellEnd"/>
      <w:r>
        <w:rPr>
          <w:b/>
          <w:i/>
          <w:color w:val="000000"/>
          <w:sz w:val="24"/>
          <w:szCs w:val="24"/>
        </w:rPr>
        <w:t xml:space="preserve"> УУД у </w:t>
      </w:r>
      <w:proofErr w:type="gramStart"/>
      <w:r>
        <w:rPr>
          <w:b/>
          <w:i/>
          <w:color w:val="000000"/>
          <w:sz w:val="24"/>
          <w:szCs w:val="24"/>
        </w:rPr>
        <w:t>обучающихся</w:t>
      </w:r>
      <w:proofErr w:type="gramEnd"/>
      <w:r>
        <w:rPr>
          <w:b/>
          <w:i/>
          <w:color w:val="000000"/>
          <w:sz w:val="24"/>
          <w:szCs w:val="24"/>
        </w:rPr>
        <w:t xml:space="preserve"> определяется на этапе завершения ими освоения программы начального общего образования.</w:t>
      </w:r>
      <w:r>
        <w:rPr>
          <w:color w:val="000000"/>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Pr>
          <w:color w:val="000000"/>
          <w:sz w:val="24"/>
          <w:szCs w:val="24"/>
        </w:rPr>
        <w:t>обучающимся</w:t>
      </w:r>
      <w:proofErr w:type="gramEnd"/>
      <w:r>
        <w:rPr>
          <w:color w:val="000000"/>
          <w:sz w:val="24"/>
          <w:szCs w:val="24"/>
        </w:rPr>
        <w:t xml:space="preserve"> его достижения, ошибки и встретившиеся трудности.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В рабочих программах учебных предметов содержание </w:t>
      </w:r>
      <w:proofErr w:type="spellStart"/>
      <w:r>
        <w:rPr>
          <w:color w:val="000000"/>
          <w:sz w:val="24"/>
          <w:szCs w:val="24"/>
        </w:rPr>
        <w:t>метапредметных</w:t>
      </w:r>
      <w:proofErr w:type="spellEnd"/>
      <w:r>
        <w:rPr>
          <w:color w:val="000000"/>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В рабочих программах учебных предметов содержание УУД представлено также в разделе "Планируемые результаты обучения". </w:t>
      </w:r>
      <w:proofErr w:type="gramStart"/>
      <w:r>
        <w:rPr>
          <w:color w:val="000000"/>
          <w:sz w:val="24"/>
          <w:szCs w:val="24"/>
        </w:rPr>
        <w:t>Познавательные</w:t>
      </w:r>
      <w:proofErr w:type="gramEnd"/>
      <w:r>
        <w:rPr>
          <w:color w:val="000000"/>
          <w:sz w:val="24"/>
          <w:szCs w:val="24"/>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Pr>
          <w:color w:val="000000"/>
          <w:sz w:val="24"/>
          <w:szCs w:val="24"/>
        </w:rPr>
        <w:t>саморегуляции</w:t>
      </w:r>
      <w:proofErr w:type="spellEnd"/>
      <w:r>
        <w:rPr>
          <w:color w:val="000000"/>
          <w:sz w:val="24"/>
          <w:szCs w:val="24"/>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4E25F2" w:rsidRDefault="004E25F2">
      <w:pPr>
        <w:widowControl w:val="0"/>
        <w:pBdr>
          <w:top w:val="nil"/>
          <w:left w:val="nil"/>
          <w:bottom w:val="nil"/>
          <w:right w:val="nil"/>
          <w:between w:val="nil"/>
        </w:pBdr>
        <w:spacing w:line="276" w:lineRule="auto"/>
        <w:ind w:left="1287" w:firstLine="0"/>
        <w:jc w:val="left"/>
        <w:rPr>
          <w:b/>
          <w:color w:val="000000"/>
          <w:sz w:val="24"/>
          <w:szCs w:val="24"/>
        </w:rPr>
      </w:pPr>
    </w:p>
    <w:p w:rsidR="004E25F2" w:rsidRDefault="00024522">
      <w:pPr>
        <w:pStyle w:val="2"/>
        <w:numPr>
          <w:ilvl w:val="1"/>
          <w:numId w:val="53"/>
        </w:numPr>
        <w:spacing w:line="276" w:lineRule="auto"/>
        <w:rPr>
          <w:color w:val="000000"/>
        </w:rPr>
      </w:pPr>
      <w:bookmarkStart w:id="62" w:name="_pkwqa1" w:colFirst="0" w:colLast="0"/>
      <w:bookmarkEnd w:id="62"/>
      <w:r>
        <w:rPr>
          <w:color w:val="000000"/>
        </w:rPr>
        <w:t>РАБОЧАЯ ПРОГРАММА ВОСПИТАНИЯ</w:t>
      </w:r>
    </w:p>
    <w:p w:rsidR="004E25F2" w:rsidRDefault="00024522">
      <w:pPr>
        <w:pBdr>
          <w:top w:val="nil"/>
          <w:left w:val="nil"/>
          <w:bottom w:val="nil"/>
          <w:right w:val="nil"/>
          <w:between w:val="nil"/>
        </w:pBdr>
        <w:spacing w:line="276" w:lineRule="auto"/>
        <w:ind w:firstLine="567"/>
        <w:jc w:val="center"/>
        <w:rPr>
          <w:b/>
          <w:color w:val="000000"/>
          <w:sz w:val="24"/>
          <w:szCs w:val="24"/>
        </w:rPr>
      </w:pPr>
      <w:bookmarkStart w:id="63" w:name="_39kk8xu" w:colFirst="0" w:colLast="0"/>
      <w:bookmarkEnd w:id="63"/>
      <w:r>
        <w:rPr>
          <w:b/>
          <w:color w:val="000000"/>
          <w:sz w:val="24"/>
          <w:szCs w:val="24"/>
        </w:rPr>
        <w:t>2.3.1. Целевой раздел.</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Pr>
          <w:color w:val="000000"/>
          <w:sz w:val="24"/>
          <w:szCs w:val="24"/>
        </w:rPr>
        <w:t>обучающихся</w:t>
      </w:r>
      <w:proofErr w:type="gramEnd"/>
      <w:r>
        <w:rPr>
          <w:color w:val="000000"/>
          <w:sz w:val="24"/>
          <w:szCs w:val="24"/>
        </w:rPr>
        <w:t xml:space="preserve">. Вариативный </w:t>
      </w:r>
      <w:r>
        <w:rPr>
          <w:color w:val="000000"/>
          <w:sz w:val="24"/>
          <w:szCs w:val="24"/>
        </w:rPr>
        <w:lastRenderedPageBreak/>
        <w:t>компонент содержания воспитания обучающихся включает духовно-нравственные ценности культуры, традиционных религий народов России.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E25F2" w:rsidRDefault="00024522">
      <w:pPr>
        <w:pBdr>
          <w:top w:val="nil"/>
          <w:left w:val="nil"/>
          <w:bottom w:val="nil"/>
          <w:right w:val="nil"/>
          <w:between w:val="nil"/>
        </w:pBdr>
        <w:spacing w:line="276" w:lineRule="auto"/>
        <w:ind w:firstLine="567"/>
        <w:jc w:val="center"/>
        <w:rPr>
          <w:color w:val="000000"/>
          <w:sz w:val="24"/>
          <w:szCs w:val="24"/>
        </w:rPr>
      </w:pPr>
      <w:r>
        <w:rPr>
          <w:b/>
          <w:color w:val="000000"/>
          <w:sz w:val="24"/>
          <w:szCs w:val="24"/>
        </w:rPr>
        <w:t xml:space="preserve">Цель и задачи воспитания </w:t>
      </w:r>
      <w:proofErr w:type="gramStart"/>
      <w:r>
        <w:rPr>
          <w:b/>
          <w:color w:val="000000"/>
          <w:sz w:val="24"/>
          <w:szCs w:val="24"/>
        </w:rPr>
        <w:t>обучающихся</w:t>
      </w:r>
      <w:proofErr w:type="gramEnd"/>
      <w:r>
        <w:rPr>
          <w:color w:val="000000"/>
          <w:sz w:val="24"/>
          <w:szCs w:val="24"/>
        </w:rPr>
        <w:t>.</w:t>
      </w:r>
    </w:p>
    <w:p w:rsidR="004E25F2" w:rsidRDefault="00024522">
      <w:pPr>
        <w:pBdr>
          <w:top w:val="nil"/>
          <w:left w:val="nil"/>
          <w:bottom w:val="nil"/>
          <w:right w:val="nil"/>
          <w:between w:val="nil"/>
        </w:pBdr>
        <w:spacing w:line="276" w:lineRule="auto"/>
        <w:ind w:firstLine="567"/>
        <w:rPr>
          <w:color w:val="000000"/>
          <w:sz w:val="24"/>
          <w:szCs w:val="24"/>
        </w:rPr>
      </w:pPr>
      <w:proofErr w:type="gramStart"/>
      <w:r>
        <w:rPr>
          <w:b/>
          <w:color w:val="000000"/>
          <w:sz w:val="24"/>
          <w:szCs w:val="24"/>
        </w:rPr>
        <w:t>Цель воспитания</w:t>
      </w:r>
      <w:r>
        <w:rPr>
          <w:color w:val="000000"/>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proofErr w:type="gramEnd"/>
      <w:r>
        <w:rPr>
          <w:color w:val="000000"/>
          <w:sz w:val="24"/>
          <w:szCs w:val="24"/>
        </w:rPr>
        <w:t>), а также принятых в российском обществе правил и норм поведения в интересах человека, семьи, общества и государства.</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Задачи воспитания</w:t>
      </w:r>
      <w:r>
        <w:rPr>
          <w:color w:val="000000"/>
          <w:sz w:val="24"/>
          <w:szCs w:val="24"/>
        </w:rPr>
        <w:t xml:space="preserve"> </w:t>
      </w:r>
      <w:proofErr w:type="gramStart"/>
      <w:r>
        <w:rPr>
          <w:color w:val="000000"/>
          <w:sz w:val="24"/>
          <w:szCs w:val="24"/>
        </w:rPr>
        <w:t>обучающихся</w:t>
      </w:r>
      <w:proofErr w:type="gramEnd"/>
      <w:r>
        <w:rPr>
          <w:color w:val="000000"/>
          <w:sz w:val="24"/>
          <w:szCs w:val="24"/>
        </w:rPr>
        <w:t xml:space="preserve"> в образовательной организации:</w:t>
      </w:r>
    </w:p>
    <w:p w:rsidR="004E25F2" w:rsidRDefault="00024522">
      <w:pPr>
        <w:numPr>
          <w:ilvl w:val="0"/>
          <w:numId w:val="35"/>
        </w:numPr>
        <w:pBdr>
          <w:top w:val="nil"/>
          <w:left w:val="nil"/>
          <w:bottom w:val="nil"/>
          <w:right w:val="nil"/>
          <w:between w:val="nil"/>
        </w:pBdr>
        <w:spacing w:line="276" w:lineRule="auto"/>
        <w:rPr>
          <w:color w:val="000000"/>
          <w:sz w:val="24"/>
          <w:szCs w:val="24"/>
        </w:rPr>
      </w:pPr>
      <w:r>
        <w:rPr>
          <w:color w:val="000000"/>
          <w:sz w:val="24"/>
          <w:szCs w:val="24"/>
        </w:rPr>
        <w:t xml:space="preserve">усвоение </w:t>
      </w:r>
      <w:proofErr w:type="gramStart"/>
      <w:r>
        <w:rPr>
          <w:color w:val="000000"/>
          <w:sz w:val="24"/>
          <w:szCs w:val="24"/>
        </w:rPr>
        <w:t>обучающимися</w:t>
      </w:r>
      <w:proofErr w:type="gramEnd"/>
      <w:r>
        <w:rPr>
          <w:color w:val="000000"/>
          <w:sz w:val="24"/>
          <w:szCs w:val="24"/>
        </w:rPr>
        <w:t xml:space="preserve"> знаний норм, духовно-нравственных ценностей, традиций, которые выработало российское общество (социально значимых знаний);</w:t>
      </w:r>
    </w:p>
    <w:p w:rsidR="004E25F2" w:rsidRDefault="00024522">
      <w:pPr>
        <w:numPr>
          <w:ilvl w:val="0"/>
          <w:numId w:val="35"/>
        </w:numPr>
        <w:pBdr>
          <w:top w:val="nil"/>
          <w:left w:val="nil"/>
          <w:bottom w:val="nil"/>
          <w:right w:val="nil"/>
          <w:between w:val="nil"/>
        </w:pBdr>
        <w:spacing w:line="276" w:lineRule="auto"/>
        <w:rPr>
          <w:color w:val="000000"/>
          <w:sz w:val="24"/>
          <w:szCs w:val="24"/>
        </w:rPr>
      </w:pPr>
      <w:r>
        <w:rPr>
          <w:color w:val="000000"/>
          <w:sz w:val="24"/>
          <w:szCs w:val="24"/>
        </w:rPr>
        <w:t>формирование и развитие личностных отношений к этим нормам, ценностям, традициям (их освоение, принятие);</w:t>
      </w:r>
    </w:p>
    <w:p w:rsidR="004E25F2" w:rsidRDefault="00024522">
      <w:pPr>
        <w:numPr>
          <w:ilvl w:val="0"/>
          <w:numId w:val="35"/>
        </w:numPr>
        <w:pBdr>
          <w:top w:val="nil"/>
          <w:left w:val="nil"/>
          <w:bottom w:val="nil"/>
          <w:right w:val="nil"/>
          <w:between w:val="nil"/>
        </w:pBdr>
        <w:spacing w:line="276" w:lineRule="auto"/>
        <w:rPr>
          <w:color w:val="000000"/>
          <w:sz w:val="24"/>
          <w:szCs w:val="24"/>
        </w:rPr>
      </w:pPr>
      <w:r>
        <w:rPr>
          <w:color w:val="00000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E25F2" w:rsidRDefault="00024522">
      <w:pPr>
        <w:numPr>
          <w:ilvl w:val="0"/>
          <w:numId w:val="35"/>
        </w:numPr>
        <w:pBdr>
          <w:top w:val="nil"/>
          <w:left w:val="nil"/>
          <w:bottom w:val="nil"/>
          <w:right w:val="nil"/>
          <w:between w:val="nil"/>
        </w:pBdr>
        <w:spacing w:line="276" w:lineRule="auto"/>
        <w:rPr>
          <w:color w:val="000000"/>
          <w:sz w:val="24"/>
          <w:szCs w:val="24"/>
        </w:rPr>
      </w:pPr>
      <w:r>
        <w:rPr>
          <w:color w:val="000000"/>
          <w:sz w:val="24"/>
          <w:szCs w:val="24"/>
        </w:rPr>
        <w:t>достижение личностных результатов освоения общеобразовательных программ в соответствии с ФГОС НОО.</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Личностные результаты освоения </w:t>
      </w:r>
      <w:proofErr w:type="gramStart"/>
      <w:r>
        <w:rPr>
          <w:color w:val="000000"/>
          <w:sz w:val="24"/>
          <w:szCs w:val="24"/>
        </w:rPr>
        <w:t>обучающимися</w:t>
      </w:r>
      <w:proofErr w:type="gramEnd"/>
      <w:r>
        <w:rPr>
          <w:color w:val="000000"/>
          <w:sz w:val="24"/>
          <w:szCs w:val="24"/>
        </w:rPr>
        <w:t xml:space="preserve"> образовательных программ включают:</w:t>
      </w:r>
    </w:p>
    <w:p w:rsidR="004E25F2" w:rsidRDefault="00024522">
      <w:pPr>
        <w:numPr>
          <w:ilvl w:val="0"/>
          <w:numId w:val="21"/>
        </w:numPr>
        <w:pBdr>
          <w:top w:val="nil"/>
          <w:left w:val="nil"/>
          <w:bottom w:val="nil"/>
          <w:right w:val="nil"/>
          <w:between w:val="nil"/>
        </w:pBdr>
        <w:spacing w:line="276" w:lineRule="auto"/>
        <w:rPr>
          <w:color w:val="000000"/>
          <w:sz w:val="24"/>
          <w:szCs w:val="24"/>
        </w:rPr>
      </w:pPr>
      <w:r>
        <w:rPr>
          <w:color w:val="000000"/>
          <w:sz w:val="24"/>
          <w:szCs w:val="24"/>
        </w:rPr>
        <w:t>осознание российской гражданской идентичности;</w:t>
      </w:r>
    </w:p>
    <w:p w:rsidR="004E25F2" w:rsidRDefault="00024522">
      <w:pPr>
        <w:numPr>
          <w:ilvl w:val="0"/>
          <w:numId w:val="21"/>
        </w:numPr>
        <w:pBdr>
          <w:top w:val="nil"/>
          <w:left w:val="nil"/>
          <w:bottom w:val="nil"/>
          <w:right w:val="nil"/>
          <w:between w:val="nil"/>
        </w:pBdr>
        <w:spacing w:line="276" w:lineRule="auto"/>
        <w:rPr>
          <w:color w:val="000000"/>
          <w:sz w:val="24"/>
          <w:szCs w:val="24"/>
        </w:rPr>
      </w:pPr>
      <w:proofErr w:type="spellStart"/>
      <w:r>
        <w:rPr>
          <w:color w:val="000000"/>
          <w:sz w:val="24"/>
          <w:szCs w:val="24"/>
        </w:rPr>
        <w:t>сформированность</w:t>
      </w:r>
      <w:proofErr w:type="spellEnd"/>
      <w:r>
        <w:rPr>
          <w:color w:val="000000"/>
          <w:sz w:val="24"/>
          <w:szCs w:val="24"/>
        </w:rPr>
        <w:t xml:space="preserve"> ценностей самостоятельности и инициативы;</w:t>
      </w:r>
    </w:p>
    <w:p w:rsidR="004E25F2" w:rsidRDefault="00024522">
      <w:pPr>
        <w:numPr>
          <w:ilvl w:val="0"/>
          <w:numId w:val="21"/>
        </w:numPr>
        <w:pBdr>
          <w:top w:val="nil"/>
          <w:left w:val="nil"/>
          <w:bottom w:val="nil"/>
          <w:right w:val="nil"/>
          <w:between w:val="nil"/>
        </w:pBdr>
        <w:spacing w:line="276" w:lineRule="auto"/>
        <w:rPr>
          <w:color w:val="000000"/>
          <w:sz w:val="24"/>
          <w:szCs w:val="24"/>
        </w:rPr>
      </w:pPr>
      <w:r>
        <w:rPr>
          <w:color w:val="000000"/>
          <w:sz w:val="24"/>
          <w:szCs w:val="24"/>
        </w:rPr>
        <w:t xml:space="preserve">готовность </w:t>
      </w:r>
      <w:proofErr w:type="gramStart"/>
      <w:r>
        <w:rPr>
          <w:color w:val="000000"/>
          <w:sz w:val="24"/>
          <w:szCs w:val="24"/>
        </w:rPr>
        <w:t>обучающихся</w:t>
      </w:r>
      <w:proofErr w:type="gramEnd"/>
      <w:r>
        <w:rPr>
          <w:color w:val="000000"/>
          <w:sz w:val="24"/>
          <w:szCs w:val="24"/>
        </w:rPr>
        <w:t xml:space="preserve"> к саморазвитию, самостоятельности и личностному самоопределению;</w:t>
      </w:r>
    </w:p>
    <w:p w:rsidR="004E25F2" w:rsidRDefault="00024522">
      <w:pPr>
        <w:numPr>
          <w:ilvl w:val="0"/>
          <w:numId w:val="21"/>
        </w:numPr>
        <w:pBdr>
          <w:top w:val="nil"/>
          <w:left w:val="nil"/>
          <w:bottom w:val="nil"/>
          <w:right w:val="nil"/>
          <w:between w:val="nil"/>
        </w:pBdr>
        <w:spacing w:line="276" w:lineRule="auto"/>
        <w:rPr>
          <w:color w:val="000000"/>
          <w:sz w:val="24"/>
          <w:szCs w:val="24"/>
        </w:rPr>
      </w:pPr>
      <w:r>
        <w:rPr>
          <w:color w:val="000000"/>
          <w:sz w:val="24"/>
          <w:szCs w:val="24"/>
        </w:rPr>
        <w:t>наличие мотивации к целенаправленной социально значимой деятельности;</w:t>
      </w:r>
    </w:p>
    <w:p w:rsidR="004E25F2" w:rsidRDefault="00024522">
      <w:pPr>
        <w:numPr>
          <w:ilvl w:val="0"/>
          <w:numId w:val="21"/>
        </w:numPr>
        <w:pBdr>
          <w:top w:val="nil"/>
          <w:left w:val="nil"/>
          <w:bottom w:val="nil"/>
          <w:right w:val="nil"/>
          <w:between w:val="nil"/>
        </w:pBdr>
        <w:spacing w:line="276" w:lineRule="auto"/>
        <w:rPr>
          <w:color w:val="000000"/>
          <w:sz w:val="24"/>
          <w:szCs w:val="24"/>
        </w:rPr>
      </w:pPr>
      <w:proofErr w:type="spellStart"/>
      <w:r>
        <w:rPr>
          <w:color w:val="000000"/>
          <w:sz w:val="24"/>
          <w:szCs w:val="24"/>
        </w:rPr>
        <w:t>сформированность</w:t>
      </w:r>
      <w:proofErr w:type="spellEnd"/>
      <w:r>
        <w:rPr>
          <w:color w:val="000000"/>
          <w:sz w:val="24"/>
          <w:szCs w:val="24"/>
        </w:rPr>
        <w:t xml:space="preserve"> внутренней позиции личности как особого ценностного отношения к себе, окружающим людям и жизни в целом.</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Pr>
          <w:color w:val="000000"/>
          <w:sz w:val="24"/>
          <w:szCs w:val="24"/>
        </w:rPr>
        <w:t>деятельностного</w:t>
      </w:r>
      <w:proofErr w:type="spellEnd"/>
      <w:r>
        <w:rPr>
          <w:color w:val="000000"/>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gramStart"/>
      <w:r>
        <w:rPr>
          <w:color w:val="000000"/>
          <w:sz w:val="24"/>
          <w:szCs w:val="24"/>
        </w:rPr>
        <w:t>инклюзивное</w:t>
      </w:r>
      <w:proofErr w:type="gramEnd"/>
      <w:r>
        <w:rPr>
          <w:color w:val="000000"/>
          <w:sz w:val="24"/>
          <w:szCs w:val="24"/>
        </w:rPr>
        <w:t xml:space="preserve">, </w:t>
      </w:r>
      <w:proofErr w:type="spellStart"/>
      <w:r>
        <w:rPr>
          <w:color w:val="000000"/>
          <w:sz w:val="24"/>
          <w:szCs w:val="24"/>
        </w:rPr>
        <w:t>возрастосообразности</w:t>
      </w:r>
      <w:proofErr w:type="spellEnd"/>
      <w:r>
        <w:rPr>
          <w:color w:val="000000"/>
          <w:sz w:val="24"/>
          <w:szCs w:val="24"/>
        </w:rPr>
        <w:t>.</w:t>
      </w:r>
    </w:p>
    <w:p w:rsidR="004E25F2" w:rsidRDefault="00024522">
      <w:pPr>
        <w:pBdr>
          <w:top w:val="nil"/>
          <w:left w:val="nil"/>
          <w:bottom w:val="nil"/>
          <w:right w:val="nil"/>
          <w:between w:val="nil"/>
        </w:pBdr>
        <w:spacing w:line="276" w:lineRule="auto"/>
        <w:ind w:firstLine="567"/>
        <w:jc w:val="center"/>
        <w:rPr>
          <w:b/>
          <w:color w:val="000000"/>
          <w:sz w:val="24"/>
          <w:szCs w:val="24"/>
        </w:rPr>
      </w:pPr>
      <w:r>
        <w:rPr>
          <w:b/>
          <w:color w:val="000000"/>
          <w:sz w:val="24"/>
          <w:szCs w:val="24"/>
        </w:rPr>
        <w:lastRenderedPageBreak/>
        <w:t>Направления воспитания.</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Pr>
          <w:color w:val="000000"/>
          <w:sz w:val="24"/>
          <w:szCs w:val="24"/>
        </w:rPr>
        <w:t>обучающихся</w:t>
      </w:r>
      <w:proofErr w:type="gramEnd"/>
      <w:r>
        <w:rPr>
          <w:color w:val="000000"/>
          <w:sz w:val="24"/>
          <w:szCs w:val="24"/>
        </w:rPr>
        <w:t xml:space="preserve"> руководствоваться ценностями и приобретать первоначальный опыт деятельности на их основе, в том числе в части: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Духовно-нравственного воспитания на основе </w:t>
      </w:r>
      <w:proofErr w:type="spellStart"/>
      <w:r>
        <w:rPr>
          <w:color w:val="000000"/>
          <w:sz w:val="24"/>
          <w:szCs w:val="24"/>
        </w:rPr>
        <w:t>духовнонравственной</w:t>
      </w:r>
      <w:proofErr w:type="spellEnd"/>
      <w:r>
        <w:rPr>
          <w:color w:val="000000"/>
          <w:sz w:val="24"/>
          <w:szCs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E25F2" w:rsidRDefault="00024522">
      <w:pPr>
        <w:pBdr>
          <w:top w:val="nil"/>
          <w:left w:val="nil"/>
          <w:bottom w:val="nil"/>
          <w:right w:val="nil"/>
          <w:between w:val="nil"/>
        </w:pBdr>
        <w:spacing w:line="276" w:lineRule="auto"/>
        <w:ind w:firstLine="567"/>
        <w:jc w:val="center"/>
        <w:rPr>
          <w:b/>
          <w:color w:val="000000"/>
          <w:sz w:val="24"/>
          <w:szCs w:val="24"/>
        </w:rPr>
      </w:pPr>
      <w:r>
        <w:rPr>
          <w:b/>
          <w:color w:val="000000"/>
          <w:sz w:val="24"/>
          <w:szCs w:val="24"/>
        </w:rPr>
        <w:t>Целевые ориентиры результатов воспитания.</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Требования к личностным результатам освоения обучающимися ООП НОО установлены ФГОС НОО.</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Целевые ориентиры результатов воспитания на уровне среднего общего образования:</w:t>
      </w:r>
    </w:p>
    <w:p w:rsidR="004E25F2" w:rsidRDefault="00024522">
      <w:pPr>
        <w:pBdr>
          <w:top w:val="nil"/>
          <w:left w:val="nil"/>
          <w:bottom w:val="nil"/>
          <w:right w:val="nil"/>
          <w:between w:val="nil"/>
        </w:pBdr>
        <w:spacing w:line="276" w:lineRule="auto"/>
        <w:ind w:firstLine="567"/>
        <w:rPr>
          <w:b/>
          <w:color w:val="000000"/>
          <w:sz w:val="24"/>
          <w:szCs w:val="24"/>
        </w:rPr>
      </w:pPr>
      <w:r>
        <w:rPr>
          <w:b/>
          <w:color w:val="000000"/>
          <w:sz w:val="24"/>
          <w:szCs w:val="24"/>
        </w:rPr>
        <w:t>Гражданско-патриотическое воспитание:</w:t>
      </w:r>
    </w:p>
    <w:p w:rsidR="004E25F2" w:rsidRDefault="00024522">
      <w:pPr>
        <w:numPr>
          <w:ilvl w:val="0"/>
          <w:numId w:val="22"/>
        </w:numPr>
        <w:pBdr>
          <w:top w:val="nil"/>
          <w:left w:val="nil"/>
          <w:bottom w:val="nil"/>
          <w:right w:val="nil"/>
          <w:between w:val="nil"/>
        </w:pBdr>
        <w:spacing w:line="276" w:lineRule="auto"/>
        <w:rPr>
          <w:color w:val="000000"/>
          <w:sz w:val="24"/>
          <w:szCs w:val="24"/>
        </w:rPr>
      </w:pPr>
      <w:r>
        <w:rPr>
          <w:color w:val="000000"/>
          <w:sz w:val="24"/>
          <w:szCs w:val="24"/>
        </w:rPr>
        <w:t>знающий и любящий свою малую родину, свой край, имеющий представление о Родине - России, ее территории, расположении;</w:t>
      </w:r>
    </w:p>
    <w:p w:rsidR="004E25F2" w:rsidRDefault="00024522">
      <w:pPr>
        <w:numPr>
          <w:ilvl w:val="0"/>
          <w:numId w:val="22"/>
        </w:numPr>
        <w:pBdr>
          <w:top w:val="nil"/>
          <w:left w:val="nil"/>
          <w:bottom w:val="nil"/>
          <w:right w:val="nil"/>
          <w:between w:val="nil"/>
        </w:pBdr>
        <w:spacing w:line="276" w:lineRule="auto"/>
        <w:rPr>
          <w:color w:val="000000"/>
          <w:sz w:val="24"/>
          <w:szCs w:val="24"/>
        </w:rPr>
      </w:pPr>
      <w:proofErr w:type="gramStart"/>
      <w:r>
        <w:rPr>
          <w:color w:val="000000"/>
          <w:sz w:val="24"/>
          <w:szCs w:val="24"/>
        </w:rPr>
        <w:t>сознающий</w:t>
      </w:r>
      <w:proofErr w:type="gramEnd"/>
      <w:r>
        <w:rPr>
          <w:color w:val="000000"/>
          <w:sz w:val="24"/>
          <w:szCs w:val="24"/>
        </w:rPr>
        <w:t xml:space="preserve"> принадлежность к своему народу и к общности граждан России, проявляющий уважение к своему и другим народам;</w:t>
      </w:r>
    </w:p>
    <w:p w:rsidR="004E25F2" w:rsidRDefault="00024522">
      <w:pPr>
        <w:numPr>
          <w:ilvl w:val="0"/>
          <w:numId w:val="22"/>
        </w:numPr>
        <w:pBdr>
          <w:top w:val="nil"/>
          <w:left w:val="nil"/>
          <w:bottom w:val="nil"/>
          <w:right w:val="nil"/>
          <w:between w:val="nil"/>
        </w:pBdr>
        <w:spacing w:line="276" w:lineRule="auto"/>
        <w:rPr>
          <w:color w:val="000000"/>
          <w:sz w:val="24"/>
          <w:szCs w:val="24"/>
        </w:rPr>
      </w:pPr>
      <w:proofErr w:type="gramStart"/>
      <w:r>
        <w:rPr>
          <w:color w:val="000000"/>
          <w:sz w:val="24"/>
          <w:szCs w:val="24"/>
        </w:rPr>
        <w:t>понимающий</w:t>
      </w:r>
      <w:proofErr w:type="gramEnd"/>
      <w:r>
        <w:rPr>
          <w:color w:val="000000"/>
          <w:sz w:val="24"/>
          <w:szCs w:val="24"/>
        </w:rPr>
        <w:t xml:space="preserve"> свою сопричастность к прошлому, настоящему и будущему родного края, своей Родины - России, Российского государства;</w:t>
      </w:r>
    </w:p>
    <w:p w:rsidR="004E25F2" w:rsidRDefault="00024522">
      <w:pPr>
        <w:numPr>
          <w:ilvl w:val="0"/>
          <w:numId w:val="22"/>
        </w:numPr>
        <w:pBdr>
          <w:top w:val="nil"/>
          <w:left w:val="nil"/>
          <w:bottom w:val="nil"/>
          <w:right w:val="nil"/>
          <w:between w:val="nil"/>
        </w:pBdr>
        <w:spacing w:line="276" w:lineRule="auto"/>
        <w:rPr>
          <w:color w:val="000000"/>
          <w:sz w:val="24"/>
          <w:szCs w:val="24"/>
        </w:rPr>
      </w:pPr>
      <w:proofErr w:type="gramStart"/>
      <w:r>
        <w:rPr>
          <w:color w:val="000000"/>
          <w:sz w:val="24"/>
          <w:szCs w:val="24"/>
        </w:rPr>
        <w:t>понимающий</w:t>
      </w:r>
      <w:proofErr w:type="gramEnd"/>
      <w:r>
        <w:rPr>
          <w:color w:val="000000"/>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E25F2" w:rsidRDefault="00024522">
      <w:pPr>
        <w:numPr>
          <w:ilvl w:val="0"/>
          <w:numId w:val="22"/>
        </w:numPr>
        <w:pBdr>
          <w:top w:val="nil"/>
          <w:left w:val="nil"/>
          <w:bottom w:val="nil"/>
          <w:right w:val="nil"/>
          <w:between w:val="nil"/>
        </w:pBdr>
        <w:spacing w:line="276" w:lineRule="auto"/>
        <w:rPr>
          <w:color w:val="000000"/>
          <w:sz w:val="24"/>
          <w:szCs w:val="24"/>
        </w:rPr>
      </w:pPr>
      <w:proofErr w:type="gramStart"/>
      <w:r>
        <w:rPr>
          <w:color w:val="000000"/>
          <w:sz w:val="24"/>
          <w:szCs w:val="24"/>
        </w:rPr>
        <w:t>имеющий</w:t>
      </w:r>
      <w:proofErr w:type="gramEnd"/>
      <w:r>
        <w:rPr>
          <w:color w:val="000000"/>
          <w:sz w:val="24"/>
          <w:szCs w:val="24"/>
        </w:rPr>
        <w:t xml:space="preserve"> первоначальные представления о правах и ответственности человека в обществе, гражданских правах и обязанностях;</w:t>
      </w:r>
    </w:p>
    <w:p w:rsidR="004E25F2" w:rsidRDefault="00024522">
      <w:pPr>
        <w:numPr>
          <w:ilvl w:val="0"/>
          <w:numId w:val="22"/>
        </w:numPr>
        <w:pBdr>
          <w:top w:val="nil"/>
          <w:left w:val="nil"/>
          <w:bottom w:val="nil"/>
          <w:right w:val="nil"/>
          <w:between w:val="nil"/>
        </w:pBdr>
        <w:spacing w:line="276" w:lineRule="auto"/>
        <w:rPr>
          <w:color w:val="000000"/>
          <w:sz w:val="24"/>
          <w:szCs w:val="24"/>
        </w:rPr>
      </w:pPr>
      <w:proofErr w:type="gramStart"/>
      <w:r>
        <w:rPr>
          <w:color w:val="000000"/>
          <w:sz w:val="24"/>
          <w:szCs w:val="24"/>
        </w:rPr>
        <w:t>принимающий</w:t>
      </w:r>
      <w:proofErr w:type="gramEnd"/>
      <w:r>
        <w:rPr>
          <w:color w:val="000000"/>
          <w:sz w:val="24"/>
          <w:szCs w:val="24"/>
        </w:rPr>
        <w:t xml:space="preserve"> участие в жизни класса, общеобразовательной организации, в доступной по возрасту социально значимой деятельности.</w:t>
      </w:r>
    </w:p>
    <w:p w:rsidR="004E25F2" w:rsidRDefault="00024522">
      <w:pPr>
        <w:pBdr>
          <w:top w:val="nil"/>
          <w:left w:val="nil"/>
          <w:bottom w:val="nil"/>
          <w:right w:val="nil"/>
          <w:between w:val="nil"/>
        </w:pBdr>
        <w:spacing w:line="276" w:lineRule="auto"/>
        <w:ind w:firstLine="567"/>
        <w:rPr>
          <w:b/>
          <w:color w:val="000000"/>
          <w:sz w:val="24"/>
          <w:szCs w:val="24"/>
        </w:rPr>
      </w:pPr>
      <w:r>
        <w:rPr>
          <w:b/>
          <w:color w:val="000000"/>
          <w:sz w:val="24"/>
          <w:szCs w:val="24"/>
        </w:rPr>
        <w:t>Духовно-нравственное воспитание:</w:t>
      </w:r>
    </w:p>
    <w:p w:rsidR="004E25F2" w:rsidRDefault="00024522">
      <w:pPr>
        <w:numPr>
          <w:ilvl w:val="0"/>
          <w:numId w:val="23"/>
        </w:numPr>
        <w:pBdr>
          <w:top w:val="nil"/>
          <w:left w:val="nil"/>
          <w:bottom w:val="nil"/>
          <w:right w:val="nil"/>
          <w:between w:val="nil"/>
        </w:pBdr>
        <w:spacing w:line="276" w:lineRule="auto"/>
        <w:rPr>
          <w:color w:val="000000"/>
          <w:sz w:val="24"/>
          <w:szCs w:val="24"/>
        </w:rPr>
      </w:pPr>
      <w:proofErr w:type="gramStart"/>
      <w:r>
        <w:rPr>
          <w:color w:val="000000"/>
          <w:sz w:val="24"/>
          <w:szCs w:val="24"/>
        </w:rPr>
        <w:t>уважающий</w:t>
      </w:r>
      <w:proofErr w:type="gramEnd"/>
      <w:r>
        <w:rPr>
          <w:color w:val="000000"/>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w:t>
      </w:r>
    </w:p>
    <w:p w:rsidR="004E25F2" w:rsidRDefault="00024522">
      <w:pPr>
        <w:numPr>
          <w:ilvl w:val="0"/>
          <w:numId w:val="23"/>
        </w:numPr>
        <w:pBdr>
          <w:top w:val="nil"/>
          <w:left w:val="nil"/>
          <w:bottom w:val="nil"/>
          <w:right w:val="nil"/>
          <w:between w:val="nil"/>
        </w:pBdr>
        <w:spacing w:line="276" w:lineRule="auto"/>
        <w:rPr>
          <w:color w:val="000000"/>
          <w:sz w:val="24"/>
          <w:szCs w:val="24"/>
        </w:rPr>
      </w:pPr>
      <w:proofErr w:type="gramStart"/>
      <w:r>
        <w:rPr>
          <w:color w:val="000000"/>
          <w:sz w:val="24"/>
          <w:szCs w:val="24"/>
        </w:rPr>
        <w:t>сознающий</w:t>
      </w:r>
      <w:proofErr w:type="gramEnd"/>
      <w:r>
        <w:rPr>
          <w:color w:val="000000"/>
          <w:sz w:val="24"/>
          <w:szCs w:val="24"/>
        </w:rPr>
        <w:t xml:space="preserve"> ценность каждой человеческой жизни, признающий индивидуальность и достоинство каждого человека;</w:t>
      </w:r>
    </w:p>
    <w:p w:rsidR="004E25F2" w:rsidRDefault="00024522">
      <w:pPr>
        <w:numPr>
          <w:ilvl w:val="0"/>
          <w:numId w:val="23"/>
        </w:numPr>
        <w:pBdr>
          <w:top w:val="nil"/>
          <w:left w:val="nil"/>
          <w:bottom w:val="nil"/>
          <w:right w:val="nil"/>
          <w:between w:val="nil"/>
        </w:pBdr>
        <w:spacing w:line="276" w:lineRule="auto"/>
        <w:rPr>
          <w:color w:val="000000"/>
          <w:sz w:val="24"/>
          <w:szCs w:val="24"/>
        </w:rPr>
      </w:pPr>
      <w:r>
        <w:rPr>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E25F2" w:rsidRDefault="00024522">
      <w:pPr>
        <w:numPr>
          <w:ilvl w:val="0"/>
          <w:numId w:val="23"/>
        </w:numPr>
        <w:pBdr>
          <w:top w:val="nil"/>
          <w:left w:val="nil"/>
          <w:bottom w:val="nil"/>
          <w:right w:val="nil"/>
          <w:between w:val="nil"/>
        </w:pBdr>
        <w:spacing w:line="276" w:lineRule="auto"/>
        <w:rPr>
          <w:color w:val="000000"/>
          <w:sz w:val="24"/>
          <w:szCs w:val="24"/>
        </w:rPr>
      </w:pPr>
      <w:r>
        <w:rPr>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rsidR="004E25F2" w:rsidRDefault="00024522">
      <w:pPr>
        <w:numPr>
          <w:ilvl w:val="0"/>
          <w:numId w:val="23"/>
        </w:numPr>
        <w:pBdr>
          <w:top w:val="nil"/>
          <w:left w:val="nil"/>
          <w:bottom w:val="nil"/>
          <w:right w:val="nil"/>
          <w:between w:val="nil"/>
        </w:pBdr>
        <w:spacing w:line="276" w:lineRule="auto"/>
        <w:rPr>
          <w:color w:val="000000"/>
          <w:sz w:val="24"/>
          <w:szCs w:val="24"/>
        </w:rPr>
      </w:pPr>
      <w:r>
        <w:rPr>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E25F2" w:rsidRDefault="00024522">
      <w:pPr>
        <w:numPr>
          <w:ilvl w:val="0"/>
          <w:numId w:val="23"/>
        </w:numPr>
        <w:pBdr>
          <w:top w:val="nil"/>
          <w:left w:val="nil"/>
          <w:bottom w:val="nil"/>
          <w:right w:val="nil"/>
          <w:between w:val="nil"/>
        </w:pBdr>
        <w:spacing w:line="276" w:lineRule="auto"/>
        <w:rPr>
          <w:color w:val="000000"/>
          <w:sz w:val="24"/>
          <w:szCs w:val="24"/>
        </w:rPr>
      </w:pPr>
      <w:r>
        <w:rPr>
          <w:color w:val="000000"/>
          <w:sz w:val="24"/>
          <w:szCs w:val="24"/>
        </w:rPr>
        <w:t>сознающий нравственную и эстетическую ценность литературы, родного языка, русского языка, проявляющий интерес к чтению.</w:t>
      </w:r>
    </w:p>
    <w:p w:rsidR="004E25F2" w:rsidRDefault="00024522">
      <w:pPr>
        <w:pBdr>
          <w:top w:val="nil"/>
          <w:left w:val="nil"/>
          <w:bottom w:val="nil"/>
          <w:right w:val="nil"/>
          <w:between w:val="nil"/>
        </w:pBdr>
        <w:spacing w:line="276" w:lineRule="auto"/>
        <w:ind w:firstLine="567"/>
        <w:rPr>
          <w:b/>
          <w:color w:val="000000"/>
          <w:sz w:val="24"/>
          <w:szCs w:val="24"/>
        </w:rPr>
      </w:pPr>
      <w:r>
        <w:rPr>
          <w:b/>
          <w:color w:val="000000"/>
          <w:sz w:val="24"/>
          <w:szCs w:val="24"/>
        </w:rPr>
        <w:t>Эстетическое воспитание:</w:t>
      </w:r>
    </w:p>
    <w:p w:rsidR="004E25F2" w:rsidRDefault="00024522">
      <w:pPr>
        <w:numPr>
          <w:ilvl w:val="0"/>
          <w:numId w:val="25"/>
        </w:numPr>
        <w:pBdr>
          <w:top w:val="nil"/>
          <w:left w:val="nil"/>
          <w:bottom w:val="nil"/>
          <w:right w:val="nil"/>
          <w:between w:val="nil"/>
        </w:pBdr>
        <w:spacing w:line="276" w:lineRule="auto"/>
        <w:rPr>
          <w:color w:val="000000"/>
          <w:sz w:val="24"/>
          <w:szCs w:val="24"/>
        </w:rPr>
      </w:pPr>
      <w:proofErr w:type="gramStart"/>
      <w:r>
        <w:rPr>
          <w:color w:val="000000"/>
          <w:sz w:val="24"/>
          <w:szCs w:val="24"/>
        </w:rPr>
        <w:t>способный</w:t>
      </w:r>
      <w:proofErr w:type="gramEnd"/>
      <w:r>
        <w:rPr>
          <w:color w:val="000000"/>
          <w:sz w:val="24"/>
          <w:szCs w:val="24"/>
        </w:rPr>
        <w:t xml:space="preserve"> воспринимать и чувствовать прекрасное в быту, природе, искусстве, творчестве людей;</w:t>
      </w:r>
    </w:p>
    <w:p w:rsidR="004E25F2" w:rsidRDefault="00024522">
      <w:pPr>
        <w:numPr>
          <w:ilvl w:val="0"/>
          <w:numId w:val="25"/>
        </w:numPr>
        <w:pBdr>
          <w:top w:val="nil"/>
          <w:left w:val="nil"/>
          <w:bottom w:val="nil"/>
          <w:right w:val="nil"/>
          <w:between w:val="nil"/>
        </w:pBdr>
        <w:spacing w:line="276" w:lineRule="auto"/>
        <w:rPr>
          <w:color w:val="000000"/>
          <w:sz w:val="24"/>
          <w:szCs w:val="24"/>
        </w:rPr>
      </w:pPr>
      <w:r>
        <w:rPr>
          <w:color w:val="000000"/>
          <w:sz w:val="24"/>
          <w:szCs w:val="24"/>
        </w:rPr>
        <w:t>проявляющий интерес и уважение к отечественной и мировой художественной культуре;</w:t>
      </w:r>
    </w:p>
    <w:p w:rsidR="004E25F2" w:rsidRDefault="00024522">
      <w:pPr>
        <w:numPr>
          <w:ilvl w:val="0"/>
          <w:numId w:val="25"/>
        </w:numPr>
        <w:pBdr>
          <w:top w:val="nil"/>
          <w:left w:val="nil"/>
          <w:bottom w:val="nil"/>
          <w:right w:val="nil"/>
          <w:between w:val="nil"/>
        </w:pBdr>
        <w:spacing w:line="276" w:lineRule="auto"/>
        <w:rPr>
          <w:color w:val="000000"/>
          <w:sz w:val="24"/>
          <w:szCs w:val="24"/>
        </w:rPr>
      </w:pPr>
      <w:proofErr w:type="gramStart"/>
      <w:r>
        <w:rPr>
          <w:color w:val="000000"/>
          <w:sz w:val="24"/>
          <w:szCs w:val="24"/>
        </w:rPr>
        <w:t>проявляющий</w:t>
      </w:r>
      <w:proofErr w:type="gramEnd"/>
      <w:r>
        <w:rPr>
          <w:color w:val="000000"/>
          <w:sz w:val="24"/>
          <w:szCs w:val="24"/>
        </w:rPr>
        <w:t xml:space="preserve"> стремление к самовыражению в разных видах художественной деятельности, искусстве.</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Физическое воспитание</w:t>
      </w:r>
      <w:r>
        <w:rPr>
          <w:color w:val="000000"/>
          <w:sz w:val="24"/>
          <w:szCs w:val="24"/>
        </w:rPr>
        <w:t>, формирование культуры здоровья и эмоционального благополучия:</w:t>
      </w:r>
    </w:p>
    <w:p w:rsidR="004E25F2" w:rsidRDefault="00024522">
      <w:pPr>
        <w:numPr>
          <w:ilvl w:val="0"/>
          <w:numId w:val="27"/>
        </w:numPr>
        <w:pBdr>
          <w:top w:val="nil"/>
          <w:left w:val="nil"/>
          <w:bottom w:val="nil"/>
          <w:right w:val="nil"/>
          <w:between w:val="nil"/>
        </w:pBdr>
        <w:spacing w:line="276" w:lineRule="auto"/>
        <w:rPr>
          <w:color w:val="000000"/>
          <w:sz w:val="24"/>
          <w:szCs w:val="24"/>
        </w:rPr>
      </w:pPr>
      <w:proofErr w:type="gramStart"/>
      <w:r>
        <w:rPr>
          <w:color w:val="000000"/>
          <w:sz w:val="24"/>
          <w:szCs w:val="24"/>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4E25F2" w:rsidRDefault="00024522">
      <w:pPr>
        <w:numPr>
          <w:ilvl w:val="0"/>
          <w:numId w:val="27"/>
        </w:numPr>
        <w:pBdr>
          <w:top w:val="nil"/>
          <w:left w:val="nil"/>
          <w:bottom w:val="nil"/>
          <w:right w:val="nil"/>
          <w:between w:val="nil"/>
        </w:pBdr>
        <w:spacing w:line="276" w:lineRule="auto"/>
        <w:rPr>
          <w:color w:val="000000"/>
          <w:sz w:val="24"/>
          <w:szCs w:val="24"/>
        </w:rPr>
      </w:pPr>
      <w:proofErr w:type="gramStart"/>
      <w:r>
        <w:rPr>
          <w:color w:val="000000"/>
          <w:sz w:val="24"/>
          <w:szCs w:val="24"/>
        </w:rPr>
        <w:t>владеющий</w:t>
      </w:r>
      <w:proofErr w:type="gramEnd"/>
      <w:r>
        <w:rPr>
          <w:color w:val="000000"/>
          <w:sz w:val="24"/>
          <w:szCs w:val="24"/>
        </w:rPr>
        <w:t xml:space="preserve"> основными навыками личной и общественной гигиены, безопасного поведения в быту, природе, обществе;</w:t>
      </w:r>
    </w:p>
    <w:p w:rsidR="004E25F2" w:rsidRDefault="00024522">
      <w:pPr>
        <w:numPr>
          <w:ilvl w:val="0"/>
          <w:numId w:val="27"/>
        </w:numPr>
        <w:pBdr>
          <w:top w:val="nil"/>
          <w:left w:val="nil"/>
          <w:bottom w:val="nil"/>
          <w:right w:val="nil"/>
          <w:between w:val="nil"/>
        </w:pBdr>
        <w:spacing w:line="276" w:lineRule="auto"/>
        <w:rPr>
          <w:color w:val="000000"/>
          <w:sz w:val="24"/>
          <w:szCs w:val="24"/>
        </w:rPr>
      </w:pPr>
      <w:proofErr w:type="gramStart"/>
      <w:r>
        <w:rPr>
          <w:color w:val="000000"/>
          <w:sz w:val="24"/>
          <w:szCs w:val="24"/>
        </w:rPr>
        <w:t>ориентированный</w:t>
      </w:r>
      <w:proofErr w:type="gramEnd"/>
      <w:r>
        <w:rPr>
          <w:color w:val="000000"/>
          <w:sz w:val="24"/>
          <w:szCs w:val="24"/>
        </w:rPr>
        <w:t xml:space="preserve"> на физическое развитие с учетом возможностей здоровья, занятия физкультурой и спортом;</w:t>
      </w:r>
    </w:p>
    <w:p w:rsidR="004E25F2" w:rsidRDefault="00024522">
      <w:pPr>
        <w:numPr>
          <w:ilvl w:val="0"/>
          <w:numId w:val="27"/>
        </w:numPr>
        <w:pBdr>
          <w:top w:val="nil"/>
          <w:left w:val="nil"/>
          <w:bottom w:val="nil"/>
          <w:right w:val="nil"/>
          <w:between w:val="nil"/>
        </w:pBdr>
        <w:spacing w:line="276" w:lineRule="auto"/>
        <w:rPr>
          <w:color w:val="000000"/>
          <w:sz w:val="24"/>
          <w:szCs w:val="24"/>
        </w:rPr>
      </w:pPr>
      <w:proofErr w:type="gramStart"/>
      <w:r>
        <w:rPr>
          <w:color w:val="000000"/>
          <w:sz w:val="24"/>
          <w:szCs w:val="24"/>
        </w:rPr>
        <w:t>сознающий</w:t>
      </w:r>
      <w:proofErr w:type="gramEnd"/>
      <w:r>
        <w:rPr>
          <w:color w:val="000000"/>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Трудовое воспитание</w:t>
      </w:r>
      <w:r>
        <w:rPr>
          <w:color w:val="000000"/>
          <w:sz w:val="24"/>
          <w:szCs w:val="24"/>
        </w:rPr>
        <w:t>:</w:t>
      </w:r>
    </w:p>
    <w:p w:rsidR="004E25F2" w:rsidRDefault="00024522">
      <w:pPr>
        <w:numPr>
          <w:ilvl w:val="0"/>
          <w:numId w:val="103"/>
        </w:numPr>
        <w:pBdr>
          <w:top w:val="nil"/>
          <w:left w:val="nil"/>
          <w:bottom w:val="nil"/>
          <w:right w:val="nil"/>
          <w:between w:val="nil"/>
        </w:pBdr>
        <w:spacing w:line="276" w:lineRule="auto"/>
        <w:rPr>
          <w:color w:val="000000"/>
          <w:sz w:val="24"/>
          <w:szCs w:val="24"/>
        </w:rPr>
      </w:pPr>
      <w:proofErr w:type="gramStart"/>
      <w:r>
        <w:rPr>
          <w:color w:val="000000"/>
          <w:sz w:val="24"/>
          <w:szCs w:val="24"/>
        </w:rPr>
        <w:t>сознающий</w:t>
      </w:r>
      <w:proofErr w:type="gramEnd"/>
      <w:r>
        <w:rPr>
          <w:color w:val="000000"/>
          <w:sz w:val="24"/>
          <w:szCs w:val="24"/>
        </w:rPr>
        <w:t xml:space="preserve"> ценность труда в жизни человека, семьи, общества;</w:t>
      </w:r>
    </w:p>
    <w:p w:rsidR="004E25F2" w:rsidRDefault="00024522">
      <w:pPr>
        <w:numPr>
          <w:ilvl w:val="0"/>
          <w:numId w:val="103"/>
        </w:numPr>
        <w:pBdr>
          <w:top w:val="nil"/>
          <w:left w:val="nil"/>
          <w:bottom w:val="nil"/>
          <w:right w:val="nil"/>
          <w:between w:val="nil"/>
        </w:pBdr>
        <w:spacing w:line="276" w:lineRule="auto"/>
        <w:rPr>
          <w:color w:val="000000"/>
          <w:sz w:val="24"/>
          <w:szCs w:val="24"/>
        </w:rPr>
      </w:pPr>
      <w:proofErr w:type="gramStart"/>
      <w:r>
        <w:rPr>
          <w:color w:val="000000"/>
          <w:sz w:val="24"/>
          <w:szCs w:val="24"/>
        </w:rPr>
        <w:t>проявляющий</w:t>
      </w:r>
      <w:proofErr w:type="gramEnd"/>
      <w:r>
        <w:rPr>
          <w:color w:val="000000"/>
          <w:sz w:val="24"/>
          <w:szCs w:val="24"/>
        </w:rPr>
        <w:t xml:space="preserve"> уважение к труду, людям труда, бережное отношение к результатам труда, ответственное потребление;</w:t>
      </w:r>
    </w:p>
    <w:p w:rsidR="004E25F2" w:rsidRDefault="00024522">
      <w:pPr>
        <w:numPr>
          <w:ilvl w:val="0"/>
          <w:numId w:val="103"/>
        </w:numPr>
        <w:pBdr>
          <w:top w:val="nil"/>
          <w:left w:val="nil"/>
          <w:bottom w:val="nil"/>
          <w:right w:val="nil"/>
          <w:between w:val="nil"/>
        </w:pBdr>
        <w:spacing w:line="276" w:lineRule="auto"/>
        <w:rPr>
          <w:color w:val="000000"/>
          <w:sz w:val="24"/>
          <w:szCs w:val="24"/>
        </w:rPr>
      </w:pPr>
      <w:r>
        <w:rPr>
          <w:color w:val="000000"/>
          <w:sz w:val="24"/>
          <w:szCs w:val="24"/>
        </w:rPr>
        <w:t>проявляющий интерес к разным профессиям;</w:t>
      </w:r>
    </w:p>
    <w:p w:rsidR="004E25F2" w:rsidRDefault="00024522">
      <w:pPr>
        <w:numPr>
          <w:ilvl w:val="0"/>
          <w:numId w:val="103"/>
        </w:numPr>
        <w:pBdr>
          <w:top w:val="nil"/>
          <w:left w:val="nil"/>
          <w:bottom w:val="nil"/>
          <w:right w:val="nil"/>
          <w:between w:val="nil"/>
        </w:pBdr>
        <w:spacing w:line="276" w:lineRule="auto"/>
        <w:rPr>
          <w:color w:val="000000"/>
          <w:sz w:val="24"/>
          <w:szCs w:val="24"/>
        </w:rPr>
      </w:pPr>
      <w:r>
        <w:rPr>
          <w:color w:val="000000"/>
          <w:sz w:val="24"/>
          <w:szCs w:val="24"/>
        </w:rPr>
        <w:t>участвующий в различных видах доступного по возрасту труда, трудовой деятельности.</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Экологическое воспитание</w:t>
      </w:r>
      <w:r>
        <w:rPr>
          <w:color w:val="000000"/>
          <w:sz w:val="24"/>
          <w:szCs w:val="24"/>
        </w:rPr>
        <w:t>:</w:t>
      </w:r>
    </w:p>
    <w:p w:rsidR="004E25F2" w:rsidRDefault="00024522">
      <w:pPr>
        <w:numPr>
          <w:ilvl w:val="0"/>
          <w:numId w:val="105"/>
        </w:numPr>
        <w:pBdr>
          <w:top w:val="nil"/>
          <w:left w:val="nil"/>
          <w:bottom w:val="nil"/>
          <w:right w:val="nil"/>
          <w:between w:val="nil"/>
        </w:pBdr>
        <w:spacing w:line="276" w:lineRule="auto"/>
        <w:rPr>
          <w:color w:val="000000"/>
          <w:sz w:val="24"/>
          <w:szCs w:val="24"/>
        </w:rPr>
      </w:pPr>
      <w:proofErr w:type="gramStart"/>
      <w:r>
        <w:rPr>
          <w:color w:val="000000"/>
          <w:sz w:val="24"/>
          <w:szCs w:val="24"/>
        </w:rPr>
        <w:t>понимающий</w:t>
      </w:r>
      <w:proofErr w:type="gramEnd"/>
      <w:r>
        <w:rPr>
          <w:color w:val="000000"/>
          <w:sz w:val="24"/>
          <w:szCs w:val="24"/>
        </w:rPr>
        <w:t xml:space="preserve"> ценность природы, зависимость жизни людей от природы, влияние людей на природу, окружающую среду;</w:t>
      </w:r>
    </w:p>
    <w:p w:rsidR="004E25F2" w:rsidRDefault="00024522">
      <w:pPr>
        <w:numPr>
          <w:ilvl w:val="0"/>
          <w:numId w:val="105"/>
        </w:numPr>
        <w:pBdr>
          <w:top w:val="nil"/>
          <w:left w:val="nil"/>
          <w:bottom w:val="nil"/>
          <w:right w:val="nil"/>
          <w:between w:val="nil"/>
        </w:pBdr>
        <w:spacing w:line="276" w:lineRule="auto"/>
        <w:rPr>
          <w:color w:val="000000"/>
          <w:sz w:val="24"/>
          <w:szCs w:val="24"/>
        </w:rPr>
      </w:pPr>
      <w:r>
        <w:rPr>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rsidR="004E25F2" w:rsidRDefault="00024522">
      <w:pPr>
        <w:numPr>
          <w:ilvl w:val="0"/>
          <w:numId w:val="105"/>
        </w:numPr>
        <w:pBdr>
          <w:top w:val="nil"/>
          <w:left w:val="nil"/>
          <w:bottom w:val="nil"/>
          <w:right w:val="nil"/>
          <w:between w:val="nil"/>
        </w:pBdr>
        <w:spacing w:line="276" w:lineRule="auto"/>
        <w:rPr>
          <w:color w:val="000000"/>
          <w:sz w:val="24"/>
          <w:szCs w:val="24"/>
        </w:rPr>
      </w:pPr>
      <w:proofErr w:type="gramStart"/>
      <w:r>
        <w:rPr>
          <w:color w:val="000000"/>
          <w:sz w:val="24"/>
          <w:szCs w:val="24"/>
        </w:rPr>
        <w:t>выражающий</w:t>
      </w:r>
      <w:proofErr w:type="gramEnd"/>
      <w:r>
        <w:rPr>
          <w:color w:val="000000"/>
          <w:sz w:val="24"/>
          <w:szCs w:val="24"/>
        </w:rPr>
        <w:t xml:space="preserve"> готовность в своей деятельности придерживаться экологических норм.</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Ценности научного познания</w:t>
      </w:r>
      <w:r>
        <w:rPr>
          <w:color w:val="000000"/>
          <w:sz w:val="24"/>
          <w:szCs w:val="24"/>
        </w:rPr>
        <w:t>:</w:t>
      </w:r>
    </w:p>
    <w:p w:rsidR="004E25F2" w:rsidRDefault="00024522">
      <w:pPr>
        <w:numPr>
          <w:ilvl w:val="0"/>
          <w:numId w:val="104"/>
        </w:numPr>
        <w:pBdr>
          <w:top w:val="nil"/>
          <w:left w:val="nil"/>
          <w:bottom w:val="nil"/>
          <w:right w:val="nil"/>
          <w:between w:val="nil"/>
        </w:pBdr>
        <w:spacing w:line="276" w:lineRule="auto"/>
        <w:rPr>
          <w:color w:val="000000"/>
          <w:sz w:val="24"/>
          <w:szCs w:val="24"/>
        </w:rPr>
      </w:pPr>
      <w:r>
        <w:rPr>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E25F2" w:rsidRDefault="00024522">
      <w:pPr>
        <w:numPr>
          <w:ilvl w:val="0"/>
          <w:numId w:val="104"/>
        </w:numPr>
        <w:pBdr>
          <w:top w:val="nil"/>
          <w:left w:val="nil"/>
          <w:bottom w:val="nil"/>
          <w:right w:val="nil"/>
          <w:between w:val="nil"/>
        </w:pBdr>
        <w:spacing w:line="276" w:lineRule="auto"/>
        <w:rPr>
          <w:color w:val="000000"/>
          <w:sz w:val="24"/>
          <w:szCs w:val="24"/>
        </w:rPr>
      </w:pPr>
      <w:proofErr w:type="gramStart"/>
      <w:r>
        <w:rPr>
          <w:color w:val="000000"/>
          <w:sz w:val="24"/>
          <w:szCs w:val="24"/>
        </w:rPr>
        <w:t>обладающий</w:t>
      </w:r>
      <w:proofErr w:type="gramEnd"/>
      <w:r>
        <w:rPr>
          <w:color w:val="000000"/>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E25F2" w:rsidRDefault="00024522">
      <w:pPr>
        <w:numPr>
          <w:ilvl w:val="0"/>
          <w:numId w:val="104"/>
        </w:numPr>
        <w:pBdr>
          <w:top w:val="nil"/>
          <w:left w:val="nil"/>
          <w:bottom w:val="nil"/>
          <w:right w:val="nil"/>
          <w:between w:val="nil"/>
        </w:pBdr>
        <w:spacing w:line="276" w:lineRule="auto"/>
        <w:rPr>
          <w:color w:val="000000"/>
          <w:sz w:val="24"/>
          <w:szCs w:val="24"/>
        </w:rPr>
      </w:pPr>
      <w:r>
        <w:rPr>
          <w:color w:val="000000"/>
          <w:sz w:val="24"/>
          <w:szCs w:val="24"/>
        </w:rPr>
        <w:t>имеющий</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п</w:t>
      </w:r>
      <w:proofErr w:type="gramEnd"/>
      <w:r>
        <w:rPr>
          <w:color w:val="000000"/>
          <w:sz w:val="24"/>
          <w:szCs w:val="24"/>
        </w:rPr>
        <w:t>ервоначальные навыки наблюдений, систематизации и осмысления опыта в естественно-научной и гуманитарной областях знания.</w:t>
      </w:r>
    </w:p>
    <w:p w:rsidR="004E25F2" w:rsidRDefault="004E25F2">
      <w:pPr>
        <w:pBdr>
          <w:top w:val="nil"/>
          <w:left w:val="nil"/>
          <w:bottom w:val="nil"/>
          <w:right w:val="nil"/>
          <w:between w:val="nil"/>
        </w:pBdr>
        <w:spacing w:line="276" w:lineRule="auto"/>
        <w:ind w:firstLine="567"/>
        <w:rPr>
          <w:color w:val="000000"/>
          <w:sz w:val="24"/>
          <w:szCs w:val="24"/>
        </w:rPr>
      </w:pPr>
    </w:p>
    <w:p w:rsidR="004E25F2" w:rsidRDefault="00024522">
      <w:pPr>
        <w:pBdr>
          <w:top w:val="nil"/>
          <w:left w:val="nil"/>
          <w:bottom w:val="nil"/>
          <w:right w:val="nil"/>
          <w:between w:val="nil"/>
        </w:pBdr>
        <w:spacing w:line="276" w:lineRule="auto"/>
        <w:ind w:firstLine="567"/>
        <w:jc w:val="center"/>
        <w:rPr>
          <w:color w:val="000000"/>
          <w:sz w:val="24"/>
          <w:szCs w:val="24"/>
        </w:rPr>
      </w:pPr>
      <w:bookmarkStart w:id="64" w:name="1opuj5n" w:colFirst="0" w:colLast="0"/>
      <w:bookmarkEnd w:id="64"/>
      <w:r>
        <w:rPr>
          <w:b/>
          <w:color w:val="000000"/>
          <w:sz w:val="24"/>
          <w:szCs w:val="24"/>
        </w:rPr>
        <w:t>2.3.2. Содержательный раздел</w:t>
      </w:r>
      <w:r>
        <w:rPr>
          <w:color w:val="000000"/>
          <w:sz w:val="24"/>
          <w:szCs w:val="24"/>
        </w:rPr>
        <w:t>.</w:t>
      </w:r>
    </w:p>
    <w:p w:rsidR="004E25F2" w:rsidRDefault="00024522">
      <w:pPr>
        <w:pBdr>
          <w:top w:val="nil"/>
          <w:left w:val="nil"/>
          <w:bottom w:val="nil"/>
          <w:right w:val="nil"/>
          <w:between w:val="nil"/>
        </w:pBdr>
        <w:spacing w:line="276" w:lineRule="auto"/>
        <w:ind w:firstLine="567"/>
        <w:rPr>
          <w:b/>
          <w:color w:val="000000"/>
          <w:sz w:val="24"/>
          <w:szCs w:val="24"/>
        </w:rPr>
      </w:pPr>
      <w:r>
        <w:rPr>
          <w:b/>
          <w:color w:val="000000"/>
          <w:sz w:val="24"/>
          <w:szCs w:val="24"/>
        </w:rPr>
        <w:t>Виды, формы и содержание воспитательной деятельности.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Виды, формы и содержание воспитательной деятельности планируются, представляются по модулям.</w:t>
      </w:r>
    </w:p>
    <w:p w:rsidR="004E25F2" w:rsidRDefault="00024522">
      <w:pPr>
        <w:pBdr>
          <w:top w:val="nil"/>
          <w:left w:val="nil"/>
          <w:bottom w:val="nil"/>
          <w:right w:val="nil"/>
          <w:between w:val="nil"/>
        </w:pBdr>
        <w:spacing w:line="276" w:lineRule="auto"/>
        <w:ind w:firstLine="567"/>
        <w:jc w:val="center"/>
        <w:rPr>
          <w:color w:val="000000"/>
          <w:sz w:val="24"/>
          <w:szCs w:val="24"/>
        </w:rPr>
      </w:pPr>
      <w:r>
        <w:rPr>
          <w:color w:val="000000"/>
          <w:sz w:val="24"/>
          <w:szCs w:val="24"/>
        </w:rPr>
        <w:t>Модуль "Урочная деятельность".</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Реализация воспитательного потенциала уроков предусматривает:</w:t>
      </w:r>
    </w:p>
    <w:p w:rsidR="004E25F2" w:rsidRDefault="00024522">
      <w:pPr>
        <w:numPr>
          <w:ilvl w:val="0"/>
          <w:numId w:val="95"/>
        </w:numPr>
        <w:pBdr>
          <w:top w:val="nil"/>
          <w:left w:val="nil"/>
          <w:bottom w:val="nil"/>
          <w:right w:val="nil"/>
          <w:between w:val="nil"/>
        </w:pBdr>
        <w:spacing w:line="276" w:lineRule="auto"/>
        <w:rPr>
          <w:color w:val="000000"/>
          <w:sz w:val="24"/>
          <w:szCs w:val="24"/>
        </w:rPr>
      </w:pPr>
      <w:r>
        <w:rPr>
          <w:color w:val="000000"/>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Pr>
          <w:color w:val="000000"/>
          <w:sz w:val="24"/>
          <w:szCs w:val="24"/>
        </w:rPr>
        <w:lastRenderedPageBreak/>
        <w:t>подбор соответствующего содержания уроков, заданий, вспомогательных материалов, проблемных ситуаций для обсуждений;</w:t>
      </w:r>
    </w:p>
    <w:p w:rsidR="004E25F2" w:rsidRDefault="00024522">
      <w:pPr>
        <w:numPr>
          <w:ilvl w:val="0"/>
          <w:numId w:val="95"/>
        </w:numPr>
        <w:pBdr>
          <w:top w:val="nil"/>
          <w:left w:val="nil"/>
          <w:bottom w:val="nil"/>
          <w:right w:val="nil"/>
          <w:between w:val="nil"/>
        </w:pBdr>
        <w:spacing w:line="276" w:lineRule="auto"/>
        <w:rPr>
          <w:color w:val="000000"/>
          <w:sz w:val="24"/>
          <w:szCs w:val="24"/>
        </w:rPr>
      </w:pPr>
      <w:r>
        <w:rPr>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E25F2" w:rsidRDefault="00024522">
      <w:pPr>
        <w:numPr>
          <w:ilvl w:val="0"/>
          <w:numId w:val="95"/>
        </w:numPr>
        <w:pBdr>
          <w:top w:val="nil"/>
          <w:left w:val="nil"/>
          <w:bottom w:val="nil"/>
          <w:right w:val="nil"/>
          <w:between w:val="nil"/>
        </w:pBdr>
        <w:spacing w:line="276" w:lineRule="auto"/>
        <w:rPr>
          <w:color w:val="000000"/>
          <w:sz w:val="24"/>
          <w:szCs w:val="24"/>
        </w:rPr>
      </w:pPr>
      <w:r>
        <w:rPr>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E25F2" w:rsidRDefault="00024522">
      <w:pPr>
        <w:numPr>
          <w:ilvl w:val="0"/>
          <w:numId w:val="95"/>
        </w:numPr>
        <w:pBdr>
          <w:top w:val="nil"/>
          <w:left w:val="nil"/>
          <w:bottom w:val="nil"/>
          <w:right w:val="nil"/>
          <w:between w:val="nil"/>
        </w:pBdr>
        <w:spacing w:line="276" w:lineRule="auto"/>
        <w:rPr>
          <w:color w:val="000000"/>
          <w:sz w:val="24"/>
          <w:szCs w:val="24"/>
        </w:rPr>
      </w:pPr>
      <w:r>
        <w:rPr>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E25F2" w:rsidRDefault="00024522">
      <w:pPr>
        <w:numPr>
          <w:ilvl w:val="0"/>
          <w:numId w:val="95"/>
        </w:numPr>
        <w:pBdr>
          <w:top w:val="nil"/>
          <w:left w:val="nil"/>
          <w:bottom w:val="nil"/>
          <w:right w:val="nil"/>
          <w:between w:val="nil"/>
        </w:pBdr>
        <w:spacing w:line="276" w:lineRule="auto"/>
        <w:rPr>
          <w:color w:val="000000"/>
          <w:sz w:val="24"/>
          <w:szCs w:val="24"/>
        </w:rPr>
      </w:pPr>
      <w:r>
        <w:rPr>
          <w:color w:val="000000"/>
          <w:sz w:val="24"/>
          <w:szCs w:val="24"/>
        </w:rPr>
        <w:t xml:space="preserve">побуждение </w:t>
      </w:r>
      <w:proofErr w:type="gramStart"/>
      <w:r>
        <w:rPr>
          <w:color w:val="000000"/>
          <w:sz w:val="24"/>
          <w:szCs w:val="24"/>
        </w:rPr>
        <w:t>обучающихся</w:t>
      </w:r>
      <w:proofErr w:type="gramEnd"/>
      <w:r>
        <w:rPr>
          <w:color w:val="000000"/>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4E25F2" w:rsidRDefault="00024522">
      <w:pPr>
        <w:numPr>
          <w:ilvl w:val="0"/>
          <w:numId w:val="95"/>
        </w:numPr>
        <w:pBdr>
          <w:top w:val="nil"/>
          <w:left w:val="nil"/>
          <w:bottom w:val="nil"/>
          <w:right w:val="nil"/>
          <w:between w:val="nil"/>
        </w:pBdr>
        <w:spacing w:line="276" w:lineRule="auto"/>
        <w:rPr>
          <w:color w:val="000000"/>
          <w:sz w:val="24"/>
          <w:szCs w:val="24"/>
        </w:rPr>
      </w:pPr>
      <w:r>
        <w:rPr>
          <w:color w:val="000000"/>
          <w:sz w:val="24"/>
          <w:szCs w:val="24"/>
        </w:rPr>
        <w:t xml:space="preserve">организацию наставничества </w:t>
      </w:r>
      <w:proofErr w:type="gramStart"/>
      <w:r>
        <w:rPr>
          <w:color w:val="000000"/>
          <w:sz w:val="24"/>
          <w:szCs w:val="24"/>
        </w:rPr>
        <w:t>мотивированных</w:t>
      </w:r>
      <w:proofErr w:type="gramEnd"/>
      <w:r>
        <w:rPr>
          <w:color w:val="000000"/>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E25F2" w:rsidRDefault="00024522">
      <w:pPr>
        <w:numPr>
          <w:ilvl w:val="0"/>
          <w:numId w:val="95"/>
        </w:numPr>
        <w:pBdr>
          <w:top w:val="nil"/>
          <w:left w:val="nil"/>
          <w:bottom w:val="nil"/>
          <w:right w:val="nil"/>
          <w:between w:val="nil"/>
        </w:pBdr>
        <w:spacing w:line="276" w:lineRule="auto"/>
        <w:rPr>
          <w:color w:val="000000"/>
          <w:sz w:val="24"/>
          <w:szCs w:val="24"/>
        </w:rPr>
      </w:pPr>
      <w:r>
        <w:rPr>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E25F2" w:rsidRDefault="00024522">
      <w:pPr>
        <w:pBdr>
          <w:top w:val="nil"/>
          <w:left w:val="nil"/>
          <w:bottom w:val="nil"/>
          <w:right w:val="nil"/>
          <w:between w:val="nil"/>
        </w:pBdr>
        <w:spacing w:line="276" w:lineRule="auto"/>
        <w:ind w:firstLine="567"/>
        <w:jc w:val="center"/>
        <w:rPr>
          <w:color w:val="000000"/>
          <w:sz w:val="24"/>
          <w:szCs w:val="24"/>
        </w:rPr>
      </w:pPr>
      <w:r>
        <w:rPr>
          <w:color w:val="000000"/>
          <w:sz w:val="24"/>
          <w:szCs w:val="24"/>
        </w:rPr>
        <w:t>Модуль "Внеурочная деятельность".</w:t>
      </w:r>
    </w:p>
    <w:p w:rsidR="004E25F2" w:rsidRPr="00270FA0" w:rsidRDefault="00024522">
      <w:pPr>
        <w:pBdr>
          <w:top w:val="nil"/>
          <w:left w:val="nil"/>
          <w:bottom w:val="nil"/>
          <w:right w:val="nil"/>
          <w:between w:val="nil"/>
        </w:pBdr>
        <w:spacing w:line="276" w:lineRule="auto"/>
        <w:ind w:firstLine="567"/>
        <w:rPr>
          <w:sz w:val="24"/>
          <w:szCs w:val="24"/>
        </w:rPr>
      </w:pPr>
      <w:r w:rsidRPr="00270FA0">
        <w:rPr>
          <w:sz w:val="24"/>
          <w:szCs w:val="24"/>
        </w:rPr>
        <w:t xml:space="preserve">Внеурочная деятельность в МАОУ </w:t>
      </w:r>
      <w:r w:rsidR="00270FA0" w:rsidRPr="00270FA0">
        <w:rPr>
          <w:sz w:val="24"/>
          <w:szCs w:val="24"/>
        </w:rPr>
        <w:t xml:space="preserve">СОШ № 1 </w:t>
      </w:r>
      <w:r w:rsidRPr="00270FA0">
        <w:rPr>
          <w:sz w:val="24"/>
          <w:szCs w:val="24"/>
        </w:rPr>
        <w:t>выведена за рамки учебного плана и находит отражение в  образовательной программе через дополнительные образовательные модули, проводимые в формах, отличных от классно-урочной; классное руководство (экскурсии, прогулки, праздники, соревнования); деятельность иных педагогических работников (педагога-психолога) в соответствии с должностными обязанностями квалификационных характеристик должностей работников образования</w:t>
      </w:r>
      <w:r w:rsidR="00270FA0" w:rsidRPr="00270FA0">
        <w:rPr>
          <w:sz w:val="24"/>
          <w:szCs w:val="24"/>
        </w:rPr>
        <w:t>.</w:t>
      </w:r>
    </w:p>
    <w:p w:rsidR="004E25F2" w:rsidRDefault="00024522">
      <w:pPr>
        <w:pBdr>
          <w:top w:val="nil"/>
          <w:left w:val="nil"/>
          <w:bottom w:val="nil"/>
          <w:right w:val="nil"/>
          <w:between w:val="nil"/>
        </w:pBdr>
        <w:spacing w:line="276" w:lineRule="auto"/>
        <w:ind w:firstLine="567"/>
        <w:jc w:val="center"/>
        <w:rPr>
          <w:color w:val="000000"/>
          <w:sz w:val="24"/>
          <w:szCs w:val="24"/>
        </w:rPr>
      </w:pPr>
      <w:r>
        <w:rPr>
          <w:color w:val="000000"/>
          <w:sz w:val="24"/>
          <w:szCs w:val="24"/>
        </w:rPr>
        <w:t>Модуль "Классное руководство".</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планирование и проведение классных часов целевой воспитательной тематической направленности;</w:t>
      </w:r>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Pr>
          <w:color w:val="000000"/>
          <w:sz w:val="24"/>
          <w:szCs w:val="24"/>
        </w:rPr>
        <w:t>обучающимся</w:t>
      </w:r>
      <w:proofErr w:type="gramEnd"/>
      <w:r>
        <w:rPr>
          <w:color w:val="000000"/>
          <w:sz w:val="24"/>
          <w:szCs w:val="24"/>
        </w:rPr>
        <w:t xml:space="preserve"> в их подготовке, проведении и анализе;</w:t>
      </w:r>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w:t>
      </w:r>
      <w:r>
        <w:rPr>
          <w:color w:val="000000"/>
          <w:sz w:val="24"/>
          <w:szCs w:val="24"/>
        </w:rPr>
        <w:lastRenderedPageBreak/>
        <w:t>устанавливать и укреплять доверительные отношения, стать для них значимым взрослым, задающим образцы поведения;</w:t>
      </w:r>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 xml:space="preserve">сплочение коллектива класса через игры и тренинги на </w:t>
      </w:r>
      <w:proofErr w:type="spellStart"/>
      <w:r>
        <w:rPr>
          <w:color w:val="000000"/>
          <w:sz w:val="24"/>
          <w:szCs w:val="24"/>
        </w:rPr>
        <w:t>командообразование</w:t>
      </w:r>
      <w:proofErr w:type="spellEnd"/>
      <w:r>
        <w:rPr>
          <w:color w:val="000000"/>
          <w:sz w:val="24"/>
          <w:szCs w:val="24"/>
        </w:rPr>
        <w:t xml:space="preserve">, </w:t>
      </w:r>
      <w:proofErr w:type="spellStart"/>
      <w:r>
        <w:rPr>
          <w:color w:val="000000"/>
          <w:sz w:val="24"/>
          <w:szCs w:val="24"/>
        </w:rPr>
        <w:t>внеучебные</w:t>
      </w:r>
      <w:proofErr w:type="spellEnd"/>
      <w:r>
        <w:rPr>
          <w:color w:val="000000"/>
          <w:sz w:val="24"/>
          <w:szCs w:val="24"/>
        </w:rPr>
        <w:t xml:space="preserve"> и внешкольные мероприятия, походы, экскурсии, празднования дней рождения обучающихся, классные вечера;</w:t>
      </w:r>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 xml:space="preserve">выработку совместно с </w:t>
      </w:r>
      <w:proofErr w:type="gramStart"/>
      <w:r>
        <w:rPr>
          <w:color w:val="000000"/>
          <w:sz w:val="24"/>
          <w:szCs w:val="24"/>
        </w:rPr>
        <w:t>обучающимися</w:t>
      </w:r>
      <w:proofErr w:type="gramEnd"/>
      <w:r>
        <w:rPr>
          <w:color w:val="000000"/>
          <w:sz w:val="24"/>
          <w:szCs w:val="24"/>
        </w:rPr>
        <w:t xml:space="preserve"> правил поведения класса, участие в выработке таких правил поведения в образовательной организации;</w:t>
      </w:r>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 xml:space="preserve">индивидуальную работу с </w:t>
      </w:r>
      <w:proofErr w:type="gramStart"/>
      <w:r>
        <w:rPr>
          <w:color w:val="000000"/>
          <w:sz w:val="24"/>
          <w:szCs w:val="24"/>
        </w:rPr>
        <w:t>обучающимися</w:t>
      </w:r>
      <w:proofErr w:type="gramEnd"/>
      <w:r>
        <w:rPr>
          <w:color w:val="000000"/>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E25F2" w:rsidRDefault="00024522">
      <w:pPr>
        <w:numPr>
          <w:ilvl w:val="0"/>
          <w:numId w:val="94"/>
        </w:numPr>
        <w:pBdr>
          <w:top w:val="nil"/>
          <w:left w:val="nil"/>
          <w:bottom w:val="nil"/>
          <w:right w:val="nil"/>
          <w:between w:val="nil"/>
        </w:pBdr>
        <w:spacing w:line="276" w:lineRule="auto"/>
        <w:rPr>
          <w:color w:val="000000"/>
          <w:sz w:val="24"/>
          <w:szCs w:val="24"/>
        </w:rPr>
      </w:pPr>
      <w:proofErr w:type="gramStart"/>
      <w:r>
        <w:rPr>
          <w:color w:val="000000"/>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Pr>
          <w:color w:val="000000"/>
          <w:sz w:val="24"/>
          <w:szCs w:val="24"/>
        </w:rPr>
        <w:t>внеучебной</w:t>
      </w:r>
      <w:proofErr w:type="spellEnd"/>
      <w:r>
        <w:rPr>
          <w:color w:val="000000"/>
          <w:sz w:val="24"/>
          <w:szCs w:val="24"/>
        </w:rPr>
        <w:t xml:space="preserve"> обстановке, участвовать в родительских собраниях класса;</w:t>
      </w:r>
      <w:proofErr w:type="gramEnd"/>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E25F2" w:rsidRDefault="00024522">
      <w:pPr>
        <w:numPr>
          <w:ilvl w:val="0"/>
          <w:numId w:val="94"/>
        </w:numPr>
        <w:pBdr>
          <w:top w:val="nil"/>
          <w:left w:val="nil"/>
          <w:bottom w:val="nil"/>
          <w:right w:val="nil"/>
          <w:between w:val="nil"/>
        </w:pBdr>
        <w:spacing w:line="276" w:lineRule="auto"/>
        <w:rPr>
          <w:color w:val="000000"/>
          <w:sz w:val="24"/>
          <w:szCs w:val="24"/>
        </w:rPr>
      </w:pPr>
      <w:r>
        <w:rPr>
          <w:color w:val="000000"/>
          <w:sz w:val="24"/>
          <w:szCs w:val="24"/>
        </w:rPr>
        <w:t>проведение в классе праздников, конкурсов, соревнований и других мероприятий.</w:t>
      </w:r>
    </w:p>
    <w:p w:rsidR="004E25F2" w:rsidRDefault="004E25F2">
      <w:pPr>
        <w:pBdr>
          <w:top w:val="nil"/>
          <w:left w:val="nil"/>
          <w:bottom w:val="nil"/>
          <w:right w:val="nil"/>
          <w:between w:val="nil"/>
        </w:pBdr>
        <w:spacing w:line="276" w:lineRule="auto"/>
        <w:ind w:firstLine="567"/>
        <w:rPr>
          <w:color w:val="000000"/>
          <w:sz w:val="24"/>
          <w:szCs w:val="24"/>
        </w:rPr>
      </w:pPr>
    </w:p>
    <w:p w:rsidR="004E25F2" w:rsidRDefault="00024522">
      <w:pPr>
        <w:pBdr>
          <w:top w:val="nil"/>
          <w:left w:val="nil"/>
          <w:bottom w:val="nil"/>
          <w:right w:val="nil"/>
          <w:between w:val="nil"/>
        </w:pBdr>
        <w:spacing w:line="276" w:lineRule="auto"/>
        <w:ind w:firstLine="567"/>
        <w:jc w:val="center"/>
        <w:rPr>
          <w:b/>
          <w:color w:val="000000"/>
          <w:sz w:val="24"/>
          <w:szCs w:val="24"/>
        </w:rPr>
      </w:pPr>
      <w:r>
        <w:rPr>
          <w:b/>
          <w:color w:val="000000"/>
          <w:sz w:val="24"/>
          <w:szCs w:val="24"/>
        </w:rPr>
        <w:t>Модуль "Основные школьные дела".</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Реализация воспитательного потенциала основных школьных дел предусматривает:</w:t>
      </w:r>
    </w:p>
    <w:p w:rsidR="004E25F2" w:rsidRDefault="00024522">
      <w:pPr>
        <w:numPr>
          <w:ilvl w:val="0"/>
          <w:numId w:val="97"/>
        </w:numPr>
        <w:pBdr>
          <w:top w:val="nil"/>
          <w:left w:val="nil"/>
          <w:bottom w:val="nil"/>
          <w:right w:val="nil"/>
          <w:between w:val="nil"/>
        </w:pBdr>
        <w:spacing w:line="276" w:lineRule="auto"/>
        <w:rPr>
          <w:color w:val="000000"/>
          <w:sz w:val="24"/>
          <w:szCs w:val="24"/>
        </w:rPr>
      </w:pPr>
      <w:proofErr w:type="gramStart"/>
      <w:r>
        <w:rPr>
          <w:color w:val="000000"/>
          <w:sz w:val="24"/>
          <w:szCs w:val="24"/>
        </w:rPr>
        <w:lastRenderedPageBreak/>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4E25F2" w:rsidRDefault="00024522">
      <w:pPr>
        <w:numPr>
          <w:ilvl w:val="0"/>
          <w:numId w:val="97"/>
        </w:numPr>
        <w:pBdr>
          <w:top w:val="nil"/>
          <w:left w:val="nil"/>
          <w:bottom w:val="nil"/>
          <w:right w:val="nil"/>
          <w:between w:val="nil"/>
        </w:pBdr>
        <w:spacing w:line="276" w:lineRule="auto"/>
        <w:rPr>
          <w:color w:val="000000"/>
          <w:sz w:val="24"/>
          <w:szCs w:val="24"/>
        </w:rPr>
      </w:pPr>
      <w:r>
        <w:rPr>
          <w:color w:val="000000"/>
          <w:sz w:val="24"/>
          <w:szCs w:val="24"/>
        </w:rPr>
        <w:t>участие во всероссийских акциях, посвященных значимым событиям в России, мире;</w:t>
      </w:r>
    </w:p>
    <w:p w:rsidR="004E25F2" w:rsidRDefault="00024522">
      <w:pPr>
        <w:numPr>
          <w:ilvl w:val="0"/>
          <w:numId w:val="97"/>
        </w:numPr>
        <w:pBdr>
          <w:top w:val="nil"/>
          <w:left w:val="nil"/>
          <w:bottom w:val="nil"/>
          <w:right w:val="nil"/>
          <w:between w:val="nil"/>
        </w:pBdr>
        <w:spacing w:line="276" w:lineRule="auto"/>
        <w:rPr>
          <w:color w:val="000000"/>
          <w:sz w:val="24"/>
          <w:szCs w:val="24"/>
        </w:rPr>
      </w:pPr>
      <w:r>
        <w:rPr>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4E25F2" w:rsidRDefault="00024522">
      <w:pPr>
        <w:numPr>
          <w:ilvl w:val="0"/>
          <w:numId w:val="97"/>
        </w:numPr>
        <w:pBdr>
          <w:top w:val="nil"/>
          <w:left w:val="nil"/>
          <w:bottom w:val="nil"/>
          <w:right w:val="nil"/>
          <w:between w:val="nil"/>
        </w:pBdr>
        <w:spacing w:line="276" w:lineRule="auto"/>
        <w:rPr>
          <w:color w:val="000000"/>
          <w:sz w:val="24"/>
          <w:szCs w:val="24"/>
        </w:rPr>
      </w:pPr>
      <w:r>
        <w:rPr>
          <w:color w:val="000000"/>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4E25F2" w:rsidRDefault="00024522">
      <w:pPr>
        <w:numPr>
          <w:ilvl w:val="0"/>
          <w:numId w:val="97"/>
        </w:numPr>
        <w:pBdr>
          <w:top w:val="nil"/>
          <w:left w:val="nil"/>
          <w:bottom w:val="nil"/>
          <w:right w:val="nil"/>
          <w:between w:val="nil"/>
        </w:pBdr>
        <w:spacing w:line="276" w:lineRule="auto"/>
        <w:rPr>
          <w:color w:val="000000"/>
          <w:sz w:val="24"/>
          <w:szCs w:val="24"/>
        </w:rPr>
      </w:pPr>
      <w:r>
        <w:rPr>
          <w:color w:val="000000"/>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4E25F2" w:rsidRDefault="00024522">
      <w:pPr>
        <w:numPr>
          <w:ilvl w:val="0"/>
          <w:numId w:val="97"/>
        </w:numPr>
        <w:pBdr>
          <w:top w:val="nil"/>
          <w:left w:val="nil"/>
          <w:bottom w:val="nil"/>
          <w:right w:val="nil"/>
          <w:between w:val="nil"/>
        </w:pBdr>
        <w:spacing w:line="276" w:lineRule="auto"/>
        <w:rPr>
          <w:color w:val="000000"/>
          <w:sz w:val="24"/>
          <w:szCs w:val="24"/>
        </w:rPr>
      </w:pPr>
      <w:proofErr w:type="gramStart"/>
      <w:r>
        <w:rPr>
          <w:color w:val="000000"/>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4E25F2" w:rsidRDefault="00024522">
      <w:pPr>
        <w:numPr>
          <w:ilvl w:val="0"/>
          <w:numId w:val="97"/>
        </w:numPr>
        <w:pBdr>
          <w:top w:val="nil"/>
          <w:left w:val="nil"/>
          <w:bottom w:val="nil"/>
          <w:right w:val="nil"/>
          <w:between w:val="nil"/>
        </w:pBdr>
        <w:spacing w:line="276" w:lineRule="auto"/>
        <w:rPr>
          <w:color w:val="000000"/>
          <w:sz w:val="24"/>
          <w:szCs w:val="24"/>
        </w:rPr>
      </w:pPr>
      <w:r>
        <w:rPr>
          <w:color w:val="000000"/>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4E25F2" w:rsidRDefault="00024522">
      <w:pPr>
        <w:numPr>
          <w:ilvl w:val="0"/>
          <w:numId w:val="97"/>
        </w:numPr>
        <w:pBdr>
          <w:top w:val="nil"/>
          <w:left w:val="nil"/>
          <w:bottom w:val="nil"/>
          <w:right w:val="nil"/>
          <w:between w:val="nil"/>
        </w:pBdr>
        <w:spacing w:line="276" w:lineRule="auto"/>
        <w:rPr>
          <w:color w:val="000000"/>
          <w:sz w:val="24"/>
          <w:szCs w:val="24"/>
        </w:rPr>
      </w:pPr>
      <w:r>
        <w:rPr>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4E25F2" w:rsidRDefault="00024522">
      <w:pPr>
        <w:numPr>
          <w:ilvl w:val="0"/>
          <w:numId w:val="97"/>
        </w:numPr>
        <w:pBdr>
          <w:top w:val="nil"/>
          <w:left w:val="nil"/>
          <w:bottom w:val="nil"/>
          <w:right w:val="nil"/>
          <w:between w:val="nil"/>
        </w:pBdr>
        <w:spacing w:line="276" w:lineRule="auto"/>
        <w:rPr>
          <w:color w:val="000000"/>
          <w:sz w:val="24"/>
          <w:szCs w:val="24"/>
        </w:rPr>
      </w:pPr>
      <w:r>
        <w:rPr>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E25F2" w:rsidRDefault="00024522">
      <w:pPr>
        <w:pBdr>
          <w:top w:val="nil"/>
          <w:left w:val="nil"/>
          <w:bottom w:val="nil"/>
          <w:right w:val="nil"/>
          <w:between w:val="nil"/>
        </w:pBdr>
        <w:spacing w:line="276" w:lineRule="auto"/>
        <w:ind w:firstLine="567"/>
        <w:jc w:val="center"/>
        <w:rPr>
          <w:b/>
          <w:color w:val="000000"/>
          <w:sz w:val="24"/>
          <w:szCs w:val="24"/>
        </w:rPr>
      </w:pPr>
      <w:r>
        <w:rPr>
          <w:b/>
          <w:color w:val="000000"/>
          <w:sz w:val="24"/>
          <w:szCs w:val="24"/>
        </w:rPr>
        <w:t>Модуль "Внешкольные мероприятия".</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Реализация воспитательного потенциала внешкольных мероприятий предусматривает:</w:t>
      </w:r>
    </w:p>
    <w:p w:rsidR="004E25F2" w:rsidRDefault="00024522">
      <w:pPr>
        <w:numPr>
          <w:ilvl w:val="0"/>
          <w:numId w:val="96"/>
        </w:numPr>
        <w:pBdr>
          <w:top w:val="nil"/>
          <w:left w:val="nil"/>
          <w:bottom w:val="nil"/>
          <w:right w:val="nil"/>
          <w:between w:val="nil"/>
        </w:pBdr>
        <w:spacing w:line="276" w:lineRule="auto"/>
        <w:rPr>
          <w:color w:val="000000"/>
          <w:sz w:val="24"/>
          <w:szCs w:val="24"/>
        </w:rPr>
      </w:pPr>
      <w:r>
        <w:rPr>
          <w:color w:val="000000"/>
          <w:sz w:val="24"/>
          <w:szCs w:val="24"/>
        </w:rPr>
        <w:t>общие внешкольные мероприятия, в том числе организуемые совместно с социальными партнерами образовательной организации;</w:t>
      </w:r>
    </w:p>
    <w:p w:rsidR="004E25F2" w:rsidRDefault="00024522">
      <w:pPr>
        <w:numPr>
          <w:ilvl w:val="0"/>
          <w:numId w:val="96"/>
        </w:numPr>
        <w:pBdr>
          <w:top w:val="nil"/>
          <w:left w:val="nil"/>
          <w:bottom w:val="nil"/>
          <w:right w:val="nil"/>
          <w:between w:val="nil"/>
        </w:pBdr>
        <w:spacing w:line="276" w:lineRule="auto"/>
        <w:rPr>
          <w:color w:val="000000"/>
          <w:sz w:val="24"/>
          <w:szCs w:val="24"/>
        </w:rPr>
      </w:pPr>
      <w:r>
        <w:rPr>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4E25F2" w:rsidRDefault="00024522">
      <w:pPr>
        <w:numPr>
          <w:ilvl w:val="0"/>
          <w:numId w:val="96"/>
        </w:numPr>
        <w:pBdr>
          <w:top w:val="nil"/>
          <w:left w:val="nil"/>
          <w:bottom w:val="nil"/>
          <w:right w:val="nil"/>
          <w:between w:val="nil"/>
        </w:pBdr>
        <w:spacing w:line="276" w:lineRule="auto"/>
        <w:rPr>
          <w:color w:val="000000"/>
          <w:sz w:val="24"/>
          <w:szCs w:val="24"/>
        </w:rPr>
      </w:pPr>
      <w:r>
        <w:rPr>
          <w:color w:val="000000"/>
          <w:sz w:val="24"/>
          <w:szCs w:val="24"/>
        </w:rPr>
        <w:lastRenderedPageBreak/>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E25F2" w:rsidRDefault="00024522">
      <w:pPr>
        <w:numPr>
          <w:ilvl w:val="0"/>
          <w:numId w:val="96"/>
        </w:numPr>
        <w:pBdr>
          <w:top w:val="nil"/>
          <w:left w:val="nil"/>
          <w:bottom w:val="nil"/>
          <w:right w:val="nil"/>
          <w:between w:val="nil"/>
        </w:pBdr>
        <w:spacing w:line="276" w:lineRule="auto"/>
        <w:rPr>
          <w:color w:val="000000"/>
          <w:sz w:val="24"/>
          <w:szCs w:val="24"/>
        </w:rPr>
      </w:pPr>
      <w:proofErr w:type="gramStart"/>
      <w:r>
        <w:rPr>
          <w:color w:val="00000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4E25F2" w:rsidRDefault="00024522">
      <w:pPr>
        <w:numPr>
          <w:ilvl w:val="0"/>
          <w:numId w:val="96"/>
        </w:numPr>
        <w:pBdr>
          <w:top w:val="nil"/>
          <w:left w:val="nil"/>
          <w:bottom w:val="nil"/>
          <w:right w:val="nil"/>
          <w:between w:val="nil"/>
        </w:pBdr>
        <w:spacing w:line="276" w:lineRule="auto"/>
        <w:rPr>
          <w:color w:val="000000"/>
          <w:sz w:val="24"/>
          <w:szCs w:val="24"/>
        </w:rPr>
      </w:pPr>
      <w:r>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E25F2" w:rsidRDefault="004E25F2">
      <w:pPr>
        <w:pBdr>
          <w:top w:val="nil"/>
          <w:left w:val="nil"/>
          <w:bottom w:val="nil"/>
          <w:right w:val="nil"/>
          <w:between w:val="nil"/>
        </w:pBdr>
        <w:spacing w:line="276" w:lineRule="auto"/>
        <w:ind w:firstLine="567"/>
        <w:jc w:val="center"/>
        <w:rPr>
          <w:color w:val="000000"/>
          <w:sz w:val="24"/>
          <w:szCs w:val="24"/>
        </w:rPr>
      </w:pPr>
    </w:p>
    <w:p w:rsidR="004E25F2" w:rsidRDefault="00024522">
      <w:pPr>
        <w:pBdr>
          <w:top w:val="nil"/>
          <w:left w:val="nil"/>
          <w:bottom w:val="nil"/>
          <w:right w:val="nil"/>
          <w:between w:val="nil"/>
        </w:pBdr>
        <w:spacing w:line="276" w:lineRule="auto"/>
        <w:ind w:firstLine="567"/>
        <w:jc w:val="center"/>
        <w:rPr>
          <w:b/>
          <w:color w:val="000000"/>
          <w:sz w:val="24"/>
          <w:szCs w:val="24"/>
        </w:rPr>
      </w:pPr>
      <w:r>
        <w:rPr>
          <w:b/>
          <w:color w:val="000000"/>
          <w:sz w:val="24"/>
          <w:szCs w:val="24"/>
        </w:rPr>
        <w:t>Модуль "Организация предметно-пространственной среды".</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t>организацию и проведение церемоний поднятия (спуска) государственного флага Российской Федерации;</w:t>
      </w:r>
    </w:p>
    <w:p w:rsidR="004E25F2" w:rsidRDefault="00024522">
      <w:pPr>
        <w:numPr>
          <w:ilvl w:val="0"/>
          <w:numId w:val="99"/>
        </w:numPr>
        <w:pBdr>
          <w:top w:val="nil"/>
          <w:left w:val="nil"/>
          <w:bottom w:val="nil"/>
          <w:right w:val="nil"/>
          <w:between w:val="nil"/>
        </w:pBdr>
        <w:spacing w:line="276" w:lineRule="auto"/>
        <w:rPr>
          <w:color w:val="000000"/>
          <w:sz w:val="24"/>
          <w:szCs w:val="24"/>
        </w:rPr>
      </w:pPr>
      <w:proofErr w:type="gramStart"/>
      <w:r>
        <w:rPr>
          <w:color w:val="00000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4E25F2" w:rsidRDefault="00024522">
      <w:pPr>
        <w:numPr>
          <w:ilvl w:val="0"/>
          <w:numId w:val="99"/>
        </w:numPr>
        <w:pBdr>
          <w:top w:val="nil"/>
          <w:left w:val="nil"/>
          <w:bottom w:val="nil"/>
          <w:right w:val="nil"/>
          <w:between w:val="nil"/>
        </w:pBdr>
        <w:spacing w:line="276" w:lineRule="auto"/>
        <w:rPr>
          <w:color w:val="000000"/>
          <w:sz w:val="24"/>
          <w:szCs w:val="24"/>
        </w:rPr>
      </w:pPr>
      <w:proofErr w:type="gramStart"/>
      <w:r>
        <w:rPr>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lastRenderedPageBreak/>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Pr>
          <w:color w:val="000000"/>
          <w:sz w:val="24"/>
          <w:szCs w:val="24"/>
        </w:rPr>
        <w:t>духовнонравственного</w:t>
      </w:r>
      <w:proofErr w:type="spellEnd"/>
      <w:r>
        <w:rPr>
          <w:color w:val="000000"/>
          <w:sz w:val="24"/>
          <w:szCs w:val="24"/>
        </w:rPr>
        <w:t xml:space="preserve"> содержания, фотоотчеты об интересных событиях, поздравления педагогов и обучающихся и другое;</w:t>
      </w:r>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t xml:space="preserve">разработку и популяризацию символики образовательной организации (эмблема, флаг, логотип, элементы костюма </w:t>
      </w:r>
      <w:proofErr w:type="gramStart"/>
      <w:r>
        <w:rPr>
          <w:color w:val="000000"/>
          <w:sz w:val="24"/>
          <w:szCs w:val="24"/>
        </w:rPr>
        <w:t>обучающихся</w:t>
      </w:r>
      <w:proofErr w:type="gramEnd"/>
      <w:r>
        <w:rPr>
          <w:color w:val="000000"/>
          <w:sz w:val="24"/>
          <w:szCs w:val="24"/>
        </w:rPr>
        <w:t xml:space="preserve"> и другое), используемой как повседневно, так и в торжественные моменты;</w:t>
      </w:r>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t xml:space="preserve">поддержание </w:t>
      </w:r>
      <w:proofErr w:type="gramStart"/>
      <w:r>
        <w:rPr>
          <w:color w:val="000000"/>
          <w:sz w:val="24"/>
          <w:szCs w:val="24"/>
        </w:rPr>
        <w:t>эстетического вида</w:t>
      </w:r>
      <w:proofErr w:type="gramEnd"/>
      <w:r>
        <w:rPr>
          <w:color w:val="000000"/>
          <w:sz w:val="24"/>
          <w:szCs w:val="24"/>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t>разработку и оформление простран</w:t>
      </w:r>
      <w:proofErr w:type="gramStart"/>
      <w:r>
        <w:rPr>
          <w:color w:val="000000"/>
          <w:sz w:val="24"/>
          <w:szCs w:val="24"/>
        </w:rPr>
        <w:t>ств пр</w:t>
      </w:r>
      <w:proofErr w:type="gramEnd"/>
      <w:r>
        <w:rPr>
          <w:color w:val="000000"/>
          <w:sz w:val="24"/>
          <w:szCs w:val="24"/>
        </w:rPr>
        <w:t>оведения значимых событий, праздников, церемоний, торжественных линеек, творческих вечеров (событийный дизайн);</w:t>
      </w:r>
    </w:p>
    <w:p w:rsidR="004E25F2" w:rsidRDefault="00024522">
      <w:pPr>
        <w:numPr>
          <w:ilvl w:val="0"/>
          <w:numId w:val="99"/>
        </w:numPr>
        <w:pBdr>
          <w:top w:val="nil"/>
          <w:left w:val="nil"/>
          <w:bottom w:val="nil"/>
          <w:right w:val="nil"/>
          <w:between w:val="nil"/>
        </w:pBdr>
        <w:spacing w:line="276" w:lineRule="auto"/>
        <w:rPr>
          <w:color w:val="000000"/>
          <w:sz w:val="24"/>
          <w:szCs w:val="24"/>
        </w:rPr>
      </w:pPr>
      <w:r>
        <w:rPr>
          <w:color w:val="000000"/>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E25F2" w:rsidRDefault="004E25F2">
      <w:pPr>
        <w:pBdr>
          <w:top w:val="nil"/>
          <w:left w:val="nil"/>
          <w:bottom w:val="nil"/>
          <w:right w:val="nil"/>
          <w:between w:val="nil"/>
        </w:pBdr>
        <w:spacing w:line="276" w:lineRule="auto"/>
        <w:ind w:firstLine="567"/>
        <w:jc w:val="center"/>
        <w:rPr>
          <w:color w:val="000000"/>
          <w:sz w:val="24"/>
          <w:szCs w:val="24"/>
        </w:rPr>
      </w:pPr>
    </w:p>
    <w:p w:rsidR="004E25F2" w:rsidRDefault="00024522">
      <w:pPr>
        <w:pBdr>
          <w:top w:val="nil"/>
          <w:left w:val="nil"/>
          <w:bottom w:val="nil"/>
          <w:right w:val="nil"/>
          <w:between w:val="nil"/>
        </w:pBdr>
        <w:spacing w:line="276" w:lineRule="auto"/>
        <w:ind w:firstLine="567"/>
        <w:jc w:val="center"/>
        <w:rPr>
          <w:b/>
          <w:color w:val="000000"/>
          <w:sz w:val="24"/>
          <w:szCs w:val="24"/>
        </w:rPr>
      </w:pPr>
      <w:r>
        <w:rPr>
          <w:b/>
          <w:color w:val="000000"/>
          <w:sz w:val="24"/>
          <w:szCs w:val="24"/>
        </w:rPr>
        <w:t>Модуль "Взаимодействие с родителями (законными представителями)".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Реализация воспитательного потенциала взаимодействия с родителями (законными представителями) </w:t>
      </w:r>
      <w:proofErr w:type="gramStart"/>
      <w:r>
        <w:rPr>
          <w:color w:val="000000"/>
          <w:sz w:val="24"/>
          <w:szCs w:val="24"/>
        </w:rPr>
        <w:t>обучающихся</w:t>
      </w:r>
      <w:proofErr w:type="gramEnd"/>
      <w:r>
        <w:rPr>
          <w:color w:val="000000"/>
          <w:sz w:val="24"/>
          <w:szCs w:val="24"/>
        </w:rPr>
        <w:t xml:space="preserve"> предусматривает:</w:t>
      </w:r>
    </w:p>
    <w:p w:rsidR="004E25F2" w:rsidRDefault="00024522">
      <w:pPr>
        <w:numPr>
          <w:ilvl w:val="0"/>
          <w:numId w:val="98"/>
        </w:numPr>
        <w:pBdr>
          <w:top w:val="nil"/>
          <w:left w:val="nil"/>
          <w:bottom w:val="nil"/>
          <w:right w:val="nil"/>
          <w:between w:val="nil"/>
        </w:pBdr>
        <w:spacing w:line="276" w:lineRule="auto"/>
        <w:rPr>
          <w:color w:val="000000"/>
          <w:sz w:val="24"/>
          <w:szCs w:val="24"/>
        </w:rPr>
      </w:pPr>
      <w:r>
        <w:rPr>
          <w:color w:val="000000"/>
          <w:sz w:val="24"/>
          <w:szCs w:val="24"/>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w:t>
      </w:r>
      <w:r>
        <w:rPr>
          <w:color w:val="000000"/>
          <w:sz w:val="24"/>
          <w:szCs w:val="24"/>
        </w:rPr>
        <w:lastRenderedPageBreak/>
        <w:t>родительского сообщества в Управляющем совете образовательной организации;</w:t>
      </w:r>
    </w:p>
    <w:p w:rsidR="004E25F2" w:rsidRDefault="00024522">
      <w:pPr>
        <w:numPr>
          <w:ilvl w:val="0"/>
          <w:numId w:val="98"/>
        </w:numPr>
        <w:pBdr>
          <w:top w:val="nil"/>
          <w:left w:val="nil"/>
          <w:bottom w:val="nil"/>
          <w:right w:val="nil"/>
          <w:between w:val="nil"/>
        </w:pBdr>
        <w:spacing w:line="276" w:lineRule="auto"/>
        <w:rPr>
          <w:color w:val="000000"/>
          <w:sz w:val="24"/>
          <w:szCs w:val="24"/>
        </w:rPr>
      </w:pPr>
      <w:r>
        <w:rPr>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E25F2" w:rsidRDefault="00024522">
      <w:pPr>
        <w:numPr>
          <w:ilvl w:val="0"/>
          <w:numId w:val="98"/>
        </w:numPr>
        <w:pBdr>
          <w:top w:val="nil"/>
          <w:left w:val="nil"/>
          <w:bottom w:val="nil"/>
          <w:right w:val="nil"/>
          <w:between w:val="nil"/>
        </w:pBdr>
        <w:spacing w:line="276" w:lineRule="auto"/>
        <w:rPr>
          <w:color w:val="000000"/>
          <w:sz w:val="24"/>
          <w:szCs w:val="24"/>
        </w:rPr>
      </w:pPr>
      <w:r>
        <w:rPr>
          <w:color w:val="000000"/>
          <w:sz w:val="24"/>
          <w:szCs w:val="24"/>
        </w:rPr>
        <w:t>родительские дни, в которые родители (законные представители) могут посещать уроки и внеурочные занятия;</w:t>
      </w:r>
    </w:p>
    <w:p w:rsidR="004E25F2" w:rsidRDefault="00024522">
      <w:pPr>
        <w:numPr>
          <w:ilvl w:val="0"/>
          <w:numId w:val="98"/>
        </w:numPr>
        <w:pBdr>
          <w:top w:val="nil"/>
          <w:left w:val="nil"/>
          <w:bottom w:val="nil"/>
          <w:right w:val="nil"/>
          <w:between w:val="nil"/>
        </w:pBdr>
        <w:spacing w:line="276" w:lineRule="auto"/>
        <w:rPr>
          <w:color w:val="000000"/>
          <w:sz w:val="24"/>
          <w:szCs w:val="24"/>
        </w:rPr>
      </w:pPr>
      <w:r>
        <w:rPr>
          <w:color w:val="000000"/>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4E25F2" w:rsidRDefault="00024522">
      <w:pPr>
        <w:numPr>
          <w:ilvl w:val="0"/>
          <w:numId w:val="98"/>
        </w:numPr>
        <w:pBdr>
          <w:top w:val="nil"/>
          <w:left w:val="nil"/>
          <w:bottom w:val="nil"/>
          <w:right w:val="nil"/>
          <w:between w:val="nil"/>
        </w:pBdr>
        <w:spacing w:line="276" w:lineRule="auto"/>
        <w:rPr>
          <w:color w:val="000000"/>
          <w:sz w:val="24"/>
          <w:szCs w:val="24"/>
        </w:rPr>
      </w:pPr>
      <w:r>
        <w:rPr>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E25F2" w:rsidRDefault="00024522">
      <w:pPr>
        <w:numPr>
          <w:ilvl w:val="0"/>
          <w:numId w:val="98"/>
        </w:numPr>
        <w:pBdr>
          <w:top w:val="nil"/>
          <w:left w:val="nil"/>
          <w:bottom w:val="nil"/>
          <w:right w:val="nil"/>
          <w:between w:val="nil"/>
        </w:pBdr>
        <w:spacing w:line="276" w:lineRule="auto"/>
        <w:rPr>
          <w:color w:val="000000"/>
          <w:sz w:val="24"/>
          <w:szCs w:val="24"/>
        </w:rPr>
      </w:pPr>
      <w:r>
        <w:rPr>
          <w:color w:val="000000"/>
          <w:sz w:val="24"/>
          <w:szCs w:val="24"/>
        </w:rPr>
        <w:t xml:space="preserve">родительские форумы на официальном сайте образовательной организации в информационно-коммуникационной сети "Интернет", </w:t>
      </w:r>
      <w:proofErr w:type="gramStart"/>
      <w:r>
        <w:rPr>
          <w:color w:val="000000"/>
          <w:sz w:val="24"/>
          <w:szCs w:val="24"/>
        </w:rPr>
        <w:t>интернет-сообщества</w:t>
      </w:r>
      <w:proofErr w:type="gramEnd"/>
      <w:r>
        <w:rPr>
          <w:color w:val="000000"/>
          <w:sz w:val="24"/>
          <w:szCs w:val="24"/>
        </w:rPr>
        <w:t>, группы с участием педагогов, на которых обсуждаются интересующие родителей вопросы, согласуется совместная деятельность;</w:t>
      </w:r>
    </w:p>
    <w:p w:rsidR="004E25F2" w:rsidRDefault="00024522">
      <w:pPr>
        <w:numPr>
          <w:ilvl w:val="0"/>
          <w:numId w:val="98"/>
        </w:numPr>
        <w:pBdr>
          <w:top w:val="nil"/>
          <w:left w:val="nil"/>
          <w:bottom w:val="nil"/>
          <w:right w:val="nil"/>
          <w:between w:val="nil"/>
        </w:pBdr>
        <w:spacing w:line="276" w:lineRule="auto"/>
        <w:rPr>
          <w:color w:val="000000"/>
          <w:sz w:val="24"/>
          <w:szCs w:val="24"/>
        </w:rPr>
      </w:pPr>
      <w:r>
        <w:rPr>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4E25F2" w:rsidRDefault="00024522">
      <w:pPr>
        <w:numPr>
          <w:ilvl w:val="0"/>
          <w:numId w:val="98"/>
        </w:numPr>
        <w:pBdr>
          <w:top w:val="nil"/>
          <w:left w:val="nil"/>
          <w:bottom w:val="nil"/>
          <w:right w:val="nil"/>
          <w:between w:val="nil"/>
        </w:pBdr>
        <w:spacing w:line="276" w:lineRule="auto"/>
        <w:rPr>
          <w:color w:val="000000"/>
          <w:sz w:val="24"/>
          <w:szCs w:val="24"/>
        </w:rPr>
      </w:pPr>
      <w:r>
        <w:rPr>
          <w:color w:val="000000"/>
          <w:sz w:val="24"/>
          <w:szCs w:val="24"/>
        </w:rPr>
        <w:t>привлечение родителей (законных представителей) к подготовке и проведению классных и общешкольных мероприятий;</w:t>
      </w:r>
    </w:p>
    <w:p w:rsidR="004E25F2" w:rsidRDefault="00024522">
      <w:pPr>
        <w:numPr>
          <w:ilvl w:val="0"/>
          <w:numId w:val="98"/>
        </w:numPr>
        <w:pBdr>
          <w:top w:val="nil"/>
          <w:left w:val="nil"/>
          <w:bottom w:val="nil"/>
          <w:right w:val="nil"/>
          <w:between w:val="nil"/>
        </w:pBdr>
        <w:spacing w:line="276" w:lineRule="auto"/>
        <w:rPr>
          <w:color w:val="000000"/>
          <w:sz w:val="24"/>
          <w:szCs w:val="24"/>
        </w:rPr>
      </w:pPr>
      <w:r>
        <w:rPr>
          <w:color w:val="000000"/>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4E25F2" w:rsidRDefault="004E25F2">
      <w:pPr>
        <w:pBdr>
          <w:top w:val="nil"/>
          <w:left w:val="nil"/>
          <w:bottom w:val="nil"/>
          <w:right w:val="nil"/>
          <w:between w:val="nil"/>
        </w:pBdr>
        <w:spacing w:line="276" w:lineRule="auto"/>
        <w:ind w:firstLine="567"/>
        <w:rPr>
          <w:color w:val="000000"/>
          <w:sz w:val="24"/>
          <w:szCs w:val="24"/>
        </w:rPr>
      </w:pPr>
    </w:p>
    <w:p w:rsidR="004E25F2" w:rsidRDefault="00024522">
      <w:pPr>
        <w:pBdr>
          <w:top w:val="nil"/>
          <w:left w:val="nil"/>
          <w:bottom w:val="nil"/>
          <w:right w:val="nil"/>
          <w:between w:val="nil"/>
        </w:pBdr>
        <w:spacing w:line="276" w:lineRule="auto"/>
        <w:ind w:firstLine="567"/>
        <w:jc w:val="center"/>
        <w:rPr>
          <w:b/>
          <w:color w:val="000000"/>
          <w:sz w:val="24"/>
          <w:szCs w:val="24"/>
        </w:rPr>
      </w:pPr>
      <w:r>
        <w:rPr>
          <w:b/>
          <w:color w:val="000000"/>
          <w:sz w:val="24"/>
          <w:szCs w:val="24"/>
        </w:rPr>
        <w:t>Модуль "Самоуправление".</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Реализация воспитательного потенциала ученического самоуправления в образовательной организации предусматривает:</w:t>
      </w:r>
    </w:p>
    <w:p w:rsidR="004E25F2" w:rsidRDefault="00024522">
      <w:pPr>
        <w:numPr>
          <w:ilvl w:val="0"/>
          <w:numId w:val="100"/>
        </w:numPr>
        <w:pBdr>
          <w:top w:val="nil"/>
          <w:left w:val="nil"/>
          <w:bottom w:val="nil"/>
          <w:right w:val="nil"/>
          <w:between w:val="nil"/>
        </w:pBdr>
        <w:spacing w:line="276" w:lineRule="auto"/>
        <w:rPr>
          <w:color w:val="000000"/>
          <w:sz w:val="24"/>
          <w:szCs w:val="24"/>
        </w:rPr>
      </w:pPr>
      <w:r>
        <w:rPr>
          <w:color w:val="000000"/>
          <w:sz w:val="24"/>
          <w:szCs w:val="24"/>
        </w:rPr>
        <w:t xml:space="preserve">организацию и деятельность органов ученического самоуправления (совет обучающихся или других), избранных </w:t>
      </w:r>
      <w:proofErr w:type="gramStart"/>
      <w:r>
        <w:rPr>
          <w:color w:val="000000"/>
          <w:sz w:val="24"/>
          <w:szCs w:val="24"/>
        </w:rPr>
        <w:t>обучающимися</w:t>
      </w:r>
      <w:proofErr w:type="gramEnd"/>
      <w:r>
        <w:rPr>
          <w:color w:val="000000"/>
          <w:sz w:val="24"/>
          <w:szCs w:val="24"/>
        </w:rPr>
        <w:t>;</w:t>
      </w:r>
    </w:p>
    <w:p w:rsidR="004E25F2" w:rsidRDefault="00024522">
      <w:pPr>
        <w:numPr>
          <w:ilvl w:val="0"/>
          <w:numId w:val="100"/>
        </w:numPr>
        <w:pBdr>
          <w:top w:val="nil"/>
          <w:left w:val="nil"/>
          <w:bottom w:val="nil"/>
          <w:right w:val="nil"/>
          <w:between w:val="nil"/>
        </w:pBdr>
        <w:spacing w:line="276" w:lineRule="auto"/>
        <w:rPr>
          <w:color w:val="000000"/>
          <w:sz w:val="24"/>
          <w:szCs w:val="24"/>
        </w:rPr>
      </w:pPr>
      <w:r>
        <w:rPr>
          <w:color w:val="000000"/>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4E25F2" w:rsidRDefault="00024522">
      <w:pPr>
        <w:numPr>
          <w:ilvl w:val="0"/>
          <w:numId w:val="100"/>
        </w:numPr>
        <w:pBdr>
          <w:top w:val="nil"/>
          <w:left w:val="nil"/>
          <w:bottom w:val="nil"/>
          <w:right w:val="nil"/>
          <w:between w:val="nil"/>
        </w:pBdr>
        <w:spacing w:line="276" w:lineRule="auto"/>
        <w:rPr>
          <w:color w:val="000000"/>
          <w:sz w:val="24"/>
          <w:szCs w:val="24"/>
        </w:rPr>
      </w:pPr>
      <w:r>
        <w:rPr>
          <w:color w:val="000000"/>
          <w:sz w:val="24"/>
          <w:szCs w:val="24"/>
        </w:rPr>
        <w:t>защиту органами ученического самоуправления законных интересов и прав обучающихся;</w:t>
      </w:r>
    </w:p>
    <w:p w:rsidR="004E25F2" w:rsidRDefault="00024522">
      <w:pPr>
        <w:numPr>
          <w:ilvl w:val="0"/>
          <w:numId w:val="100"/>
        </w:numPr>
        <w:pBdr>
          <w:top w:val="nil"/>
          <w:left w:val="nil"/>
          <w:bottom w:val="nil"/>
          <w:right w:val="nil"/>
          <w:between w:val="nil"/>
        </w:pBdr>
        <w:spacing w:line="276" w:lineRule="auto"/>
        <w:rPr>
          <w:color w:val="000000"/>
          <w:sz w:val="24"/>
          <w:szCs w:val="24"/>
        </w:rPr>
      </w:pPr>
      <w:r>
        <w:rPr>
          <w:color w:val="00000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4E25F2" w:rsidRDefault="004E25F2">
      <w:pPr>
        <w:pBdr>
          <w:top w:val="nil"/>
          <w:left w:val="nil"/>
          <w:bottom w:val="nil"/>
          <w:right w:val="nil"/>
          <w:between w:val="nil"/>
        </w:pBdr>
        <w:spacing w:line="276" w:lineRule="auto"/>
        <w:ind w:firstLine="567"/>
        <w:rPr>
          <w:color w:val="000000"/>
          <w:sz w:val="24"/>
          <w:szCs w:val="24"/>
        </w:rPr>
      </w:pPr>
    </w:p>
    <w:p w:rsidR="004E25F2" w:rsidRDefault="00024522">
      <w:pPr>
        <w:pBdr>
          <w:top w:val="nil"/>
          <w:left w:val="nil"/>
          <w:bottom w:val="nil"/>
          <w:right w:val="nil"/>
          <w:between w:val="nil"/>
        </w:pBdr>
        <w:spacing w:line="276" w:lineRule="auto"/>
        <w:ind w:firstLine="567"/>
        <w:jc w:val="center"/>
        <w:rPr>
          <w:b/>
          <w:color w:val="000000"/>
          <w:sz w:val="24"/>
          <w:szCs w:val="24"/>
        </w:rPr>
      </w:pPr>
      <w:r>
        <w:rPr>
          <w:b/>
          <w:color w:val="000000"/>
          <w:sz w:val="24"/>
          <w:szCs w:val="24"/>
        </w:rPr>
        <w:t>Модуль "Профилактика и безопасность".</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4E25F2" w:rsidRDefault="00024522">
      <w:pPr>
        <w:numPr>
          <w:ilvl w:val="0"/>
          <w:numId w:val="82"/>
        </w:numPr>
        <w:pBdr>
          <w:top w:val="nil"/>
          <w:left w:val="nil"/>
          <w:bottom w:val="nil"/>
          <w:right w:val="nil"/>
          <w:between w:val="nil"/>
        </w:pBdr>
        <w:spacing w:line="276" w:lineRule="auto"/>
        <w:rPr>
          <w:color w:val="000000"/>
          <w:sz w:val="24"/>
          <w:szCs w:val="24"/>
        </w:rPr>
      </w:pPr>
      <w:r>
        <w:rPr>
          <w:color w:val="000000"/>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4E25F2" w:rsidRDefault="00024522">
      <w:pPr>
        <w:numPr>
          <w:ilvl w:val="0"/>
          <w:numId w:val="82"/>
        </w:numPr>
        <w:pBdr>
          <w:top w:val="nil"/>
          <w:left w:val="nil"/>
          <w:bottom w:val="nil"/>
          <w:right w:val="nil"/>
          <w:between w:val="nil"/>
        </w:pBdr>
        <w:spacing w:line="276" w:lineRule="auto"/>
        <w:rPr>
          <w:color w:val="000000"/>
          <w:sz w:val="24"/>
          <w:szCs w:val="24"/>
        </w:rPr>
      </w:pPr>
      <w:r>
        <w:rPr>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4E25F2" w:rsidRDefault="00024522">
      <w:pPr>
        <w:numPr>
          <w:ilvl w:val="0"/>
          <w:numId w:val="82"/>
        </w:numPr>
        <w:pBdr>
          <w:top w:val="nil"/>
          <w:left w:val="nil"/>
          <w:bottom w:val="nil"/>
          <w:right w:val="nil"/>
          <w:between w:val="nil"/>
        </w:pBdr>
        <w:spacing w:line="276" w:lineRule="auto"/>
        <w:rPr>
          <w:color w:val="000000"/>
          <w:sz w:val="24"/>
          <w:szCs w:val="24"/>
        </w:rPr>
      </w:pPr>
      <w:proofErr w:type="gramStart"/>
      <w:r>
        <w:rPr>
          <w:color w:val="00000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Pr>
          <w:color w:val="000000"/>
          <w:sz w:val="24"/>
          <w:szCs w:val="24"/>
        </w:rPr>
        <w:t>конфликтологов</w:t>
      </w:r>
      <w:proofErr w:type="spellEnd"/>
      <w:r>
        <w:rPr>
          <w:color w:val="000000"/>
          <w:sz w:val="24"/>
          <w:szCs w:val="24"/>
        </w:rPr>
        <w:t>, коррекционных педагогов, работников социальных служб, правоохранительных органов, опеки и других);</w:t>
      </w:r>
      <w:proofErr w:type="gramEnd"/>
    </w:p>
    <w:p w:rsidR="004E25F2" w:rsidRDefault="00024522">
      <w:pPr>
        <w:numPr>
          <w:ilvl w:val="0"/>
          <w:numId w:val="82"/>
        </w:numPr>
        <w:pBdr>
          <w:top w:val="nil"/>
          <w:left w:val="nil"/>
          <w:bottom w:val="nil"/>
          <w:right w:val="nil"/>
          <w:between w:val="nil"/>
        </w:pBdr>
        <w:spacing w:line="276" w:lineRule="auto"/>
        <w:rPr>
          <w:color w:val="000000"/>
          <w:sz w:val="24"/>
          <w:szCs w:val="24"/>
        </w:rPr>
      </w:pPr>
      <w:r>
        <w:rPr>
          <w:color w:val="000000"/>
          <w:sz w:val="24"/>
          <w:szCs w:val="24"/>
        </w:rPr>
        <w:t xml:space="preserve">разработку и реализацию профилактических программ, направленных на работу как с </w:t>
      </w:r>
      <w:proofErr w:type="spellStart"/>
      <w:proofErr w:type="gramStart"/>
      <w:r>
        <w:rPr>
          <w:color w:val="000000"/>
          <w:sz w:val="24"/>
          <w:szCs w:val="24"/>
        </w:rPr>
        <w:t>девиантными</w:t>
      </w:r>
      <w:proofErr w:type="spellEnd"/>
      <w:proofErr w:type="gramEnd"/>
      <w:r>
        <w:rPr>
          <w:color w:val="000000"/>
          <w:sz w:val="24"/>
          <w:szCs w:val="24"/>
        </w:rPr>
        <w:t xml:space="preserve"> обучающимися, так и с их окружением; организацию межведомственного взаимодействия;</w:t>
      </w:r>
    </w:p>
    <w:p w:rsidR="004E25F2" w:rsidRDefault="00024522">
      <w:pPr>
        <w:numPr>
          <w:ilvl w:val="0"/>
          <w:numId w:val="82"/>
        </w:numPr>
        <w:pBdr>
          <w:top w:val="nil"/>
          <w:left w:val="nil"/>
          <w:bottom w:val="nil"/>
          <w:right w:val="nil"/>
          <w:between w:val="nil"/>
        </w:pBdr>
        <w:spacing w:line="276" w:lineRule="auto"/>
        <w:rPr>
          <w:color w:val="000000"/>
          <w:sz w:val="24"/>
          <w:szCs w:val="24"/>
        </w:rPr>
      </w:pPr>
      <w:r>
        <w:rPr>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Pr>
          <w:color w:val="000000"/>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Pr>
          <w:color w:val="000000"/>
          <w:sz w:val="24"/>
          <w:szCs w:val="24"/>
        </w:rPr>
        <w:t>антиэкстремистской</w:t>
      </w:r>
      <w:proofErr w:type="spellEnd"/>
      <w:r>
        <w:rPr>
          <w:color w:val="000000"/>
          <w:sz w:val="24"/>
          <w:szCs w:val="24"/>
        </w:rPr>
        <w:t xml:space="preserve"> безопасности, гражданской обороне и другие);</w:t>
      </w:r>
      <w:proofErr w:type="gramEnd"/>
    </w:p>
    <w:p w:rsidR="004E25F2" w:rsidRDefault="00024522">
      <w:pPr>
        <w:numPr>
          <w:ilvl w:val="0"/>
          <w:numId w:val="82"/>
        </w:numPr>
        <w:pBdr>
          <w:top w:val="nil"/>
          <w:left w:val="nil"/>
          <w:bottom w:val="nil"/>
          <w:right w:val="nil"/>
          <w:between w:val="nil"/>
        </w:pBdr>
        <w:spacing w:line="276" w:lineRule="auto"/>
        <w:rPr>
          <w:color w:val="000000"/>
          <w:sz w:val="24"/>
          <w:szCs w:val="24"/>
        </w:rPr>
      </w:pPr>
      <w:proofErr w:type="gramStart"/>
      <w:r>
        <w:rPr>
          <w:color w:val="000000"/>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Pr>
          <w:color w:val="000000"/>
          <w:sz w:val="24"/>
          <w:szCs w:val="24"/>
        </w:rPr>
        <w:t>саморефлексии</w:t>
      </w:r>
      <w:proofErr w:type="spellEnd"/>
      <w:r>
        <w:rPr>
          <w:color w:val="000000"/>
          <w:sz w:val="24"/>
          <w:szCs w:val="24"/>
        </w:rPr>
        <w:t>, самоконтроля, устойчивости к негативным воздействиям, групповому давлению;</w:t>
      </w:r>
      <w:proofErr w:type="gramEnd"/>
    </w:p>
    <w:p w:rsidR="004E25F2" w:rsidRDefault="00024522">
      <w:pPr>
        <w:numPr>
          <w:ilvl w:val="0"/>
          <w:numId w:val="82"/>
        </w:numPr>
        <w:pBdr>
          <w:top w:val="nil"/>
          <w:left w:val="nil"/>
          <w:bottom w:val="nil"/>
          <w:right w:val="nil"/>
          <w:between w:val="nil"/>
        </w:pBdr>
        <w:spacing w:line="276" w:lineRule="auto"/>
        <w:rPr>
          <w:color w:val="000000"/>
          <w:sz w:val="24"/>
          <w:szCs w:val="24"/>
        </w:rPr>
      </w:pPr>
      <w:proofErr w:type="gramStart"/>
      <w:r>
        <w:rPr>
          <w:color w:val="000000"/>
          <w:sz w:val="24"/>
          <w:szCs w:val="24"/>
        </w:rPr>
        <w:t xml:space="preserve">профилактику правонарушений, девиаций посредством организации деятельности, альтернативной </w:t>
      </w:r>
      <w:proofErr w:type="spellStart"/>
      <w:r>
        <w:rPr>
          <w:color w:val="000000"/>
          <w:sz w:val="24"/>
          <w:szCs w:val="24"/>
        </w:rPr>
        <w:t>девиантному</w:t>
      </w:r>
      <w:proofErr w:type="spellEnd"/>
      <w:r>
        <w:rPr>
          <w:color w:val="000000"/>
          <w:sz w:val="24"/>
          <w:szCs w:val="24"/>
        </w:rPr>
        <w:t xml:space="preserve">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4E25F2" w:rsidRDefault="00024522">
      <w:pPr>
        <w:numPr>
          <w:ilvl w:val="0"/>
          <w:numId w:val="82"/>
        </w:numPr>
        <w:pBdr>
          <w:top w:val="nil"/>
          <w:left w:val="nil"/>
          <w:bottom w:val="nil"/>
          <w:right w:val="nil"/>
          <w:between w:val="nil"/>
        </w:pBdr>
        <w:spacing w:line="276" w:lineRule="auto"/>
        <w:rPr>
          <w:color w:val="000000"/>
          <w:sz w:val="24"/>
          <w:szCs w:val="24"/>
        </w:rPr>
      </w:pPr>
      <w:r>
        <w:rPr>
          <w:color w:val="000000"/>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4E25F2" w:rsidRDefault="00024522">
      <w:pPr>
        <w:numPr>
          <w:ilvl w:val="0"/>
          <w:numId w:val="82"/>
        </w:numPr>
        <w:pBdr>
          <w:top w:val="nil"/>
          <w:left w:val="nil"/>
          <w:bottom w:val="nil"/>
          <w:right w:val="nil"/>
          <w:between w:val="nil"/>
        </w:pBdr>
        <w:spacing w:line="276" w:lineRule="auto"/>
        <w:rPr>
          <w:color w:val="000000"/>
          <w:sz w:val="24"/>
          <w:szCs w:val="24"/>
        </w:rPr>
      </w:pPr>
      <w:r>
        <w:rPr>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4E25F2" w:rsidRDefault="004E25F2">
      <w:pPr>
        <w:pBdr>
          <w:top w:val="nil"/>
          <w:left w:val="nil"/>
          <w:bottom w:val="nil"/>
          <w:right w:val="nil"/>
          <w:between w:val="nil"/>
        </w:pBdr>
        <w:spacing w:line="276" w:lineRule="auto"/>
        <w:ind w:firstLine="567"/>
        <w:rPr>
          <w:color w:val="000000"/>
          <w:sz w:val="24"/>
          <w:szCs w:val="24"/>
        </w:rPr>
      </w:pPr>
    </w:p>
    <w:p w:rsidR="004E25F2" w:rsidRDefault="00024522">
      <w:pPr>
        <w:pBdr>
          <w:top w:val="nil"/>
          <w:left w:val="nil"/>
          <w:bottom w:val="nil"/>
          <w:right w:val="nil"/>
          <w:between w:val="nil"/>
        </w:pBdr>
        <w:spacing w:line="276" w:lineRule="auto"/>
        <w:ind w:firstLine="567"/>
        <w:jc w:val="center"/>
        <w:rPr>
          <w:b/>
          <w:color w:val="000000"/>
          <w:sz w:val="24"/>
          <w:szCs w:val="24"/>
        </w:rPr>
      </w:pPr>
      <w:r>
        <w:rPr>
          <w:b/>
          <w:color w:val="000000"/>
          <w:sz w:val="24"/>
          <w:szCs w:val="24"/>
        </w:rPr>
        <w:t>Модуль "Социальное партнерство".</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Реализация воспитательного потенциала социального партнерства предусматривает:</w:t>
      </w:r>
    </w:p>
    <w:p w:rsidR="004E25F2" w:rsidRDefault="00024522">
      <w:pPr>
        <w:numPr>
          <w:ilvl w:val="0"/>
          <w:numId w:val="81"/>
        </w:numPr>
        <w:pBdr>
          <w:top w:val="nil"/>
          <w:left w:val="nil"/>
          <w:bottom w:val="nil"/>
          <w:right w:val="nil"/>
          <w:between w:val="nil"/>
        </w:pBdr>
        <w:spacing w:line="276" w:lineRule="auto"/>
        <w:rPr>
          <w:color w:val="000000"/>
          <w:sz w:val="24"/>
          <w:szCs w:val="24"/>
        </w:rPr>
      </w:pPr>
      <w:r>
        <w:rPr>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4E25F2" w:rsidRDefault="00024522">
      <w:pPr>
        <w:numPr>
          <w:ilvl w:val="0"/>
          <w:numId w:val="81"/>
        </w:numPr>
        <w:pBdr>
          <w:top w:val="nil"/>
          <w:left w:val="nil"/>
          <w:bottom w:val="nil"/>
          <w:right w:val="nil"/>
          <w:between w:val="nil"/>
        </w:pBdr>
        <w:spacing w:line="276" w:lineRule="auto"/>
        <w:rPr>
          <w:color w:val="000000"/>
          <w:sz w:val="24"/>
          <w:szCs w:val="24"/>
        </w:rPr>
      </w:pPr>
      <w:r>
        <w:rPr>
          <w:color w:val="000000"/>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4E25F2" w:rsidRDefault="00024522">
      <w:pPr>
        <w:numPr>
          <w:ilvl w:val="0"/>
          <w:numId w:val="81"/>
        </w:numPr>
        <w:pBdr>
          <w:top w:val="nil"/>
          <w:left w:val="nil"/>
          <w:bottom w:val="nil"/>
          <w:right w:val="nil"/>
          <w:between w:val="nil"/>
        </w:pBdr>
        <w:spacing w:line="276" w:lineRule="auto"/>
        <w:rPr>
          <w:color w:val="000000"/>
          <w:sz w:val="24"/>
          <w:szCs w:val="24"/>
        </w:rPr>
      </w:pPr>
      <w:r>
        <w:rPr>
          <w:color w:val="000000"/>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4E25F2" w:rsidRDefault="00024522">
      <w:pPr>
        <w:numPr>
          <w:ilvl w:val="0"/>
          <w:numId w:val="81"/>
        </w:numPr>
        <w:pBdr>
          <w:top w:val="nil"/>
          <w:left w:val="nil"/>
          <w:bottom w:val="nil"/>
          <w:right w:val="nil"/>
          <w:between w:val="nil"/>
        </w:pBdr>
        <w:spacing w:line="276" w:lineRule="auto"/>
        <w:rPr>
          <w:color w:val="000000"/>
          <w:sz w:val="24"/>
          <w:szCs w:val="24"/>
        </w:rPr>
      </w:pPr>
      <w:r>
        <w:rPr>
          <w:color w:val="000000"/>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4E25F2" w:rsidRDefault="00024522">
      <w:pPr>
        <w:numPr>
          <w:ilvl w:val="0"/>
          <w:numId w:val="81"/>
        </w:numPr>
        <w:pBdr>
          <w:top w:val="nil"/>
          <w:left w:val="nil"/>
          <w:bottom w:val="nil"/>
          <w:right w:val="nil"/>
          <w:between w:val="nil"/>
        </w:pBdr>
        <w:spacing w:line="276" w:lineRule="auto"/>
        <w:rPr>
          <w:color w:val="000000"/>
          <w:sz w:val="24"/>
          <w:szCs w:val="24"/>
        </w:rPr>
      </w:pPr>
      <w:r>
        <w:rPr>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E25F2" w:rsidRDefault="004E25F2">
      <w:pPr>
        <w:pBdr>
          <w:top w:val="nil"/>
          <w:left w:val="nil"/>
          <w:bottom w:val="nil"/>
          <w:right w:val="nil"/>
          <w:between w:val="nil"/>
        </w:pBdr>
        <w:spacing w:line="276" w:lineRule="auto"/>
        <w:ind w:firstLine="567"/>
        <w:rPr>
          <w:color w:val="000000"/>
          <w:sz w:val="24"/>
          <w:szCs w:val="24"/>
        </w:rPr>
      </w:pPr>
    </w:p>
    <w:p w:rsidR="004E25F2" w:rsidRDefault="00024522">
      <w:pPr>
        <w:pBdr>
          <w:top w:val="nil"/>
          <w:left w:val="nil"/>
          <w:bottom w:val="nil"/>
          <w:right w:val="nil"/>
          <w:between w:val="nil"/>
        </w:pBdr>
        <w:spacing w:line="276" w:lineRule="auto"/>
        <w:ind w:firstLine="567"/>
        <w:jc w:val="center"/>
        <w:rPr>
          <w:b/>
          <w:color w:val="000000"/>
          <w:sz w:val="24"/>
          <w:szCs w:val="24"/>
        </w:rPr>
      </w:pPr>
      <w:r>
        <w:rPr>
          <w:b/>
          <w:color w:val="000000"/>
          <w:sz w:val="24"/>
          <w:szCs w:val="24"/>
        </w:rPr>
        <w:t>Модуль "Профориентация".</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Реализация воспитательного потенциала </w:t>
      </w:r>
      <w:proofErr w:type="spellStart"/>
      <w:r>
        <w:rPr>
          <w:color w:val="000000"/>
          <w:sz w:val="24"/>
          <w:szCs w:val="24"/>
        </w:rPr>
        <w:t>профориентационной</w:t>
      </w:r>
      <w:proofErr w:type="spellEnd"/>
      <w:r>
        <w:rPr>
          <w:color w:val="000000"/>
          <w:sz w:val="24"/>
          <w:szCs w:val="24"/>
        </w:rPr>
        <w:t xml:space="preserve"> работы образовательной организации предусматривает:</w:t>
      </w:r>
    </w:p>
    <w:p w:rsidR="004E25F2" w:rsidRDefault="00024522">
      <w:pPr>
        <w:numPr>
          <w:ilvl w:val="0"/>
          <w:numId w:val="84"/>
        </w:numPr>
        <w:pBdr>
          <w:top w:val="nil"/>
          <w:left w:val="nil"/>
          <w:bottom w:val="nil"/>
          <w:right w:val="nil"/>
          <w:between w:val="nil"/>
        </w:pBdr>
        <w:spacing w:line="276" w:lineRule="auto"/>
        <w:rPr>
          <w:color w:val="000000"/>
          <w:sz w:val="24"/>
          <w:szCs w:val="24"/>
        </w:rPr>
      </w:pPr>
      <w:r>
        <w:rPr>
          <w:color w:val="000000"/>
          <w:sz w:val="24"/>
          <w:szCs w:val="24"/>
        </w:rPr>
        <w:t xml:space="preserve">проведение циклов </w:t>
      </w:r>
      <w:proofErr w:type="spellStart"/>
      <w:r>
        <w:rPr>
          <w:color w:val="000000"/>
          <w:sz w:val="24"/>
          <w:szCs w:val="24"/>
        </w:rPr>
        <w:t>профориентационных</w:t>
      </w:r>
      <w:proofErr w:type="spellEnd"/>
      <w:r>
        <w:rPr>
          <w:color w:val="000000"/>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4E25F2" w:rsidRDefault="00024522">
      <w:pPr>
        <w:numPr>
          <w:ilvl w:val="0"/>
          <w:numId w:val="84"/>
        </w:numPr>
        <w:pBdr>
          <w:top w:val="nil"/>
          <w:left w:val="nil"/>
          <w:bottom w:val="nil"/>
          <w:right w:val="nil"/>
          <w:between w:val="nil"/>
        </w:pBdr>
        <w:spacing w:line="276" w:lineRule="auto"/>
        <w:rPr>
          <w:color w:val="000000"/>
          <w:sz w:val="24"/>
          <w:szCs w:val="24"/>
        </w:rPr>
      </w:pPr>
      <w:proofErr w:type="spellStart"/>
      <w:r>
        <w:rPr>
          <w:color w:val="000000"/>
          <w:sz w:val="24"/>
          <w:szCs w:val="24"/>
        </w:rPr>
        <w:t>профориентационные</w:t>
      </w:r>
      <w:proofErr w:type="spellEnd"/>
      <w:r>
        <w:rPr>
          <w:color w:val="000000"/>
          <w:sz w:val="24"/>
          <w:szCs w:val="24"/>
        </w:rPr>
        <w:t xml:space="preserve"> игры (игры-симуляции, деловые игры, </w:t>
      </w:r>
      <w:proofErr w:type="spellStart"/>
      <w:r>
        <w:rPr>
          <w:color w:val="000000"/>
          <w:sz w:val="24"/>
          <w:szCs w:val="24"/>
        </w:rPr>
        <w:t>квесты</w:t>
      </w:r>
      <w:proofErr w:type="spellEnd"/>
      <w:r>
        <w:rPr>
          <w:color w:val="000000"/>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4E25F2" w:rsidRDefault="00024522">
      <w:pPr>
        <w:numPr>
          <w:ilvl w:val="0"/>
          <w:numId w:val="84"/>
        </w:numPr>
        <w:pBdr>
          <w:top w:val="nil"/>
          <w:left w:val="nil"/>
          <w:bottom w:val="nil"/>
          <w:right w:val="nil"/>
          <w:between w:val="nil"/>
        </w:pBdr>
        <w:spacing w:line="276" w:lineRule="auto"/>
        <w:rPr>
          <w:color w:val="000000"/>
          <w:sz w:val="24"/>
          <w:szCs w:val="24"/>
        </w:rPr>
      </w:pPr>
      <w:r>
        <w:rPr>
          <w:color w:val="000000"/>
          <w:sz w:val="24"/>
          <w:szCs w:val="24"/>
        </w:rPr>
        <w:t>экскурсии на предприятия, в организации, дающие начальные представления о существующих профессиях и условиях работы;</w:t>
      </w:r>
    </w:p>
    <w:p w:rsidR="004E25F2" w:rsidRDefault="00024522">
      <w:pPr>
        <w:numPr>
          <w:ilvl w:val="0"/>
          <w:numId w:val="84"/>
        </w:numPr>
        <w:pBdr>
          <w:top w:val="nil"/>
          <w:left w:val="nil"/>
          <w:bottom w:val="nil"/>
          <w:right w:val="nil"/>
          <w:between w:val="nil"/>
        </w:pBdr>
        <w:spacing w:line="276" w:lineRule="auto"/>
        <w:rPr>
          <w:color w:val="000000"/>
          <w:sz w:val="24"/>
          <w:szCs w:val="24"/>
        </w:rPr>
      </w:pPr>
      <w:r>
        <w:rPr>
          <w:color w:val="000000"/>
          <w:sz w:val="24"/>
          <w:szCs w:val="24"/>
        </w:rPr>
        <w:t xml:space="preserve">посещение </w:t>
      </w:r>
      <w:proofErr w:type="spellStart"/>
      <w:r>
        <w:rPr>
          <w:color w:val="000000"/>
          <w:sz w:val="24"/>
          <w:szCs w:val="24"/>
        </w:rPr>
        <w:t>профориентационных</w:t>
      </w:r>
      <w:proofErr w:type="spellEnd"/>
      <w:r>
        <w:rPr>
          <w:color w:val="000000"/>
          <w:sz w:val="24"/>
          <w:szCs w:val="24"/>
        </w:rPr>
        <w:t xml:space="preserve"> выставок, ярмарок профессий, тематических </w:t>
      </w:r>
      <w:proofErr w:type="spellStart"/>
      <w:r>
        <w:rPr>
          <w:color w:val="000000"/>
          <w:sz w:val="24"/>
          <w:szCs w:val="24"/>
        </w:rPr>
        <w:t>профориентационных</w:t>
      </w:r>
      <w:proofErr w:type="spellEnd"/>
      <w:r>
        <w:rPr>
          <w:color w:val="000000"/>
          <w:sz w:val="24"/>
          <w:szCs w:val="24"/>
        </w:rPr>
        <w:t xml:space="preserve"> парков, лагерей, дней открытых дверей в организациях профессионального, высшего образования;</w:t>
      </w:r>
    </w:p>
    <w:p w:rsidR="004E25F2" w:rsidRDefault="00024522">
      <w:pPr>
        <w:numPr>
          <w:ilvl w:val="0"/>
          <w:numId w:val="84"/>
        </w:numPr>
        <w:pBdr>
          <w:top w:val="nil"/>
          <w:left w:val="nil"/>
          <w:bottom w:val="nil"/>
          <w:right w:val="nil"/>
          <w:between w:val="nil"/>
        </w:pBdr>
        <w:spacing w:line="276" w:lineRule="auto"/>
        <w:rPr>
          <w:color w:val="000000"/>
          <w:sz w:val="24"/>
          <w:szCs w:val="24"/>
        </w:rPr>
      </w:pPr>
      <w:r>
        <w:rPr>
          <w:color w:val="000000"/>
          <w:sz w:val="24"/>
          <w:szCs w:val="24"/>
        </w:rPr>
        <w:t xml:space="preserve">организацию на базе детского лагеря при образовательной организации </w:t>
      </w:r>
      <w:proofErr w:type="spellStart"/>
      <w:r>
        <w:rPr>
          <w:color w:val="000000"/>
          <w:sz w:val="24"/>
          <w:szCs w:val="24"/>
        </w:rPr>
        <w:t>профориентационных</w:t>
      </w:r>
      <w:proofErr w:type="spellEnd"/>
      <w:r>
        <w:rPr>
          <w:color w:val="000000"/>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E25F2" w:rsidRDefault="00024522">
      <w:pPr>
        <w:numPr>
          <w:ilvl w:val="0"/>
          <w:numId w:val="84"/>
        </w:numPr>
        <w:pBdr>
          <w:top w:val="nil"/>
          <w:left w:val="nil"/>
          <w:bottom w:val="nil"/>
          <w:right w:val="nil"/>
          <w:between w:val="nil"/>
        </w:pBdr>
        <w:spacing w:line="276" w:lineRule="auto"/>
        <w:rPr>
          <w:color w:val="000000"/>
          <w:sz w:val="24"/>
          <w:szCs w:val="24"/>
        </w:rPr>
      </w:pPr>
      <w:r>
        <w:rPr>
          <w:color w:val="000000"/>
          <w:sz w:val="24"/>
          <w:szCs w:val="24"/>
        </w:rPr>
        <w:t xml:space="preserve">совместное с педагогами изучение обучающимися </w:t>
      </w:r>
      <w:proofErr w:type="spellStart"/>
      <w:r>
        <w:rPr>
          <w:color w:val="000000"/>
          <w:sz w:val="24"/>
          <w:szCs w:val="24"/>
        </w:rPr>
        <w:t>интернет-ресурсов</w:t>
      </w:r>
      <w:proofErr w:type="spellEnd"/>
      <w:r>
        <w:rPr>
          <w:color w:val="000000"/>
          <w:sz w:val="24"/>
          <w:szCs w:val="24"/>
        </w:rPr>
        <w:t xml:space="preserve">, посвященных выбору профессий, прохождение </w:t>
      </w:r>
      <w:proofErr w:type="spellStart"/>
      <w:r>
        <w:rPr>
          <w:color w:val="000000"/>
          <w:sz w:val="24"/>
          <w:szCs w:val="24"/>
        </w:rPr>
        <w:t>профориентационного</w:t>
      </w:r>
      <w:proofErr w:type="spellEnd"/>
      <w:r>
        <w:rPr>
          <w:color w:val="000000"/>
          <w:sz w:val="24"/>
          <w:szCs w:val="24"/>
        </w:rPr>
        <w:t xml:space="preserve"> </w:t>
      </w:r>
      <w:r>
        <w:rPr>
          <w:color w:val="000000"/>
          <w:sz w:val="24"/>
          <w:szCs w:val="24"/>
        </w:rPr>
        <w:lastRenderedPageBreak/>
        <w:t>онлайн-тестирования, онлайн-курсов по интересующим профессиям и направлениям профессионального образования;</w:t>
      </w:r>
    </w:p>
    <w:p w:rsidR="004E25F2" w:rsidRDefault="00024522">
      <w:pPr>
        <w:numPr>
          <w:ilvl w:val="0"/>
          <w:numId w:val="84"/>
        </w:numPr>
        <w:pBdr>
          <w:top w:val="nil"/>
          <w:left w:val="nil"/>
          <w:bottom w:val="nil"/>
          <w:right w:val="nil"/>
          <w:between w:val="nil"/>
        </w:pBdr>
        <w:spacing w:line="276" w:lineRule="auto"/>
        <w:rPr>
          <w:color w:val="000000"/>
          <w:sz w:val="24"/>
          <w:szCs w:val="24"/>
        </w:rPr>
      </w:pPr>
      <w:r>
        <w:rPr>
          <w:color w:val="000000"/>
          <w:sz w:val="24"/>
          <w:szCs w:val="24"/>
        </w:rPr>
        <w:t xml:space="preserve">участие в работе всероссийских </w:t>
      </w:r>
      <w:proofErr w:type="spellStart"/>
      <w:r>
        <w:rPr>
          <w:color w:val="000000"/>
          <w:sz w:val="24"/>
          <w:szCs w:val="24"/>
        </w:rPr>
        <w:t>профориентационных</w:t>
      </w:r>
      <w:proofErr w:type="spellEnd"/>
      <w:r>
        <w:rPr>
          <w:color w:val="000000"/>
          <w:sz w:val="24"/>
          <w:szCs w:val="24"/>
        </w:rPr>
        <w:t xml:space="preserve"> проектов;</w:t>
      </w:r>
    </w:p>
    <w:p w:rsidR="004E25F2" w:rsidRDefault="00024522">
      <w:pPr>
        <w:numPr>
          <w:ilvl w:val="0"/>
          <w:numId w:val="84"/>
        </w:numPr>
        <w:pBdr>
          <w:top w:val="nil"/>
          <w:left w:val="nil"/>
          <w:bottom w:val="nil"/>
          <w:right w:val="nil"/>
          <w:between w:val="nil"/>
        </w:pBdr>
        <w:spacing w:line="276" w:lineRule="auto"/>
        <w:rPr>
          <w:color w:val="000000"/>
          <w:sz w:val="24"/>
          <w:szCs w:val="24"/>
        </w:rPr>
      </w:pPr>
      <w:r>
        <w:rPr>
          <w:color w:val="000000"/>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E25F2" w:rsidRDefault="00024522">
      <w:pPr>
        <w:numPr>
          <w:ilvl w:val="0"/>
          <w:numId w:val="84"/>
        </w:numPr>
        <w:pBdr>
          <w:top w:val="nil"/>
          <w:left w:val="nil"/>
          <w:bottom w:val="nil"/>
          <w:right w:val="nil"/>
          <w:between w:val="nil"/>
        </w:pBdr>
        <w:spacing w:line="276" w:lineRule="auto"/>
        <w:rPr>
          <w:color w:val="000000"/>
          <w:sz w:val="24"/>
          <w:szCs w:val="24"/>
        </w:rPr>
      </w:pPr>
      <w:r>
        <w:rPr>
          <w:color w:val="000000"/>
          <w:sz w:val="24"/>
          <w:szCs w:val="24"/>
        </w:rPr>
        <w:t xml:space="preserve">освоение </w:t>
      </w:r>
      <w:proofErr w:type="gramStart"/>
      <w:r>
        <w:rPr>
          <w:color w:val="000000"/>
          <w:sz w:val="24"/>
          <w:szCs w:val="24"/>
        </w:rPr>
        <w:t>обучающимися</w:t>
      </w:r>
      <w:proofErr w:type="gramEnd"/>
      <w:r>
        <w:rPr>
          <w:color w:val="000000"/>
          <w:sz w:val="24"/>
          <w:szCs w:val="24"/>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E25F2" w:rsidRDefault="004E25F2">
      <w:pPr>
        <w:pBdr>
          <w:top w:val="nil"/>
          <w:left w:val="nil"/>
          <w:bottom w:val="nil"/>
          <w:right w:val="nil"/>
          <w:between w:val="nil"/>
        </w:pBdr>
        <w:spacing w:line="276" w:lineRule="auto"/>
        <w:ind w:firstLine="0"/>
        <w:rPr>
          <w:color w:val="000000"/>
          <w:sz w:val="24"/>
          <w:szCs w:val="24"/>
        </w:rPr>
      </w:pPr>
    </w:p>
    <w:p w:rsidR="004E25F2" w:rsidRDefault="004E25F2">
      <w:pPr>
        <w:pBdr>
          <w:top w:val="nil"/>
          <w:left w:val="nil"/>
          <w:bottom w:val="nil"/>
          <w:right w:val="nil"/>
          <w:between w:val="nil"/>
        </w:pBdr>
        <w:spacing w:line="276" w:lineRule="auto"/>
        <w:ind w:firstLine="567"/>
        <w:rPr>
          <w:color w:val="000000"/>
          <w:sz w:val="24"/>
          <w:szCs w:val="24"/>
        </w:rPr>
      </w:pPr>
    </w:p>
    <w:p w:rsidR="004E25F2" w:rsidRDefault="00024522">
      <w:pPr>
        <w:pBdr>
          <w:top w:val="nil"/>
          <w:left w:val="nil"/>
          <w:bottom w:val="nil"/>
          <w:right w:val="nil"/>
          <w:between w:val="nil"/>
        </w:pBdr>
        <w:spacing w:line="276" w:lineRule="auto"/>
        <w:ind w:firstLine="567"/>
        <w:jc w:val="center"/>
        <w:rPr>
          <w:b/>
          <w:color w:val="000000"/>
          <w:sz w:val="24"/>
          <w:szCs w:val="24"/>
        </w:rPr>
      </w:pPr>
      <w:bookmarkStart w:id="65" w:name="48pi1tg" w:colFirst="0" w:colLast="0"/>
      <w:bookmarkEnd w:id="65"/>
      <w:r>
        <w:rPr>
          <w:b/>
          <w:color w:val="000000"/>
          <w:sz w:val="24"/>
          <w:szCs w:val="24"/>
        </w:rPr>
        <w:t>2.3.3. Организационный раздел.</w:t>
      </w:r>
    </w:p>
    <w:p w:rsidR="004E25F2" w:rsidRDefault="00024522">
      <w:pPr>
        <w:pBdr>
          <w:top w:val="nil"/>
          <w:left w:val="nil"/>
          <w:bottom w:val="nil"/>
          <w:right w:val="nil"/>
          <w:between w:val="nil"/>
        </w:pBdr>
        <w:spacing w:line="276" w:lineRule="auto"/>
        <w:ind w:firstLine="567"/>
        <w:rPr>
          <w:color w:val="FF0000"/>
          <w:sz w:val="24"/>
          <w:szCs w:val="24"/>
        </w:rPr>
      </w:pPr>
      <w:r>
        <w:rPr>
          <w:b/>
          <w:color w:val="FF0000"/>
          <w:sz w:val="24"/>
          <w:szCs w:val="24"/>
        </w:rPr>
        <w:t>Кадровое обеспечение</w:t>
      </w:r>
      <w:r>
        <w:rPr>
          <w:color w:val="FF0000"/>
          <w:sz w:val="24"/>
          <w:szCs w:val="24"/>
        </w:rPr>
        <w:t>.</w:t>
      </w:r>
    </w:p>
    <w:p w:rsidR="004E25F2" w:rsidRPr="003C5FC2" w:rsidRDefault="00024522">
      <w:pPr>
        <w:pBdr>
          <w:top w:val="nil"/>
          <w:left w:val="nil"/>
          <w:bottom w:val="nil"/>
          <w:right w:val="nil"/>
          <w:between w:val="nil"/>
        </w:pBdr>
        <w:spacing w:line="276" w:lineRule="auto"/>
        <w:ind w:firstLine="567"/>
        <w:rPr>
          <w:sz w:val="24"/>
          <w:szCs w:val="24"/>
        </w:rPr>
      </w:pPr>
      <w:r w:rsidRPr="003C5FC2">
        <w:rPr>
          <w:sz w:val="24"/>
          <w:szCs w:val="24"/>
        </w:rPr>
        <w:t xml:space="preserve">Штатное расписание в образовательной организации зависит от количества </w:t>
      </w:r>
      <w:proofErr w:type="gramStart"/>
      <w:r w:rsidRPr="003C5FC2">
        <w:rPr>
          <w:sz w:val="24"/>
          <w:szCs w:val="24"/>
        </w:rPr>
        <w:t>обучающихся</w:t>
      </w:r>
      <w:proofErr w:type="gramEnd"/>
      <w:r w:rsidRPr="003C5FC2">
        <w:rPr>
          <w:sz w:val="24"/>
          <w:szCs w:val="24"/>
        </w:rPr>
        <w:t xml:space="preserve">, для плодотворной работы над воспитанием обучающихся выделена отдельная ставка заместителя директора по воспитательной работе. В помощь заместителю директора по ВР выделена ставка педагога-организатора, который берет на себя работу с направлением детских общественных организаций и работу по организации общешкольных мероприятий.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rsidR="004E25F2" w:rsidRPr="003C5FC2" w:rsidRDefault="00024522">
      <w:pPr>
        <w:pBdr>
          <w:top w:val="nil"/>
          <w:left w:val="nil"/>
          <w:bottom w:val="nil"/>
          <w:right w:val="nil"/>
          <w:between w:val="nil"/>
        </w:pBdr>
        <w:spacing w:line="276" w:lineRule="auto"/>
        <w:ind w:firstLine="567"/>
        <w:rPr>
          <w:sz w:val="24"/>
          <w:szCs w:val="24"/>
        </w:rPr>
      </w:pPr>
      <w:r w:rsidRPr="003C5FC2">
        <w:rPr>
          <w:sz w:val="24"/>
          <w:szCs w:val="24"/>
        </w:rPr>
        <w:t xml:space="preserve"> 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rsidR="004E25F2" w:rsidRPr="003C5FC2" w:rsidRDefault="00024522">
      <w:pPr>
        <w:pBdr>
          <w:top w:val="nil"/>
          <w:left w:val="nil"/>
          <w:bottom w:val="nil"/>
          <w:right w:val="nil"/>
          <w:between w:val="nil"/>
        </w:pBdr>
        <w:spacing w:line="276" w:lineRule="auto"/>
        <w:ind w:firstLine="567"/>
        <w:rPr>
          <w:sz w:val="24"/>
          <w:szCs w:val="24"/>
        </w:rPr>
      </w:pPr>
      <w:r w:rsidRPr="003C5FC2">
        <w:rPr>
          <w:b/>
          <w:sz w:val="24"/>
          <w:szCs w:val="24"/>
        </w:rPr>
        <w:t>Нормативно-методическое обеспечение</w:t>
      </w:r>
      <w:r w:rsidRPr="003C5FC2">
        <w:rPr>
          <w:sz w:val="24"/>
          <w:szCs w:val="24"/>
        </w:rPr>
        <w:t>.</w:t>
      </w:r>
    </w:p>
    <w:p w:rsidR="004E25F2" w:rsidRPr="003C5FC2" w:rsidRDefault="00024522">
      <w:pPr>
        <w:pBdr>
          <w:top w:val="nil"/>
          <w:left w:val="nil"/>
          <w:bottom w:val="nil"/>
          <w:right w:val="nil"/>
          <w:between w:val="nil"/>
        </w:pBdr>
        <w:spacing w:line="276" w:lineRule="auto"/>
        <w:ind w:firstLine="567"/>
        <w:rPr>
          <w:sz w:val="24"/>
          <w:szCs w:val="24"/>
        </w:rPr>
      </w:pPr>
      <w:r w:rsidRPr="003C5FC2">
        <w:rPr>
          <w:sz w:val="24"/>
          <w:szCs w:val="24"/>
        </w:rPr>
        <w:t xml:space="preserve">Работа заместителя директора по ВР и педагога-организатора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rsidR="004E25F2" w:rsidRPr="003C5FC2" w:rsidRDefault="00024522">
      <w:pPr>
        <w:pBdr>
          <w:top w:val="nil"/>
          <w:left w:val="nil"/>
          <w:bottom w:val="nil"/>
          <w:right w:val="nil"/>
          <w:between w:val="nil"/>
        </w:pBdr>
        <w:spacing w:line="276" w:lineRule="auto"/>
        <w:ind w:firstLine="567"/>
        <w:rPr>
          <w:sz w:val="24"/>
          <w:szCs w:val="24"/>
        </w:rPr>
      </w:pPr>
      <w:r w:rsidRPr="003C5FC2">
        <w:rPr>
          <w:sz w:val="24"/>
          <w:szCs w:val="24"/>
        </w:rPr>
        <w:t>В образовательной организации разработаны локальные нормативные акты по осуществлению деятельности воспитательного направления</w:t>
      </w:r>
      <w:r w:rsidR="003C5FC2">
        <w:rPr>
          <w:color w:val="FF0000"/>
          <w:sz w:val="24"/>
          <w:szCs w:val="24"/>
        </w:rPr>
        <w:t xml:space="preserve">. </w:t>
      </w:r>
      <w:r w:rsidRPr="003C5FC2">
        <w:rPr>
          <w:sz w:val="24"/>
          <w:szCs w:val="24"/>
        </w:rPr>
        <w:t xml:space="preserve">Разработка и утверждение локальных нормативных актов осуществляется в соответствии с законодательством Российской Федерации». </w:t>
      </w:r>
    </w:p>
    <w:p w:rsidR="004E25F2" w:rsidRPr="003C5FC2" w:rsidRDefault="00024522">
      <w:pPr>
        <w:pBdr>
          <w:top w:val="nil"/>
          <w:left w:val="nil"/>
          <w:bottom w:val="nil"/>
          <w:right w:val="nil"/>
          <w:between w:val="nil"/>
        </w:pBdr>
        <w:spacing w:line="276" w:lineRule="auto"/>
        <w:ind w:firstLine="567"/>
        <w:rPr>
          <w:b/>
          <w:sz w:val="24"/>
          <w:szCs w:val="24"/>
        </w:rPr>
      </w:pPr>
      <w:proofErr w:type="gramStart"/>
      <w:r w:rsidRPr="003C5FC2">
        <w:rPr>
          <w:b/>
          <w:sz w:val="24"/>
          <w:szCs w:val="24"/>
        </w:rPr>
        <w:t>Требования к условиям работы с обучающимися с особыми образовательными потребностями.</w:t>
      </w:r>
      <w:proofErr w:type="gramEnd"/>
    </w:p>
    <w:p w:rsidR="004E25F2" w:rsidRPr="003C5FC2" w:rsidRDefault="00024522">
      <w:pPr>
        <w:pBdr>
          <w:top w:val="nil"/>
          <w:left w:val="nil"/>
          <w:bottom w:val="nil"/>
          <w:right w:val="nil"/>
          <w:between w:val="nil"/>
        </w:pBdr>
        <w:spacing w:line="276" w:lineRule="auto"/>
        <w:ind w:firstLine="567"/>
        <w:rPr>
          <w:sz w:val="24"/>
          <w:szCs w:val="24"/>
        </w:rPr>
      </w:pPr>
      <w:r w:rsidRPr="003C5FC2">
        <w:rPr>
          <w:sz w:val="24"/>
          <w:szCs w:val="24"/>
        </w:rPr>
        <w:t xml:space="preserve">На момент разработки Программы в образовательной </w:t>
      </w:r>
      <w:proofErr w:type="gramStart"/>
      <w:r w:rsidRPr="003C5FC2">
        <w:rPr>
          <w:sz w:val="24"/>
          <w:szCs w:val="24"/>
        </w:rPr>
        <w:t>организации</w:t>
      </w:r>
      <w:proofErr w:type="gramEnd"/>
      <w:r w:rsidRPr="003C5FC2">
        <w:rPr>
          <w:sz w:val="24"/>
          <w:szCs w:val="24"/>
        </w:rPr>
        <w:t xml:space="preserve"> обучающиеся с особыми образовательными потребностями не числятся. При зачислении </w:t>
      </w:r>
      <w:proofErr w:type="gramStart"/>
      <w:r w:rsidRPr="003C5FC2">
        <w:rPr>
          <w:sz w:val="24"/>
          <w:szCs w:val="24"/>
        </w:rPr>
        <w:t>таких</w:t>
      </w:r>
      <w:proofErr w:type="gramEnd"/>
      <w:r w:rsidRPr="003C5FC2">
        <w:rPr>
          <w:sz w:val="24"/>
          <w:szCs w:val="24"/>
        </w:rPr>
        <w:t xml:space="preserve"> обучающихся в ООП СОО вносятся изменения. </w:t>
      </w:r>
    </w:p>
    <w:p w:rsidR="004E25F2" w:rsidRDefault="00024522">
      <w:pPr>
        <w:pBdr>
          <w:top w:val="nil"/>
          <w:left w:val="nil"/>
          <w:bottom w:val="nil"/>
          <w:right w:val="nil"/>
          <w:between w:val="nil"/>
        </w:pBdr>
        <w:spacing w:line="276" w:lineRule="auto"/>
        <w:ind w:firstLine="567"/>
        <w:rPr>
          <w:b/>
          <w:color w:val="000000"/>
          <w:sz w:val="24"/>
          <w:szCs w:val="24"/>
        </w:rPr>
      </w:pPr>
      <w:r>
        <w:rPr>
          <w:b/>
          <w:color w:val="000000"/>
          <w:sz w:val="24"/>
          <w:szCs w:val="24"/>
        </w:rPr>
        <w:t>Система поощрения социальной успешности и проявлений активной жизненной позиции обучающихся.</w:t>
      </w:r>
    </w:p>
    <w:p w:rsidR="004E25F2" w:rsidRDefault="00024522">
      <w:pPr>
        <w:pBdr>
          <w:top w:val="nil"/>
          <w:left w:val="nil"/>
          <w:bottom w:val="nil"/>
          <w:right w:val="nil"/>
          <w:between w:val="nil"/>
        </w:pBdr>
        <w:spacing w:line="276" w:lineRule="auto"/>
        <w:ind w:firstLine="567"/>
        <w:rPr>
          <w:color w:val="000000"/>
          <w:sz w:val="24"/>
          <w:szCs w:val="24"/>
        </w:rPr>
      </w:pPr>
      <w:proofErr w:type="gramStart"/>
      <w:r>
        <w:rPr>
          <w:color w:val="000000"/>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w:t>
      </w:r>
      <w:r>
        <w:rPr>
          <w:color w:val="000000"/>
          <w:sz w:val="24"/>
          <w:szCs w:val="24"/>
        </w:rPr>
        <w:lastRenderedPageBreak/>
        <w:t>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Система проявлений активной жизненной позиции и поощрения социальной успешности обучающихся строится на принципах:</w:t>
      </w:r>
    </w:p>
    <w:p w:rsidR="004E25F2" w:rsidRDefault="00024522">
      <w:pPr>
        <w:numPr>
          <w:ilvl w:val="0"/>
          <w:numId w:val="83"/>
        </w:numPr>
        <w:pBdr>
          <w:top w:val="nil"/>
          <w:left w:val="nil"/>
          <w:bottom w:val="nil"/>
          <w:right w:val="nil"/>
          <w:between w:val="nil"/>
        </w:pBdr>
        <w:spacing w:line="276" w:lineRule="auto"/>
        <w:rPr>
          <w:color w:val="000000"/>
          <w:sz w:val="24"/>
          <w:szCs w:val="24"/>
        </w:rPr>
      </w:pPr>
      <w:r>
        <w:rPr>
          <w:color w:val="00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E25F2" w:rsidRDefault="00024522">
      <w:pPr>
        <w:numPr>
          <w:ilvl w:val="0"/>
          <w:numId w:val="83"/>
        </w:numPr>
        <w:pBdr>
          <w:top w:val="nil"/>
          <w:left w:val="nil"/>
          <w:bottom w:val="nil"/>
          <w:right w:val="nil"/>
          <w:between w:val="nil"/>
        </w:pBdr>
        <w:spacing w:line="276" w:lineRule="auto"/>
        <w:rPr>
          <w:color w:val="000000"/>
          <w:sz w:val="24"/>
          <w:szCs w:val="24"/>
        </w:rPr>
      </w:pPr>
      <w:r>
        <w:rPr>
          <w:color w:val="000000"/>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4E25F2" w:rsidRDefault="00024522">
      <w:pPr>
        <w:numPr>
          <w:ilvl w:val="0"/>
          <w:numId w:val="83"/>
        </w:numPr>
        <w:pBdr>
          <w:top w:val="nil"/>
          <w:left w:val="nil"/>
          <w:bottom w:val="nil"/>
          <w:right w:val="nil"/>
          <w:between w:val="nil"/>
        </w:pBdr>
        <w:spacing w:line="276" w:lineRule="auto"/>
        <w:rPr>
          <w:color w:val="000000"/>
          <w:sz w:val="24"/>
          <w:szCs w:val="24"/>
        </w:rPr>
      </w:pPr>
      <w:r>
        <w:rPr>
          <w:color w:val="00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E25F2" w:rsidRDefault="00024522">
      <w:pPr>
        <w:numPr>
          <w:ilvl w:val="0"/>
          <w:numId w:val="83"/>
        </w:numPr>
        <w:pBdr>
          <w:top w:val="nil"/>
          <w:left w:val="nil"/>
          <w:bottom w:val="nil"/>
          <w:right w:val="nil"/>
          <w:between w:val="nil"/>
        </w:pBdr>
        <w:spacing w:line="276" w:lineRule="auto"/>
        <w:rPr>
          <w:color w:val="000000"/>
          <w:sz w:val="24"/>
          <w:szCs w:val="24"/>
        </w:rPr>
      </w:pPr>
      <w:r>
        <w:rPr>
          <w:color w:val="000000"/>
          <w:sz w:val="24"/>
          <w:szCs w:val="24"/>
        </w:rPr>
        <w:t>регулирования частоты награждений (недопущение избыточности в поощрениях, чрезмерно больших групп поощряемых и другое);</w:t>
      </w:r>
    </w:p>
    <w:p w:rsidR="004E25F2" w:rsidRDefault="00024522">
      <w:pPr>
        <w:numPr>
          <w:ilvl w:val="0"/>
          <w:numId w:val="83"/>
        </w:numPr>
        <w:pBdr>
          <w:top w:val="nil"/>
          <w:left w:val="nil"/>
          <w:bottom w:val="nil"/>
          <w:right w:val="nil"/>
          <w:between w:val="nil"/>
        </w:pBdr>
        <w:spacing w:line="276" w:lineRule="auto"/>
        <w:rPr>
          <w:color w:val="000000"/>
          <w:sz w:val="24"/>
          <w:szCs w:val="24"/>
        </w:rPr>
      </w:pPr>
      <w:r>
        <w:rPr>
          <w:color w:val="000000"/>
          <w:sz w:val="24"/>
          <w:szCs w:val="24"/>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Pr>
          <w:color w:val="000000"/>
          <w:sz w:val="24"/>
          <w:szCs w:val="24"/>
        </w:rPr>
        <w:t>обучающимися</w:t>
      </w:r>
      <w:proofErr w:type="gramEnd"/>
      <w:r>
        <w:rPr>
          <w:color w:val="000000"/>
          <w:sz w:val="24"/>
          <w:szCs w:val="24"/>
        </w:rPr>
        <w:t>, получившими и не получившими награды);</w:t>
      </w:r>
    </w:p>
    <w:p w:rsidR="004E25F2" w:rsidRDefault="00024522">
      <w:pPr>
        <w:numPr>
          <w:ilvl w:val="0"/>
          <w:numId w:val="83"/>
        </w:numPr>
        <w:pBdr>
          <w:top w:val="nil"/>
          <w:left w:val="nil"/>
          <w:bottom w:val="nil"/>
          <w:right w:val="nil"/>
          <w:between w:val="nil"/>
        </w:pBdr>
        <w:spacing w:line="276" w:lineRule="auto"/>
        <w:rPr>
          <w:color w:val="000000"/>
          <w:sz w:val="24"/>
          <w:szCs w:val="24"/>
        </w:rPr>
      </w:pPr>
      <w:r>
        <w:rPr>
          <w:color w:val="00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E25F2" w:rsidRDefault="00024522">
      <w:pPr>
        <w:numPr>
          <w:ilvl w:val="0"/>
          <w:numId w:val="83"/>
        </w:numPr>
        <w:pBdr>
          <w:top w:val="nil"/>
          <w:left w:val="nil"/>
          <w:bottom w:val="nil"/>
          <w:right w:val="nil"/>
          <w:between w:val="nil"/>
        </w:pBdr>
        <w:spacing w:line="276" w:lineRule="auto"/>
        <w:rPr>
          <w:color w:val="000000"/>
          <w:sz w:val="24"/>
          <w:szCs w:val="24"/>
        </w:rPr>
      </w:pPr>
      <w:proofErr w:type="spellStart"/>
      <w:r>
        <w:rPr>
          <w:color w:val="000000"/>
          <w:sz w:val="24"/>
          <w:szCs w:val="24"/>
        </w:rPr>
        <w:t>дифференцированности</w:t>
      </w:r>
      <w:proofErr w:type="spellEnd"/>
      <w:r>
        <w:rPr>
          <w:color w:val="000000"/>
          <w:sz w:val="24"/>
          <w:szCs w:val="24"/>
        </w:rPr>
        <w:t xml:space="preserve"> поощрений (наличие уровней и типов наград позволяет продлить стимулирующее действие системы поощрения).</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Ведение портфолио</w:t>
      </w:r>
      <w:r>
        <w:rPr>
          <w:color w:val="000000"/>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Рейтинги</w:t>
      </w:r>
      <w:r>
        <w:rPr>
          <w:color w:val="000000"/>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Благотворительная поддержка</w:t>
      </w:r>
      <w:r>
        <w:rPr>
          <w:color w:val="000000"/>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w:t>
      </w:r>
      <w:r>
        <w:rPr>
          <w:color w:val="000000"/>
          <w:sz w:val="24"/>
          <w:szCs w:val="24"/>
        </w:rPr>
        <w:lastRenderedPageBreak/>
        <w:t>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Благотворительность предусматривает публичную презентацию благотворителей и их деятельности.</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4E25F2" w:rsidRDefault="00024522">
      <w:pPr>
        <w:pBdr>
          <w:top w:val="nil"/>
          <w:left w:val="nil"/>
          <w:bottom w:val="nil"/>
          <w:right w:val="nil"/>
          <w:between w:val="nil"/>
        </w:pBdr>
        <w:spacing w:line="276" w:lineRule="auto"/>
        <w:ind w:firstLine="567"/>
        <w:jc w:val="center"/>
        <w:rPr>
          <w:b/>
          <w:color w:val="000000"/>
          <w:sz w:val="24"/>
          <w:szCs w:val="24"/>
        </w:rPr>
      </w:pPr>
      <w:r>
        <w:rPr>
          <w:b/>
          <w:color w:val="000000"/>
          <w:sz w:val="24"/>
          <w:szCs w:val="24"/>
        </w:rPr>
        <w:t>Анализ воспитательного процесса</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Анализ воспитательного процесса</w:t>
      </w:r>
      <w:r>
        <w:rPr>
          <w:color w:val="000000"/>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Планирование анализа воспитательного процесса включается в календарный план воспитательной работы.</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Основные принципы самоанализа воспитательной работы:</w:t>
      </w:r>
    </w:p>
    <w:p w:rsidR="004E25F2" w:rsidRDefault="00024522">
      <w:pPr>
        <w:numPr>
          <w:ilvl w:val="0"/>
          <w:numId w:val="76"/>
        </w:numPr>
        <w:pBdr>
          <w:top w:val="nil"/>
          <w:left w:val="nil"/>
          <w:bottom w:val="nil"/>
          <w:right w:val="nil"/>
          <w:between w:val="nil"/>
        </w:pBdr>
        <w:spacing w:line="276" w:lineRule="auto"/>
        <w:rPr>
          <w:color w:val="000000"/>
          <w:sz w:val="24"/>
          <w:szCs w:val="24"/>
        </w:rPr>
      </w:pPr>
      <w:r>
        <w:rPr>
          <w:color w:val="000000"/>
          <w:sz w:val="24"/>
          <w:szCs w:val="24"/>
        </w:rPr>
        <w:t>взаимное уважение всех участников образовательных отношений;</w:t>
      </w:r>
    </w:p>
    <w:p w:rsidR="004E25F2" w:rsidRDefault="00024522">
      <w:pPr>
        <w:numPr>
          <w:ilvl w:val="0"/>
          <w:numId w:val="76"/>
        </w:numPr>
        <w:pBdr>
          <w:top w:val="nil"/>
          <w:left w:val="nil"/>
          <w:bottom w:val="nil"/>
          <w:right w:val="nil"/>
          <w:between w:val="nil"/>
        </w:pBdr>
        <w:spacing w:line="276" w:lineRule="auto"/>
        <w:rPr>
          <w:color w:val="000000"/>
          <w:sz w:val="24"/>
          <w:szCs w:val="24"/>
        </w:rPr>
      </w:pPr>
      <w:r>
        <w:rPr>
          <w:color w:val="000000"/>
          <w:sz w:val="24"/>
          <w:szCs w:val="24"/>
        </w:rPr>
        <w:t xml:space="preserve">приоритет анализа сущностных сторон воспитания ориентирует на </w:t>
      </w:r>
      <w:proofErr w:type="gramStart"/>
      <w:r>
        <w:rPr>
          <w:color w:val="000000"/>
          <w:sz w:val="24"/>
          <w:szCs w:val="24"/>
        </w:rPr>
        <w:t>изучение</w:t>
      </w:r>
      <w:proofErr w:type="gramEnd"/>
      <w:r>
        <w:rPr>
          <w:color w:val="000000"/>
          <w:sz w:val="24"/>
          <w:szCs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E25F2" w:rsidRDefault="00024522">
      <w:pPr>
        <w:numPr>
          <w:ilvl w:val="0"/>
          <w:numId w:val="76"/>
        </w:numPr>
        <w:pBdr>
          <w:top w:val="nil"/>
          <w:left w:val="nil"/>
          <w:bottom w:val="nil"/>
          <w:right w:val="nil"/>
          <w:between w:val="nil"/>
        </w:pBdr>
        <w:spacing w:line="276" w:lineRule="auto"/>
        <w:rPr>
          <w:color w:val="000000"/>
          <w:sz w:val="24"/>
          <w:szCs w:val="24"/>
        </w:rPr>
      </w:pPr>
      <w:r>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E25F2" w:rsidRDefault="00024522">
      <w:pPr>
        <w:numPr>
          <w:ilvl w:val="0"/>
          <w:numId w:val="76"/>
        </w:numPr>
        <w:pBdr>
          <w:top w:val="nil"/>
          <w:left w:val="nil"/>
          <w:bottom w:val="nil"/>
          <w:right w:val="nil"/>
          <w:between w:val="nil"/>
        </w:pBdr>
        <w:spacing w:line="276" w:lineRule="auto"/>
        <w:rPr>
          <w:color w:val="000000"/>
          <w:sz w:val="24"/>
          <w:szCs w:val="24"/>
        </w:rPr>
      </w:pPr>
      <w:r>
        <w:rPr>
          <w:color w:val="000000"/>
          <w:sz w:val="24"/>
          <w:szCs w:val="24"/>
        </w:rPr>
        <w:t xml:space="preserve">распределенная ответственность за результаты личностного развития </w:t>
      </w:r>
      <w:proofErr w:type="gramStart"/>
      <w:r>
        <w:rPr>
          <w:color w:val="000000"/>
          <w:sz w:val="24"/>
          <w:szCs w:val="24"/>
        </w:rPr>
        <w:t>обучающихся</w:t>
      </w:r>
      <w:proofErr w:type="gramEnd"/>
      <w:r>
        <w:rPr>
          <w:color w:val="000000"/>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4E25F2" w:rsidRDefault="00024522">
      <w:pPr>
        <w:pBdr>
          <w:top w:val="nil"/>
          <w:left w:val="nil"/>
          <w:bottom w:val="nil"/>
          <w:right w:val="nil"/>
          <w:between w:val="nil"/>
        </w:pBdr>
        <w:spacing w:line="276" w:lineRule="auto"/>
        <w:ind w:firstLine="567"/>
        <w:rPr>
          <w:b/>
          <w:color w:val="000000"/>
          <w:sz w:val="24"/>
          <w:szCs w:val="24"/>
        </w:rPr>
      </w:pPr>
      <w:r>
        <w:rPr>
          <w:b/>
          <w:color w:val="000000"/>
          <w:sz w:val="24"/>
          <w:szCs w:val="24"/>
        </w:rPr>
        <w:t xml:space="preserve">Результаты воспитания, социализации и саморазвития </w:t>
      </w:r>
      <w:proofErr w:type="gramStart"/>
      <w:r>
        <w:rPr>
          <w:b/>
          <w:color w:val="000000"/>
          <w:sz w:val="24"/>
          <w:szCs w:val="24"/>
        </w:rPr>
        <w:t>обучающихся</w:t>
      </w:r>
      <w:proofErr w:type="gramEnd"/>
      <w:r>
        <w:rPr>
          <w:b/>
          <w:color w:val="000000"/>
          <w:sz w:val="24"/>
          <w:szCs w:val="24"/>
        </w:rPr>
        <w:t>.</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 xml:space="preserve">Критерием, на основе которого осуществляется данный анализ, является динамика личностного развития </w:t>
      </w:r>
      <w:proofErr w:type="gramStart"/>
      <w:r>
        <w:rPr>
          <w:color w:val="000000"/>
          <w:sz w:val="24"/>
          <w:szCs w:val="24"/>
        </w:rPr>
        <w:t>обучающихся</w:t>
      </w:r>
      <w:proofErr w:type="gramEnd"/>
      <w:r>
        <w:rPr>
          <w:color w:val="000000"/>
          <w:sz w:val="24"/>
          <w:szCs w:val="24"/>
        </w:rPr>
        <w:t xml:space="preserve"> в каждом классе.</w:t>
      </w:r>
    </w:p>
    <w:p w:rsidR="004E25F2" w:rsidRDefault="00024522">
      <w:pPr>
        <w:pBdr>
          <w:top w:val="nil"/>
          <w:left w:val="nil"/>
          <w:bottom w:val="nil"/>
          <w:right w:val="nil"/>
          <w:between w:val="nil"/>
        </w:pBdr>
        <w:spacing w:line="276" w:lineRule="auto"/>
        <w:ind w:firstLine="567"/>
        <w:rPr>
          <w:color w:val="000000"/>
          <w:sz w:val="24"/>
          <w:szCs w:val="24"/>
        </w:rPr>
      </w:pPr>
      <w:proofErr w:type="gramStart"/>
      <w:r>
        <w:rPr>
          <w:color w:val="000000"/>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w:t>
      </w:r>
      <w:r>
        <w:rPr>
          <w:color w:val="000000"/>
          <w:sz w:val="24"/>
          <w:szCs w:val="24"/>
        </w:rPr>
        <w:lastRenderedPageBreak/>
        <w:t>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Внимание педагогических работников сосредоточивается на вопросах:</w:t>
      </w:r>
    </w:p>
    <w:p w:rsidR="004E25F2" w:rsidRDefault="00024522">
      <w:pPr>
        <w:numPr>
          <w:ilvl w:val="0"/>
          <w:numId w:val="75"/>
        </w:numPr>
        <w:pBdr>
          <w:top w:val="nil"/>
          <w:left w:val="nil"/>
          <w:bottom w:val="nil"/>
          <w:right w:val="nil"/>
          <w:between w:val="nil"/>
        </w:pBdr>
        <w:spacing w:line="276" w:lineRule="auto"/>
        <w:rPr>
          <w:color w:val="000000"/>
          <w:sz w:val="24"/>
          <w:szCs w:val="24"/>
        </w:rPr>
      </w:pPr>
      <w:r>
        <w:rPr>
          <w:color w:val="000000"/>
          <w:sz w:val="24"/>
          <w:szCs w:val="24"/>
        </w:rPr>
        <w:t xml:space="preserve">какие проблемы, затруднения в личностном развитии </w:t>
      </w:r>
      <w:proofErr w:type="gramStart"/>
      <w:r>
        <w:rPr>
          <w:color w:val="000000"/>
          <w:sz w:val="24"/>
          <w:szCs w:val="24"/>
        </w:rPr>
        <w:t>обучающихся</w:t>
      </w:r>
      <w:proofErr w:type="gramEnd"/>
      <w:r>
        <w:rPr>
          <w:color w:val="000000"/>
          <w:sz w:val="24"/>
          <w:szCs w:val="24"/>
        </w:rPr>
        <w:t xml:space="preserve"> удалось решить за прошедший учебный год;</w:t>
      </w:r>
    </w:p>
    <w:p w:rsidR="004E25F2" w:rsidRDefault="00024522">
      <w:pPr>
        <w:numPr>
          <w:ilvl w:val="0"/>
          <w:numId w:val="75"/>
        </w:numPr>
        <w:pBdr>
          <w:top w:val="nil"/>
          <w:left w:val="nil"/>
          <w:bottom w:val="nil"/>
          <w:right w:val="nil"/>
          <w:between w:val="nil"/>
        </w:pBdr>
        <w:spacing w:line="276" w:lineRule="auto"/>
        <w:rPr>
          <w:color w:val="000000"/>
          <w:sz w:val="24"/>
          <w:szCs w:val="24"/>
        </w:rPr>
      </w:pPr>
      <w:r>
        <w:rPr>
          <w:color w:val="000000"/>
          <w:sz w:val="24"/>
          <w:szCs w:val="24"/>
        </w:rPr>
        <w:t>какие проблемы, затруднения решить не удалось и почему;</w:t>
      </w:r>
    </w:p>
    <w:p w:rsidR="004E25F2" w:rsidRDefault="00024522">
      <w:pPr>
        <w:numPr>
          <w:ilvl w:val="0"/>
          <w:numId w:val="75"/>
        </w:numPr>
        <w:pBdr>
          <w:top w:val="nil"/>
          <w:left w:val="nil"/>
          <w:bottom w:val="nil"/>
          <w:right w:val="nil"/>
          <w:between w:val="nil"/>
        </w:pBdr>
        <w:spacing w:line="276" w:lineRule="auto"/>
        <w:rPr>
          <w:color w:val="000000"/>
          <w:sz w:val="24"/>
          <w:szCs w:val="24"/>
        </w:rPr>
      </w:pPr>
      <w:r>
        <w:rPr>
          <w:color w:val="000000"/>
          <w:sz w:val="24"/>
          <w:szCs w:val="24"/>
        </w:rPr>
        <w:t>какие новые проблемы, трудности появились, над чем предстоит работать педагогическому коллективу.</w:t>
      </w:r>
    </w:p>
    <w:p w:rsidR="004E25F2" w:rsidRDefault="00024522">
      <w:pPr>
        <w:pBdr>
          <w:top w:val="nil"/>
          <w:left w:val="nil"/>
          <w:bottom w:val="nil"/>
          <w:right w:val="nil"/>
          <w:between w:val="nil"/>
        </w:pBdr>
        <w:spacing w:line="276" w:lineRule="auto"/>
        <w:ind w:firstLine="567"/>
        <w:rPr>
          <w:color w:val="000000"/>
          <w:sz w:val="24"/>
          <w:szCs w:val="24"/>
        </w:rPr>
      </w:pPr>
      <w:r>
        <w:rPr>
          <w:b/>
          <w:color w:val="000000"/>
          <w:sz w:val="24"/>
          <w:szCs w:val="24"/>
        </w:rPr>
        <w:t>Состояние совместной деятельности обучающихся и взрослых</w:t>
      </w:r>
      <w:r>
        <w:rPr>
          <w:color w:val="000000"/>
          <w:sz w:val="24"/>
          <w:szCs w:val="24"/>
        </w:rPr>
        <w:t>.</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Результаты обсуждаются на заседании методических объединений классных руководителей или педагогическом совете.</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4E25F2" w:rsidRDefault="00024522">
      <w:pPr>
        <w:numPr>
          <w:ilvl w:val="0"/>
          <w:numId w:val="77"/>
        </w:numPr>
        <w:pBdr>
          <w:top w:val="nil"/>
          <w:left w:val="nil"/>
          <w:bottom w:val="nil"/>
          <w:right w:val="nil"/>
          <w:between w:val="nil"/>
        </w:pBdr>
        <w:spacing w:line="276" w:lineRule="auto"/>
        <w:rPr>
          <w:color w:val="000000"/>
          <w:sz w:val="24"/>
          <w:szCs w:val="24"/>
        </w:rPr>
      </w:pPr>
      <w:r>
        <w:rPr>
          <w:color w:val="000000"/>
          <w:sz w:val="24"/>
          <w:szCs w:val="24"/>
        </w:rPr>
        <w:t>реализации воспитательного потенциала урочной деятельности;</w:t>
      </w:r>
    </w:p>
    <w:p w:rsidR="004E25F2" w:rsidRDefault="00024522">
      <w:pPr>
        <w:numPr>
          <w:ilvl w:val="0"/>
          <w:numId w:val="77"/>
        </w:numPr>
        <w:pBdr>
          <w:top w:val="nil"/>
          <w:left w:val="nil"/>
          <w:bottom w:val="nil"/>
          <w:right w:val="nil"/>
          <w:between w:val="nil"/>
        </w:pBdr>
        <w:spacing w:line="276" w:lineRule="auto"/>
        <w:rPr>
          <w:color w:val="000000"/>
          <w:sz w:val="24"/>
          <w:szCs w:val="24"/>
        </w:rPr>
      </w:pPr>
      <w:r>
        <w:rPr>
          <w:color w:val="000000"/>
          <w:sz w:val="24"/>
          <w:szCs w:val="24"/>
        </w:rPr>
        <w:t xml:space="preserve">организуемой внеурочной деятельности </w:t>
      </w:r>
      <w:proofErr w:type="gramStart"/>
      <w:r>
        <w:rPr>
          <w:color w:val="000000"/>
          <w:sz w:val="24"/>
          <w:szCs w:val="24"/>
        </w:rPr>
        <w:t>обучающихся</w:t>
      </w:r>
      <w:proofErr w:type="gramEnd"/>
      <w:r>
        <w:rPr>
          <w:color w:val="000000"/>
          <w:sz w:val="24"/>
          <w:szCs w:val="24"/>
        </w:rPr>
        <w:t>;</w:t>
      </w:r>
    </w:p>
    <w:p w:rsidR="004E25F2" w:rsidRDefault="00024522">
      <w:pPr>
        <w:numPr>
          <w:ilvl w:val="0"/>
          <w:numId w:val="77"/>
        </w:numPr>
        <w:pBdr>
          <w:top w:val="nil"/>
          <w:left w:val="nil"/>
          <w:bottom w:val="nil"/>
          <w:right w:val="nil"/>
          <w:between w:val="nil"/>
        </w:pBdr>
        <w:spacing w:line="276" w:lineRule="auto"/>
        <w:rPr>
          <w:color w:val="000000"/>
          <w:sz w:val="24"/>
          <w:szCs w:val="24"/>
        </w:rPr>
      </w:pPr>
      <w:r>
        <w:rPr>
          <w:color w:val="000000"/>
          <w:sz w:val="24"/>
          <w:szCs w:val="24"/>
        </w:rPr>
        <w:t>деятельности классных руководителей и их классов;</w:t>
      </w:r>
    </w:p>
    <w:p w:rsidR="004E25F2" w:rsidRDefault="00024522">
      <w:pPr>
        <w:numPr>
          <w:ilvl w:val="0"/>
          <w:numId w:val="77"/>
        </w:numPr>
        <w:pBdr>
          <w:top w:val="nil"/>
          <w:left w:val="nil"/>
          <w:bottom w:val="nil"/>
          <w:right w:val="nil"/>
          <w:between w:val="nil"/>
        </w:pBdr>
        <w:spacing w:line="276" w:lineRule="auto"/>
        <w:rPr>
          <w:color w:val="000000"/>
          <w:sz w:val="24"/>
          <w:szCs w:val="24"/>
        </w:rPr>
      </w:pPr>
      <w:r>
        <w:rPr>
          <w:color w:val="000000"/>
          <w:sz w:val="24"/>
          <w:szCs w:val="24"/>
        </w:rPr>
        <w:t>проводимых общешкольных основных дел, мероприятий;</w:t>
      </w:r>
    </w:p>
    <w:p w:rsidR="004E25F2" w:rsidRDefault="00024522">
      <w:pPr>
        <w:numPr>
          <w:ilvl w:val="0"/>
          <w:numId w:val="77"/>
        </w:numPr>
        <w:pBdr>
          <w:top w:val="nil"/>
          <w:left w:val="nil"/>
          <w:bottom w:val="nil"/>
          <w:right w:val="nil"/>
          <w:between w:val="nil"/>
        </w:pBdr>
        <w:spacing w:line="276" w:lineRule="auto"/>
        <w:rPr>
          <w:color w:val="000000"/>
          <w:sz w:val="24"/>
          <w:szCs w:val="24"/>
        </w:rPr>
      </w:pPr>
      <w:r>
        <w:rPr>
          <w:color w:val="000000"/>
          <w:sz w:val="24"/>
          <w:szCs w:val="24"/>
        </w:rPr>
        <w:t>внешкольных мероприятий;</w:t>
      </w:r>
    </w:p>
    <w:p w:rsidR="004E25F2" w:rsidRDefault="00024522">
      <w:pPr>
        <w:numPr>
          <w:ilvl w:val="0"/>
          <w:numId w:val="77"/>
        </w:numPr>
        <w:pBdr>
          <w:top w:val="nil"/>
          <w:left w:val="nil"/>
          <w:bottom w:val="nil"/>
          <w:right w:val="nil"/>
          <w:between w:val="nil"/>
        </w:pBdr>
        <w:spacing w:line="276" w:lineRule="auto"/>
        <w:rPr>
          <w:color w:val="000000"/>
          <w:sz w:val="24"/>
          <w:szCs w:val="24"/>
        </w:rPr>
      </w:pPr>
      <w:r>
        <w:rPr>
          <w:color w:val="000000"/>
          <w:sz w:val="24"/>
          <w:szCs w:val="24"/>
        </w:rPr>
        <w:t>создания и поддержки предметно-пространственной среды;</w:t>
      </w:r>
    </w:p>
    <w:p w:rsidR="004E25F2" w:rsidRDefault="00024522">
      <w:pPr>
        <w:numPr>
          <w:ilvl w:val="0"/>
          <w:numId w:val="77"/>
        </w:numPr>
        <w:pBdr>
          <w:top w:val="nil"/>
          <w:left w:val="nil"/>
          <w:bottom w:val="nil"/>
          <w:right w:val="nil"/>
          <w:between w:val="nil"/>
        </w:pBdr>
        <w:spacing w:line="276" w:lineRule="auto"/>
        <w:rPr>
          <w:color w:val="000000"/>
          <w:sz w:val="24"/>
          <w:szCs w:val="24"/>
        </w:rPr>
      </w:pPr>
      <w:r>
        <w:rPr>
          <w:color w:val="000000"/>
          <w:sz w:val="24"/>
          <w:szCs w:val="24"/>
        </w:rPr>
        <w:t>взаимодействия с родительским сообществом;</w:t>
      </w:r>
    </w:p>
    <w:p w:rsidR="004E25F2" w:rsidRDefault="00024522">
      <w:pPr>
        <w:numPr>
          <w:ilvl w:val="0"/>
          <w:numId w:val="77"/>
        </w:numPr>
        <w:pBdr>
          <w:top w:val="nil"/>
          <w:left w:val="nil"/>
          <w:bottom w:val="nil"/>
          <w:right w:val="nil"/>
          <w:between w:val="nil"/>
        </w:pBdr>
        <w:spacing w:line="276" w:lineRule="auto"/>
        <w:rPr>
          <w:color w:val="000000"/>
          <w:sz w:val="24"/>
          <w:szCs w:val="24"/>
        </w:rPr>
      </w:pPr>
      <w:r>
        <w:rPr>
          <w:color w:val="000000"/>
          <w:sz w:val="24"/>
          <w:szCs w:val="24"/>
        </w:rPr>
        <w:t>деятельности ученического самоуправления;</w:t>
      </w:r>
    </w:p>
    <w:p w:rsidR="004E25F2" w:rsidRDefault="00024522">
      <w:pPr>
        <w:numPr>
          <w:ilvl w:val="0"/>
          <w:numId w:val="77"/>
        </w:numPr>
        <w:pBdr>
          <w:top w:val="nil"/>
          <w:left w:val="nil"/>
          <w:bottom w:val="nil"/>
          <w:right w:val="nil"/>
          <w:between w:val="nil"/>
        </w:pBdr>
        <w:spacing w:line="276" w:lineRule="auto"/>
        <w:rPr>
          <w:color w:val="000000"/>
          <w:sz w:val="24"/>
          <w:szCs w:val="24"/>
        </w:rPr>
      </w:pPr>
      <w:r>
        <w:rPr>
          <w:color w:val="000000"/>
          <w:sz w:val="24"/>
          <w:szCs w:val="24"/>
        </w:rPr>
        <w:t>деятельности по профилактике и безопасности;</w:t>
      </w:r>
    </w:p>
    <w:p w:rsidR="004E25F2" w:rsidRDefault="00024522">
      <w:pPr>
        <w:numPr>
          <w:ilvl w:val="0"/>
          <w:numId w:val="77"/>
        </w:numPr>
        <w:pBdr>
          <w:top w:val="nil"/>
          <w:left w:val="nil"/>
          <w:bottom w:val="nil"/>
          <w:right w:val="nil"/>
          <w:between w:val="nil"/>
        </w:pBdr>
        <w:spacing w:line="276" w:lineRule="auto"/>
        <w:rPr>
          <w:color w:val="000000"/>
          <w:sz w:val="24"/>
          <w:szCs w:val="24"/>
        </w:rPr>
      </w:pPr>
      <w:r>
        <w:rPr>
          <w:color w:val="000000"/>
          <w:sz w:val="24"/>
          <w:szCs w:val="24"/>
        </w:rPr>
        <w:t>реализации потенциала социального партнерства;</w:t>
      </w:r>
    </w:p>
    <w:p w:rsidR="004E25F2" w:rsidRDefault="00024522">
      <w:pPr>
        <w:numPr>
          <w:ilvl w:val="0"/>
          <w:numId w:val="77"/>
        </w:numPr>
        <w:pBdr>
          <w:top w:val="nil"/>
          <w:left w:val="nil"/>
          <w:bottom w:val="nil"/>
          <w:right w:val="nil"/>
          <w:between w:val="nil"/>
        </w:pBdr>
        <w:spacing w:line="276" w:lineRule="auto"/>
        <w:rPr>
          <w:color w:val="000000"/>
          <w:sz w:val="24"/>
          <w:szCs w:val="24"/>
        </w:rPr>
      </w:pPr>
      <w:r>
        <w:rPr>
          <w:color w:val="000000"/>
          <w:sz w:val="24"/>
          <w:szCs w:val="24"/>
        </w:rPr>
        <w:t xml:space="preserve">деятельности по профориентации </w:t>
      </w:r>
      <w:proofErr w:type="gramStart"/>
      <w:r>
        <w:rPr>
          <w:color w:val="000000"/>
          <w:sz w:val="24"/>
          <w:szCs w:val="24"/>
        </w:rPr>
        <w:t>обучающихся</w:t>
      </w:r>
      <w:proofErr w:type="gramEnd"/>
      <w:r>
        <w:rPr>
          <w:color w:val="000000"/>
          <w:sz w:val="24"/>
          <w:szCs w:val="24"/>
        </w:rPr>
        <w:t>;</w:t>
      </w:r>
    </w:p>
    <w:p w:rsidR="004E25F2" w:rsidRDefault="00024522">
      <w:pPr>
        <w:numPr>
          <w:ilvl w:val="0"/>
          <w:numId w:val="77"/>
        </w:numPr>
        <w:pBdr>
          <w:top w:val="nil"/>
          <w:left w:val="nil"/>
          <w:bottom w:val="nil"/>
          <w:right w:val="nil"/>
          <w:between w:val="nil"/>
        </w:pBdr>
        <w:spacing w:line="276" w:lineRule="auto"/>
        <w:rPr>
          <w:color w:val="000000"/>
          <w:sz w:val="24"/>
          <w:szCs w:val="24"/>
        </w:rPr>
      </w:pPr>
      <w:r>
        <w:rPr>
          <w:color w:val="000000"/>
          <w:sz w:val="24"/>
          <w:szCs w:val="24"/>
        </w:rPr>
        <w:t xml:space="preserve">и </w:t>
      </w:r>
      <w:proofErr w:type="gramStart"/>
      <w:r>
        <w:rPr>
          <w:color w:val="000000"/>
          <w:sz w:val="24"/>
          <w:szCs w:val="24"/>
        </w:rPr>
        <w:t>другое</w:t>
      </w:r>
      <w:proofErr w:type="gramEnd"/>
      <w:r>
        <w:rPr>
          <w:color w:val="000000"/>
          <w:sz w:val="24"/>
          <w:szCs w:val="24"/>
        </w:rPr>
        <w:t xml:space="preserve"> по дополнительным модулям.</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4E25F2" w:rsidRDefault="00024522">
      <w:pPr>
        <w:pBdr>
          <w:top w:val="nil"/>
          <w:left w:val="nil"/>
          <w:bottom w:val="nil"/>
          <w:right w:val="nil"/>
          <w:between w:val="nil"/>
        </w:pBdr>
        <w:spacing w:line="276" w:lineRule="auto"/>
        <w:ind w:firstLine="567"/>
        <w:rPr>
          <w:color w:val="000000"/>
          <w:sz w:val="24"/>
          <w:szCs w:val="24"/>
        </w:rPr>
      </w:pPr>
      <w:r>
        <w:rPr>
          <w:color w:val="000000"/>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4E25F2" w:rsidRDefault="00024522">
      <w:pPr>
        <w:pStyle w:val="1"/>
        <w:numPr>
          <w:ilvl w:val="0"/>
          <w:numId w:val="60"/>
        </w:numPr>
        <w:spacing w:line="276" w:lineRule="auto"/>
        <w:rPr>
          <w:color w:val="000000"/>
        </w:rPr>
      </w:pPr>
      <w:bookmarkStart w:id="66" w:name="_1ksv4uv" w:colFirst="0" w:colLast="0"/>
      <w:bookmarkEnd w:id="66"/>
      <w:r>
        <w:rPr>
          <w:color w:val="000000"/>
        </w:rPr>
        <w:lastRenderedPageBreak/>
        <w:t xml:space="preserve">ОРГАНИЗАЦИОННЫЙ РАЗДЕЛ </w:t>
      </w:r>
    </w:p>
    <w:p w:rsidR="004E25F2" w:rsidRDefault="00024522">
      <w:pPr>
        <w:pStyle w:val="2"/>
        <w:numPr>
          <w:ilvl w:val="1"/>
          <w:numId w:val="60"/>
        </w:numPr>
        <w:spacing w:line="276" w:lineRule="auto"/>
        <w:rPr>
          <w:color w:val="000000"/>
        </w:rPr>
      </w:pPr>
      <w:bookmarkStart w:id="67" w:name="_2nusc19" w:colFirst="0" w:colLast="0"/>
      <w:bookmarkEnd w:id="67"/>
      <w:r>
        <w:rPr>
          <w:color w:val="000000"/>
        </w:rPr>
        <w:t>УЧЕБНЫЙ ПЛАН</w:t>
      </w:r>
    </w:p>
    <w:p w:rsidR="004E25F2" w:rsidRDefault="00024522">
      <w:pPr>
        <w:tabs>
          <w:tab w:val="left" w:pos="1272"/>
        </w:tabs>
        <w:spacing w:line="276" w:lineRule="auto"/>
        <w:ind w:firstLine="567"/>
        <w:rPr>
          <w:sz w:val="24"/>
          <w:szCs w:val="24"/>
        </w:rPr>
      </w:pPr>
      <w:r>
        <w:rPr>
          <w:sz w:val="24"/>
          <w:szCs w:val="24"/>
        </w:rPr>
        <w:t xml:space="preserve"> 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4E25F2" w:rsidRPr="003C5FC2" w:rsidRDefault="00024522">
      <w:pPr>
        <w:spacing w:line="276" w:lineRule="auto"/>
        <w:ind w:firstLine="567"/>
        <w:rPr>
          <w:sz w:val="24"/>
          <w:szCs w:val="24"/>
        </w:rPr>
      </w:pPr>
      <w:r w:rsidRPr="003C5FC2">
        <w:rPr>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основании заявлений, полученных от родителей, в учебный план включено изучение родного русского </w:t>
      </w:r>
      <w:proofErr w:type="gramStart"/>
      <w:r w:rsidRPr="003C5FC2">
        <w:rPr>
          <w:sz w:val="24"/>
          <w:szCs w:val="24"/>
        </w:rPr>
        <w:t>языка</w:t>
      </w:r>
      <w:proofErr w:type="gramEnd"/>
      <w:r w:rsidRPr="003C5FC2">
        <w:rPr>
          <w:sz w:val="24"/>
          <w:szCs w:val="24"/>
        </w:rPr>
        <w:t xml:space="preserve"> а также литературного чтения на родном русском языке. </w:t>
      </w:r>
    </w:p>
    <w:p w:rsidR="004E25F2" w:rsidRDefault="00024522">
      <w:pPr>
        <w:spacing w:line="276" w:lineRule="auto"/>
        <w:ind w:firstLine="567"/>
        <w:rPr>
          <w:sz w:val="24"/>
          <w:szCs w:val="24"/>
        </w:rPr>
      </w:pPr>
      <w:r>
        <w:rPr>
          <w:sz w:val="24"/>
          <w:szCs w:val="24"/>
        </w:rPr>
        <w:t>В учебный план входят следующие обязательные для изучения предметные области, учебные предметы (учебные модули):</w:t>
      </w:r>
    </w:p>
    <w:tbl>
      <w:tblPr>
        <w:tblStyle w:val="a8"/>
        <w:tblW w:w="9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8"/>
        <w:gridCol w:w="6977"/>
      </w:tblGrid>
      <w:tr w:rsidR="004E25F2">
        <w:tc>
          <w:tcPr>
            <w:tcW w:w="2378" w:type="dxa"/>
            <w:shd w:val="clear" w:color="auto" w:fill="FFFFFF"/>
          </w:tcPr>
          <w:p w:rsidR="004E25F2" w:rsidRDefault="00024522">
            <w:pPr>
              <w:pBdr>
                <w:top w:val="nil"/>
                <w:left w:val="nil"/>
                <w:bottom w:val="nil"/>
                <w:right w:val="nil"/>
                <w:between w:val="nil"/>
              </w:pBdr>
              <w:ind w:firstLine="29"/>
              <w:jc w:val="left"/>
              <w:rPr>
                <w:b/>
                <w:color w:val="000000"/>
                <w:sz w:val="24"/>
                <w:szCs w:val="24"/>
              </w:rPr>
            </w:pPr>
            <w:r>
              <w:rPr>
                <w:b/>
                <w:color w:val="000000"/>
                <w:sz w:val="24"/>
                <w:szCs w:val="24"/>
              </w:rPr>
              <w:t>Предметные области</w:t>
            </w:r>
          </w:p>
        </w:tc>
        <w:tc>
          <w:tcPr>
            <w:tcW w:w="6977" w:type="dxa"/>
            <w:shd w:val="clear" w:color="auto" w:fill="FFFFFF"/>
          </w:tcPr>
          <w:p w:rsidR="004E25F2" w:rsidRDefault="00024522">
            <w:pPr>
              <w:pBdr>
                <w:top w:val="nil"/>
                <w:left w:val="nil"/>
                <w:bottom w:val="nil"/>
                <w:right w:val="nil"/>
                <w:between w:val="nil"/>
              </w:pBdr>
              <w:ind w:firstLine="29"/>
              <w:jc w:val="left"/>
              <w:rPr>
                <w:b/>
                <w:color w:val="000000"/>
                <w:sz w:val="24"/>
                <w:szCs w:val="24"/>
              </w:rPr>
            </w:pPr>
            <w:r>
              <w:rPr>
                <w:b/>
                <w:color w:val="000000"/>
                <w:sz w:val="24"/>
                <w:szCs w:val="24"/>
              </w:rPr>
              <w:t>Учебные предметы (учебные модули)</w:t>
            </w:r>
          </w:p>
        </w:tc>
      </w:tr>
      <w:tr w:rsidR="004E25F2">
        <w:tc>
          <w:tcPr>
            <w:tcW w:w="2378"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Русский язык и литературное чтение</w:t>
            </w:r>
          </w:p>
        </w:tc>
        <w:tc>
          <w:tcPr>
            <w:tcW w:w="6977"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Русский язык, Литературное чтение</w:t>
            </w:r>
          </w:p>
        </w:tc>
      </w:tr>
      <w:tr w:rsidR="004E25F2">
        <w:tc>
          <w:tcPr>
            <w:tcW w:w="2378"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Родной язык и литературное чтение на родном языке</w:t>
            </w:r>
          </w:p>
        </w:tc>
        <w:tc>
          <w:tcPr>
            <w:tcW w:w="6977"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Родной язык и (или) государственный язык республики Российской Федерации, Литературное чтение на родном языке</w:t>
            </w:r>
          </w:p>
        </w:tc>
      </w:tr>
      <w:tr w:rsidR="004E25F2">
        <w:tc>
          <w:tcPr>
            <w:tcW w:w="2378"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Иностранный язык</w:t>
            </w:r>
          </w:p>
        </w:tc>
        <w:tc>
          <w:tcPr>
            <w:tcW w:w="6977"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Иностранный язык</w:t>
            </w:r>
          </w:p>
        </w:tc>
      </w:tr>
      <w:tr w:rsidR="004E25F2">
        <w:tc>
          <w:tcPr>
            <w:tcW w:w="2378"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Математика и информатика</w:t>
            </w:r>
          </w:p>
        </w:tc>
        <w:tc>
          <w:tcPr>
            <w:tcW w:w="6977"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Математика</w:t>
            </w:r>
          </w:p>
        </w:tc>
      </w:tr>
      <w:tr w:rsidR="004E25F2">
        <w:tc>
          <w:tcPr>
            <w:tcW w:w="2378"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Обществознание и естествознание ("окружающий мир")</w:t>
            </w:r>
          </w:p>
        </w:tc>
        <w:tc>
          <w:tcPr>
            <w:tcW w:w="6977"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Окружающий мир</w:t>
            </w:r>
          </w:p>
        </w:tc>
      </w:tr>
      <w:tr w:rsidR="004E25F2">
        <w:tc>
          <w:tcPr>
            <w:tcW w:w="2378"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Основы религиозных культур и светской этики</w:t>
            </w:r>
          </w:p>
        </w:tc>
        <w:tc>
          <w:tcPr>
            <w:tcW w:w="6977"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Модуль выбирается на основе заявлений родителей (законных представителей) с учетом мнения обучающихся.</w:t>
            </w:r>
          </w:p>
          <w:p w:rsidR="004E25F2" w:rsidRDefault="00024522">
            <w:pPr>
              <w:pBdr>
                <w:top w:val="nil"/>
                <w:left w:val="nil"/>
                <w:bottom w:val="nil"/>
                <w:right w:val="nil"/>
                <w:between w:val="nil"/>
              </w:pBdr>
              <w:ind w:firstLine="29"/>
              <w:jc w:val="left"/>
              <w:rPr>
                <w:i/>
                <w:color w:val="000000"/>
                <w:sz w:val="24"/>
                <w:szCs w:val="24"/>
              </w:rPr>
            </w:pPr>
            <w:r>
              <w:rPr>
                <w:i/>
                <w:color w:val="000000"/>
                <w:sz w:val="24"/>
                <w:szCs w:val="24"/>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4E25F2">
        <w:tc>
          <w:tcPr>
            <w:tcW w:w="2378"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Искусство</w:t>
            </w:r>
          </w:p>
        </w:tc>
        <w:tc>
          <w:tcPr>
            <w:tcW w:w="6977"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Изобразительное искусство, Музыка</w:t>
            </w:r>
          </w:p>
        </w:tc>
      </w:tr>
      <w:tr w:rsidR="004E25F2">
        <w:tc>
          <w:tcPr>
            <w:tcW w:w="2378" w:type="dxa"/>
            <w:shd w:val="clear" w:color="auto" w:fill="FFFFFF"/>
          </w:tcPr>
          <w:p w:rsidR="004E25F2" w:rsidRPr="00270FA0" w:rsidRDefault="00024522">
            <w:pPr>
              <w:pBdr>
                <w:top w:val="nil"/>
                <w:left w:val="nil"/>
                <w:bottom w:val="nil"/>
                <w:right w:val="nil"/>
                <w:between w:val="nil"/>
              </w:pBdr>
              <w:ind w:firstLine="29"/>
              <w:jc w:val="left"/>
              <w:rPr>
                <w:color w:val="000000"/>
                <w:sz w:val="24"/>
                <w:szCs w:val="24"/>
              </w:rPr>
            </w:pPr>
            <w:r w:rsidRPr="00270FA0">
              <w:rPr>
                <w:color w:val="000000"/>
                <w:sz w:val="24"/>
                <w:szCs w:val="24"/>
              </w:rPr>
              <w:t>Технология</w:t>
            </w:r>
          </w:p>
        </w:tc>
        <w:tc>
          <w:tcPr>
            <w:tcW w:w="6977" w:type="dxa"/>
            <w:shd w:val="clear" w:color="auto" w:fill="FFFFFF"/>
          </w:tcPr>
          <w:p w:rsidR="004E25F2" w:rsidRPr="00270FA0" w:rsidRDefault="00024522">
            <w:pPr>
              <w:pBdr>
                <w:top w:val="nil"/>
                <w:left w:val="nil"/>
                <w:bottom w:val="nil"/>
                <w:right w:val="nil"/>
                <w:between w:val="nil"/>
              </w:pBdr>
              <w:ind w:firstLine="29"/>
              <w:jc w:val="left"/>
              <w:rPr>
                <w:color w:val="000000"/>
                <w:sz w:val="24"/>
                <w:szCs w:val="24"/>
              </w:rPr>
            </w:pPr>
            <w:r w:rsidRPr="00270FA0">
              <w:rPr>
                <w:color w:val="000000"/>
                <w:sz w:val="24"/>
                <w:szCs w:val="24"/>
              </w:rPr>
              <w:t>Труд (технология)</w:t>
            </w:r>
          </w:p>
        </w:tc>
      </w:tr>
      <w:tr w:rsidR="004E25F2">
        <w:tc>
          <w:tcPr>
            <w:tcW w:w="2378"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Физическая культура</w:t>
            </w:r>
          </w:p>
        </w:tc>
        <w:tc>
          <w:tcPr>
            <w:tcW w:w="6977" w:type="dxa"/>
            <w:shd w:val="clear" w:color="auto" w:fill="FFFFFF"/>
          </w:tcPr>
          <w:p w:rsidR="004E25F2" w:rsidRDefault="00024522">
            <w:pPr>
              <w:pBdr>
                <w:top w:val="nil"/>
                <w:left w:val="nil"/>
                <w:bottom w:val="nil"/>
                <w:right w:val="nil"/>
                <w:between w:val="nil"/>
              </w:pBdr>
              <w:ind w:firstLine="29"/>
              <w:jc w:val="left"/>
              <w:rPr>
                <w:color w:val="000000"/>
                <w:sz w:val="24"/>
                <w:szCs w:val="24"/>
              </w:rPr>
            </w:pPr>
            <w:r>
              <w:rPr>
                <w:color w:val="000000"/>
                <w:sz w:val="24"/>
                <w:szCs w:val="24"/>
              </w:rPr>
              <w:t>Физическая культура</w:t>
            </w:r>
          </w:p>
        </w:tc>
      </w:tr>
    </w:tbl>
    <w:p w:rsidR="004E25F2" w:rsidRDefault="004E25F2">
      <w:pPr>
        <w:tabs>
          <w:tab w:val="left" w:pos="1272"/>
        </w:tabs>
        <w:spacing w:line="276" w:lineRule="auto"/>
        <w:ind w:firstLine="567"/>
        <w:rPr>
          <w:sz w:val="24"/>
          <w:szCs w:val="24"/>
        </w:rPr>
      </w:pPr>
    </w:p>
    <w:p w:rsidR="004E25F2" w:rsidRPr="003C5FC2" w:rsidRDefault="00024522">
      <w:pPr>
        <w:pBdr>
          <w:top w:val="nil"/>
          <w:left w:val="nil"/>
          <w:bottom w:val="nil"/>
          <w:right w:val="nil"/>
          <w:between w:val="nil"/>
        </w:pBdr>
        <w:spacing w:line="276" w:lineRule="auto"/>
        <w:ind w:firstLine="462"/>
        <w:rPr>
          <w:sz w:val="24"/>
          <w:szCs w:val="24"/>
        </w:rPr>
      </w:pPr>
      <w:r w:rsidRPr="003C5FC2">
        <w:rPr>
          <w:sz w:val="24"/>
          <w:szCs w:val="24"/>
        </w:rPr>
        <w:t xml:space="preserve">Обучение ведется на русском языке, по 5-дневной учебной неделе. </w:t>
      </w:r>
    </w:p>
    <w:p w:rsidR="004E25F2" w:rsidRDefault="00024522">
      <w:pPr>
        <w:pBdr>
          <w:top w:val="nil"/>
          <w:left w:val="nil"/>
          <w:bottom w:val="nil"/>
          <w:right w:val="nil"/>
          <w:between w:val="nil"/>
        </w:pBdr>
        <w:spacing w:line="276" w:lineRule="auto"/>
        <w:ind w:firstLine="462"/>
        <w:rPr>
          <w:sz w:val="24"/>
          <w:szCs w:val="24"/>
        </w:rPr>
      </w:pPr>
      <w:r w:rsidRPr="003C5FC2">
        <w:rPr>
          <w:sz w:val="24"/>
          <w:szCs w:val="24"/>
        </w:rPr>
        <w:t xml:space="preserve">Количество учебных занятий за 4 года составляет 3039 часов.  </w:t>
      </w:r>
    </w:p>
    <w:p w:rsidR="003C5FC2" w:rsidRDefault="003C5FC2">
      <w:pPr>
        <w:pBdr>
          <w:top w:val="nil"/>
          <w:left w:val="nil"/>
          <w:bottom w:val="nil"/>
          <w:right w:val="nil"/>
          <w:between w:val="nil"/>
        </w:pBdr>
        <w:spacing w:line="276" w:lineRule="auto"/>
        <w:ind w:firstLine="462"/>
        <w:rPr>
          <w:sz w:val="24"/>
          <w:szCs w:val="24"/>
        </w:rPr>
      </w:pPr>
    </w:p>
    <w:p w:rsidR="003C5FC2" w:rsidRDefault="003C5FC2">
      <w:pPr>
        <w:pBdr>
          <w:top w:val="nil"/>
          <w:left w:val="nil"/>
          <w:bottom w:val="nil"/>
          <w:right w:val="nil"/>
          <w:between w:val="nil"/>
        </w:pBdr>
        <w:spacing w:line="276" w:lineRule="auto"/>
        <w:ind w:firstLine="462"/>
        <w:rPr>
          <w:sz w:val="24"/>
          <w:szCs w:val="24"/>
        </w:rPr>
      </w:pPr>
    </w:p>
    <w:p w:rsidR="003C5FC2" w:rsidRPr="003C5FC2" w:rsidRDefault="003C5FC2">
      <w:pPr>
        <w:pBdr>
          <w:top w:val="nil"/>
          <w:left w:val="nil"/>
          <w:bottom w:val="nil"/>
          <w:right w:val="nil"/>
          <w:between w:val="nil"/>
        </w:pBdr>
        <w:spacing w:line="276" w:lineRule="auto"/>
        <w:ind w:firstLine="462"/>
        <w:rPr>
          <w:rFonts w:ascii="Calibri" w:eastAsia="Calibri" w:hAnsi="Calibri" w:cs="Calibri"/>
          <w:sz w:val="24"/>
          <w:szCs w:val="24"/>
        </w:rPr>
      </w:pPr>
    </w:p>
    <w:p w:rsidR="004E25F2" w:rsidRDefault="004E25F2">
      <w:pPr>
        <w:tabs>
          <w:tab w:val="left" w:pos="1272"/>
        </w:tabs>
        <w:spacing w:line="276" w:lineRule="auto"/>
        <w:ind w:firstLine="567"/>
        <w:rPr>
          <w:sz w:val="24"/>
          <w:szCs w:val="24"/>
        </w:rPr>
      </w:pPr>
    </w:p>
    <w:tbl>
      <w:tblPr>
        <w:tblStyle w:val="a9"/>
        <w:tblW w:w="9345" w:type="dxa"/>
        <w:tblInd w:w="0" w:type="dxa"/>
        <w:tblLayout w:type="fixed"/>
        <w:tblLook w:val="0400" w:firstRow="0" w:lastRow="0" w:firstColumn="0" w:lastColumn="0" w:noHBand="0" w:noVBand="1"/>
      </w:tblPr>
      <w:tblGrid>
        <w:gridCol w:w="1943"/>
        <w:gridCol w:w="2521"/>
        <w:gridCol w:w="417"/>
        <w:gridCol w:w="518"/>
        <w:gridCol w:w="417"/>
        <w:gridCol w:w="518"/>
        <w:gridCol w:w="417"/>
        <w:gridCol w:w="518"/>
        <w:gridCol w:w="467"/>
        <w:gridCol w:w="523"/>
        <w:gridCol w:w="467"/>
        <w:gridCol w:w="619"/>
      </w:tblGrid>
      <w:tr w:rsidR="004E25F2">
        <w:trPr>
          <w:trHeight w:val="20"/>
        </w:trPr>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lastRenderedPageBreak/>
              <w:t>Предметные области</w:t>
            </w:r>
          </w:p>
        </w:tc>
        <w:tc>
          <w:tcPr>
            <w:tcW w:w="2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Предметы</w:t>
            </w:r>
          </w:p>
        </w:tc>
        <w:tc>
          <w:tcPr>
            <w:tcW w:w="3795" w:type="dxa"/>
            <w:gridSpan w:val="8"/>
            <w:tcBorders>
              <w:top w:val="single" w:sz="4" w:space="0" w:color="000000"/>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 xml:space="preserve">Количество часов в неделю/в год            </w:t>
            </w:r>
          </w:p>
        </w:tc>
        <w:tc>
          <w:tcPr>
            <w:tcW w:w="1086"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Всего в неделю/в год</w:t>
            </w:r>
          </w:p>
        </w:tc>
      </w:tr>
      <w:tr w:rsidR="004E25F2">
        <w:trPr>
          <w:trHeight w:val="408"/>
        </w:trPr>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4E25F2">
            <w:pPr>
              <w:widowControl w:val="0"/>
              <w:pBdr>
                <w:top w:val="nil"/>
                <w:left w:val="nil"/>
                <w:bottom w:val="nil"/>
                <w:right w:val="nil"/>
                <w:between w:val="nil"/>
              </w:pBdr>
              <w:spacing w:line="276" w:lineRule="auto"/>
              <w:ind w:firstLine="0"/>
              <w:jc w:val="left"/>
              <w:rPr>
                <w:b/>
              </w:rPr>
            </w:pPr>
          </w:p>
        </w:tc>
        <w:tc>
          <w:tcPr>
            <w:tcW w:w="2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4E25F2">
            <w:pPr>
              <w:widowControl w:val="0"/>
              <w:pBdr>
                <w:top w:val="nil"/>
                <w:left w:val="nil"/>
                <w:bottom w:val="nil"/>
                <w:right w:val="nil"/>
                <w:between w:val="nil"/>
              </w:pBdr>
              <w:spacing w:line="276" w:lineRule="auto"/>
              <w:ind w:firstLine="0"/>
              <w:jc w:val="left"/>
              <w:rPr>
                <w:b/>
              </w:rPr>
            </w:pPr>
          </w:p>
        </w:tc>
        <w:tc>
          <w:tcPr>
            <w:tcW w:w="9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w:t>
            </w:r>
          </w:p>
        </w:tc>
        <w:tc>
          <w:tcPr>
            <w:tcW w:w="9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2</w:t>
            </w:r>
          </w:p>
        </w:tc>
        <w:tc>
          <w:tcPr>
            <w:tcW w:w="9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w:t>
            </w:r>
          </w:p>
        </w:tc>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4</w:t>
            </w: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4E25F2" w:rsidRPr="003C5FC2" w:rsidRDefault="004E25F2">
            <w:pPr>
              <w:widowControl w:val="0"/>
              <w:pBdr>
                <w:top w:val="nil"/>
                <w:left w:val="nil"/>
                <w:bottom w:val="nil"/>
                <w:right w:val="nil"/>
                <w:between w:val="nil"/>
              </w:pBdr>
              <w:spacing w:line="276" w:lineRule="auto"/>
              <w:ind w:firstLine="0"/>
              <w:jc w:val="left"/>
              <w:rPr>
                <w:b/>
              </w:rPr>
            </w:pPr>
          </w:p>
        </w:tc>
      </w:tr>
      <w:tr w:rsidR="004E25F2">
        <w:trPr>
          <w:trHeight w:val="20"/>
        </w:trPr>
        <w:tc>
          <w:tcPr>
            <w:tcW w:w="4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Обязательная часть</w:t>
            </w:r>
          </w:p>
        </w:tc>
        <w:tc>
          <w:tcPr>
            <w:tcW w:w="9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4E25F2">
            <w:pPr>
              <w:widowControl w:val="0"/>
              <w:pBdr>
                <w:top w:val="nil"/>
                <w:left w:val="nil"/>
                <w:bottom w:val="nil"/>
                <w:right w:val="nil"/>
                <w:between w:val="nil"/>
              </w:pBdr>
              <w:spacing w:line="276" w:lineRule="auto"/>
              <w:ind w:firstLine="0"/>
              <w:jc w:val="left"/>
              <w:rPr>
                <w:b/>
              </w:rPr>
            </w:pPr>
          </w:p>
        </w:tc>
        <w:tc>
          <w:tcPr>
            <w:tcW w:w="9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4E25F2">
            <w:pPr>
              <w:widowControl w:val="0"/>
              <w:pBdr>
                <w:top w:val="nil"/>
                <w:left w:val="nil"/>
                <w:bottom w:val="nil"/>
                <w:right w:val="nil"/>
                <w:between w:val="nil"/>
              </w:pBdr>
              <w:spacing w:line="276" w:lineRule="auto"/>
              <w:ind w:firstLine="0"/>
              <w:jc w:val="left"/>
              <w:rPr>
                <w:b/>
              </w:rPr>
            </w:pPr>
          </w:p>
        </w:tc>
        <w:tc>
          <w:tcPr>
            <w:tcW w:w="9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4E25F2">
            <w:pPr>
              <w:widowControl w:val="0"/>
              <w:pBdr>
                <w:top w:val="nil"/>
                <w:left w:val="nil"/>
                <w:bottom w:val="nil"/>
                <w:right w:val="nil"/>
                <w:between w:val="nil"/>
              </w:pBdr>
              <w:spacing w:line="276" w:lineRule="auto"/>
              <w:ind w:firstLine="0"/>
              <w:jc w:val="left"/>
              <w:rPr>
                <w:b/>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4E25F2">
            <w:pPr>
              <w:widowControl w:val="0"/>
              <w:pBdr>
                <w:top w:val="nil"/>
                <w:left w:val="nil"/>
                <w:bottom w:val="nil"/>
                <w:right w:val="nil"/>
                <w:between w:val="nil"/>
              </w:pBdr>
              <w:spacing w:line="276" w:lineRule="auto"/>
              <w:ind w:firstLine="0"/>
              <w:jc w:val="left"/>
              <w:rPr>
                <w:b/>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4E25F2" w:rsidRPr="003C5FC2" w:rsidRDefault="004E25F2">
            <w:pPr>
              <w:widowControl w:val="0"/>
              <w:pBdr>
                <w:top w:val="nil"/>
                <w:left w:val="nil"/>
                <w:bottom w:val="nil"/>
                <w:right w:val="nil"/>
                <w:between w:val="nil"/>
              </w:pBdr>
              <w:spacing w:line="276" w:lineRule="auto"/>
              <w:ind w:firstLine="0"/>
              <w:jc w:val="left"/>
              <w:rPr>
                <w:b/>
              </w:rPr>
            </w:pPr>
          </w:p>
        </w:tc>
      </w:tr>
      <w:tr w:rsidR="004E25F2">
        <w:trPr>
          <w:trHeight w:val="20"/>
        </w:trPr>
        <w:tc>
          <w:tcPr>
            <w:tcW w:w="1943" w:type="dxa"/>
            <w:vMerge w:val="restart"/>
            <w:tcBorders>
              <w:top w:val="nil"/>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pPr>
            <w:r w:rsidRPr="003C5FC2">
              <w:t>Русский язык и литературное чтение</w:t>
            </w:r>
          </w:p>
        </w:tc>
        <w:tc>
          <w:tcPr>
            <w:tcW w:w="2521"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pPr>
            <w:r w:rsidRPr="003C5FC2">
              <w:t>Русский язык</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5</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165</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5</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170</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5</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170</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5</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170</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pPr>
            <w:r w:rsidRPr="003C5FC2">
              <w:t>20</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675</w:t>
            </w:r>
          </w:p>
        </w:tc>
      </w:tr>
      <w:tr w:rsidR="004E25F2">
        <w:trPr>
          <w:trHeight w:val="20"/>
        </w:trPr>
        <w:tc>
          <w:tcPr>
            <w:tcW w:w="1943" w:type="dxa"/>
            <w:vMerge/>
            <w:tcBorders>
              <w:top w:val="nil"/>
              <w:left w:val="single" w:sz="4" w:space="0" w:color="000000"/>
              <w:bottom w:val="single" w:sz="4" w:space="0" w:color="000000"/>
              <w:right w:val="single" w:sz="4" w:space="0" w:color="000000"/>
            </w:tcBorders>
            <w:shd w:val="clear" w:color="auto" w:fill="auto"/>
            <w:vAlign w:val="center"/>
          </w:tcPr>
          <w:p w:rsidR="004E25F2" w:rsidRPr="003C5FC2" w:rsidRDefault="004E25F2">
            <w:pPr>
              <w:widowControl w:val="0"/>
              <w:pBdr>
                <w:top w:val="nil"/>
                <w:left w:val="nil"/>
                <w:bottom w:val="nil"/>
                <w:right w:val="nil"/>
                <w:between w:val="nil"/>
              </w:pBdr>
              <w:spacing w:line="276" w:lineRule="auto"/>
              <w:ind w:firstLine="0"/>
              <w:jc w:val="left"/>
              <w:rPr>
                <w:b/>
              </w:rPr>
            </w:pPr>
          </w:p>
        </w:tc>
        <w:tc>
          <w:tcPr>
            <w:tcW w:w="2521"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pPr>
            <w:r w:rsidRPr="003C5FC2">
              <w:t>Литературное чтение</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3</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99</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3</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102</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3</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102</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3</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102</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pPr>
            <w:r w:rsidRPr="003C5FC2">
              <w:t>12</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405</w:t>
            </w:r>
          </w:p>
        </w:tc>
      </w:tr>
      <w:tr w:rsidR="004E25F2">
        <w:trPr>
          <w:trHeight w:val="20"/>
        </w:trPr>
        <w:tc>
          <w:tcPr>
            <w:tcW w:w="1943" w:type="dxa"/>
            <w:vMerge w:val="restart"/>
            <w:tcBorders>
              <w:top w:val="nil"/>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pPr>
            <w:r w:rsidRPr="003C5FC2">
              <w:t>Родной язык и литературное чтение на родном языке</w:t>
            </w:r>
          </w:p>
        </w:tc>
        <w:tc>
          <w:tcPr>
            <w:tcW w:w="2521"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pPr>
            <w:r w:rsidRPr="003C5FC2">
              <w:t>Родной язык и (или) государственный язык республики Российской Федерации (родной русский язык/родной татарский язык)</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4E25F2">
            <w:pPr>
              <w:ind w:firstLine="0"/>
              <w:jc w:val="center"/>
            </w:pP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4E25F2">
            <w:pPr>
              <w:ind w:firstLine="0"/>
              <w:jc w:val="center"/>
              <w:rPr>
                <w:b/>
              </w:rPr>
            </w:pP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4E25F2">
            <w:pPr>
              <w:ind w:firstLine="0"/>
              <w:jc w:val="center"/>
            </w:pP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4E25F2">
            <w:pPr>
              <w:ind w:firstLine="0"/>
              <w:jc w:val="center"/>
              <w:rPr>
                <w:b/>
              </w:rPr>
            </w:pP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4E25F2">
            <w:pPr>
              <w:ind w:firstLine="0"/>
              <w:jc w:val="center"/>
            </w:pP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4E25F2">
            <w:pPr>
              <w:ind w:firstLine="0"/>
              <w:jc w:val="center"/>
              <w:rPr>
                <w:b/>
              </w:rPr>
            </w:pP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0,5</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17</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3C5FC2">
            <w:pPr>
              <w:ind w:firstLine="0"/>
              <w:jc w:val="center"/>
            </w:pPr>
            <w:r w:rsidRPr="003C5FC2">
              <w:t>0</w:t>
            </w:r>
            <w:r w:rsidR="00024522" w:rsidRPr="003C5FC2">
              <w:t>,5</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3C5FC2">
            <w:pPr>
              <w:ind w:firstLine="0"/>
              <w:jc w:val="center"/>
              <w:rPr>
                <w:b/>
              </w:rPr>
            </w:pPr>
            <w:r w:rsidRPr="003C5FC2">
              <w:rPr>
                <w:b/>
              </w:rPr>
              <w:t>17</w:t>
            </w:r>
          </w:p>
        </w:tc>
      </w:tr>
      <w:tr w:rsidR="003C5FC2">
        <w:trPr>
          <w:trHeight w:val="20"/>
        </w:trPr>
        <w:tc>
          <w:tcPr>
            <w:tcW w:w="1943" w:type="dxa"/>
            <w:vMerge/>
            <w:tcBorders>
              <w:top w:val="nil"/>
              <w:left w:val="single" w:sz="4" w:space="0" w:color="000000"/>
              <w:bottom w:val="single" w:sz="4" w:space="0" w:color="000000"/>
              <w:right w:val="single" w:sz="4" w:space="0" w:color="000000"/>
            </w:tcBorders>
            <w:shd w:val="clear" w:color="auto" w:fill="auto"/>
            <w:vAlign w:val="center"/>
          </w:tcPr>
          <w:p w:rsidR="003C5FC2" w:rsidRPr="003C5FC2" w:rsidRDefault="003C5FC2">
            <w:pPr>
              <w:widowControl w:val="0"/>
              <w:pBdr>
                <w:top w:val="nil"/>
                <w:left w:val="nil"/>
                <w:bottom w:val="nil"/>
                <w:right w:val="nil"/>
                <w:between w:val="nil"/>
              </w:pBdr>
              <w:spacing w:line="276" w:lineRule="auto"/>
              <w:ind w:firstLine="0"/>
              <w:jc w:val="left"/>
              <w:rPr>
                <w:b/>
              </w:rPr>
            </w:pPr>
          </w:p>
        </w:tc>
        <w:tc>
          <w:tcPr>
            <w:tcW w:w="2521" w:type="dxa"/>
            <w:tcBorders>
              <w:top w:val="nil"/>
              <w:left w:val="nil"/>
              <w:bottom w:val="single" w:sz="4" w:space="0" w:color="000000"/>
              <w:right w:val="single" w:sz="4" w:space="0" w:color="000000"/>
            </w:tcBorders>
            <w:shd w:val="clear" w:color="auto" w:fill="auto"/>
            <w:vAlign w:val="center"/>
          </w:tcPr>
          <w:p w:rsidR="003C5FC2" w:rsidRPr="003C5FC2" w:rsidRDefault="003C5FC2">
            <w:pPr>
              <w:ind w:firstLine="0"/>
            </w:pPr>
            <w:r w:rsidRPr="003C5FC2">
              <w:t>Литературное чтение на родном языке (на родном русском языке/на родном татарском языке)</w:t>
            </w:r>
          </w:p>
        </w:tc>
        <w:tc>
          <w:tcPr>
            <w:tcW w:w="417" w:type="dxa"/>
            <w:tcBorders>
              <w:top w:val="nil"/>
              <w:left w:val="nil"/>
              <w:bottom w:val="single" w:sz="4" w:space="0" w:color="000000"/>
              <w:right w:val="single" w:sz="4" w:space="0" w:color="000000"/>
            </w:tcBorders>
            <w:shd w:val="clear" w:color="auto" w:fill="auto"/>
            <w:vAlign w:val="center"/>
          </w:tcPr>
          <w:p w:rsidR="003C5FC2" w:rsidRPr="003C5FC2" w:rsidRDefault="003C5FC2">
            <w:pPr>
              <w:ind w:firstLine="0"/>
              <w:jc w:val="center"/>
            </w:pPr>
          </w:p>
        </w:tc>
        <w:tc>
          <w:tcPr>
            <w:tcW w:w="518" w:type="dxa"/>
            <w:tcBorders>
              <w:top w:val="nil"/>
              <w:left w:val="nil"/>
              <w:bottom w:val="single" w:sz="4" w:space="0" w:color="000000"/>
              <w:right w:val="single" w:sz="4" w:space="0" w:color="000000"/>
            </w:tcBorders>
            <w:shd w:val="clear" w:color="auto" w:fill="auto"/>
            <w:vAlign w:val="center"/>
          </w:tcPr>
          <w:p w:rsidR="003C5FC2" w:rsidRPr="003C5FC2" w:rsidRDefault="003C5FC2">
            <w:pPr>
              <w:ind w:firstLine="0"/>
              <w:jc w:val="center"/>
              <w:rPr>
                <w:b/>
              </w:rPr>
            </w:pPr>
          </w:p>
        </w:tc>
        <w:tc>
          <w:tcPr>
            <w:tcW w:w="417" w:type="dxa"/>
            <w:tcBorders>
              <w:top w:val="nil"/>
              <w:left w:val="nil"/>
              <w:bottom w:val="single" w:sz="4" w:space="0" w:color="000000"/>
              <w:right w:val="single" w:sz="4" w:space="0" w:color="000000"/>
            </w:tcBorders>
            <w:shd w:val="clear" w:color="auto" w:fill="auto"/>
            <w:vAlign w:val="center"/>
          </w:tcPr>
          <w:p w:rsidR="003C5FC2" w:rsidRPr="003C5FC2" w:rsidRDefault="003C5FC2">
            <w:pPr>
              <w:ind w:firstLine="0"/>
              <w:jc w:val="center"/>
            </w:pPr>
          </w:p>
        </w:tc>
        <w:tc>
          <w:tcPr>
            <w:tcW w:w="518" w:type="dxa"/>
            <w:tcBorders>
              <w:top w:val="nil"/>
              <w:left w:val="nil"/>
              <w:bottom w:val="single" w:sz="4" w:space="0" w:color="000000"/>
              <w:right w:val="single" w:sz="4" w:space="0" w:color="000000"/>
            </w:tcBorders>
            <w:shd w:val="clear" w:color="auto" w:fill="auto"/>
            <w:vAlign w:val="center"/>
          </w:tcPr>
          <w:p w:rsidR="003C5FC2" w:rsidRPr="003C5FC2" w:rsidRDefault="003C5FC2">
            <w:pPr>
              <w:ind w:firstLine="0"/>
              <w:jc w:val="center"/>
              <w:rPr>
                <w:b/>
              </w:rPr>
            </w:pPr>
          </w:p>
        </w:tc>
        <w:tc>
          <w:tcPr>
            <w:tcW w:w="417" w:type="dxa"/>
            <w:tcBorders>
              <w:top w:val="nil"/>
              <w:left w:val="nil"/>
              <w:bottom w:val="single" w:sz="4" w:space="0" w:color="000000"/>
              <w:right w:val="single" w:sz="4" w:space="0" w:color="000000"/>
            </w:tcBorders>
            <w:shd w:val="clear" w:color="auto" w:fill="auto"/>
            <w:vAlign w:val="center"/>
          </w:tcPr>
          <w:p w:rsidR="003C5FC2" w:rsidRPr="003C5FC2" w:rsidRDefault="003C5FC2">
            <w:pPr>
              <w:ind w:firstLine="0"/>
              <w:jc w:val="center"/>
            </w:pPr>
          </w:p>
        </w:tc>
        <w:tc>
          <w:tcPr>
            <w:tcW w:w="518" w:type="dxa"/>
            <w:tcBorders>
              <w:top w:val="nil"/>
              <w:left w:val="nil"/>
              <w:bottom w:val="single" w:sz="4" w:space="0" w:color="000000"/>
              <w:right w:val="single" w:sz="4" w:space="0" w:color="000000"/>
            </w:tcBorders>
            <w:shd w:val="clear" w:color="auto" w:fill="auto"/>
            <w:vAlign w:val="center"/>
          </w:tcPr>
          <w:p w:rsidR="003C5FC2" w:rsidRPr="003C5FC2" w:rsidRDefault="003C5FC2">
            <w:pPr>
              <w:ind w:firstLine="0"/>
              <w:jc w:val="center"/>
              <w:rPr>
                <w:b/>
              </w:rPr>
            </w:pPr>
          </w:p>
        </w:tc>
        <w:tc>
          <w:tcPr>
            <w:tcW w:w="467" w:type="dxa"/>
            <w:tcBorders>
              <w:top w:val="nil"/>
              <w:left w:val="nil"/>
              <w:bottom w:val="single" w:sz="4" w:space="0" w:color="000000"/>
              <w:right w:val="single" w:sz="4" w:space="0" w:color="000000"/>
            </w:tcBorders>
            <w:shd w:val="clear" w:color="auto" w:fill="auto"/>
            <w:vAlign w:val="center"/>
          </w:tcPr>
          <w:p w:rsidR="003C5FC2" w:rsidRPr="003C5FC2" w:rsidRDefault="003C5FC2">
            <w:pPr>
              <w:ind w:firstLine="0"/>
              <w:jc w:val="center"/>
            </w:pPr>
            <w:r w:rsidRPr="003C5FC2">
              <w:t>0,5</w:t>
            </w:r>
          </w:p>
        </w:tc>
        <w:tc>
          <w:tcPr>
            <w:tcW w:w="523" w:type="dxa"/>
            <w:tcBorders>
              <w:top w:val="nil"/>
              <w:left w:val="nil"/>
              <w:bottom w:val="single" w:sz="4" w:space="0" w:color="000000"/>
              <w:right w:val="single" w:sz="4" w:space="0" w:color="000000"/>
            </w:tcBorders>
            <w:shd w:val="clear" w:color="auto" w:fill="auto"/>
            <w:vAlign w:val="center"/>
          </w:tcPr>
          <w:p w:rsidR="003C5FC2" w:rsidRPr="003C5FC2" w:rsidRDefault="003C5FC2">
            <w:pPr>
              <w:ind w:firstLine="0"/>
              <w:jc w:val="center"/>
              <w:rPr>
                <w:b/>
              </w:rPr>
            </w:pPr>
            <w:r w:rsidRPr="003C5FC2">
              <w:rPr>
                <w:b/>
              </w:rPr>
              <w:t>17</w:t>
            </w:r>
          </w:p>
        </w:tc>
        <w:tc>
          <w:tcPr>
            <w:tcW w:w="467" w:type="dxa"/>
            <w:tcBorders>
              <w:top w:val="nil"/>
              <w:left w:val="nil"/>
              <w:bottom w:val="single" w:sz="4" w:space="0" w:color="000000"/>
              <w:right w:val="single" w:sz="4" w:space="0" w:color="000000"/>
            </w:tcBorders>
            <w:shd w:val="clear" w:color="auto" w:fill="F2F2F2"/>
            <w:vAlign w:val="center"/>
          </w:tcPr>
          <w:p w:rsidR="003C5FC2" w:rsidRPr="003C5FC2" w:rsidRDefault="003C5FC2" w:rsidP="004713B6">
            <w:pPr>
              <w:ind w:firstLine="0"/>
              <w:jc w:val="center"/>
            </w:pPr>
            <w:r w:rsidRPr="003C5FC2">
              <w:t>0,5</w:t>
            </w:r>
          </w:p>
        </w:tc>
        <w:tc>
          <w:tcPr>
            <w:tcW w:w="619" w:type="dxa"/>
            <w:tcBorders>
              <w:top w:val="nil"/>
              <w:left w:val="nil"/>
              <w:bottom w:val="single" w:sz="4" w:space="0" w:color="000000"/>
              <w:right w:val="single" w:sz="4" w:space="0" w:color="000000"/>
            </w:tcBorders>
            <w:shd w:val="clear" w:color="auto" w:fill="F2F2F2"/>
            <w:vAlign w:val="center"/>
          </w:tcPr>
          <w:p w:rsidR="003C5FC2" w:rsidRPr="003C5FC2" w:rsidRDefault="003C5FC2" w:rsidP="004713B6">
            <w:pPr>
              <w:ind w:firstLine="0"/>
              <w:jc w:val="center"/>
              <w:rPr>
                <w:b/>
              </w:rPr>
            </w:pPr>
            <w:r w:rsidRPr="003C5FC2">
              <w:rPr>
                <w:b/>
              </w:rPr>
              <w:t>17</w:t>
            </w:r>
          </w:p>
        </w:tc>
      </w:tr>
      <w:tr w:rsidR="004E25F2">
        <w:trPr>
          <w:trHeight w:val="20"/>
        </w:trPr>
        <w:tc>
          <w:tcPr>
            <w:tcW w:w="1943" w:type="dxa"/>
            <w:tcBorders>
              <w:top w:val="nil"/>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pPr>
            <w:r w:rsidRPr="003C5FC2">
              <w:t>Иностранный язык</w:t>
            </w:r>
          </w:p>
        </w:tc>
        <w:tc>
          <w:tcPr>
            <w:tcW w:w="2521"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pPr>
            <w:r w:rsidRPr="003C5FC2">
              <w:t>Иностранный язык (английский)</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0</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0</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2</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68</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2</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68</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2</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68</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pPr>
            <w:r w:rsidRPr="003C5FC2">
              <w:t>6</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204</w:t>
            </w:r>
          </w:p>
        </w:tc>
      </w:tr>
      <w:tr w:rsidR="004E25F2">
        <w:trPr>
          <w:trHeight w:val="20"/>
        </w:trPr>
        <w:tc>
          <w:tcPr>
            <w:tcW w:w="1943" w:type="dxa"/>
            <w:tcBorders>
              <w:top w:val="nil"/>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pPr>
            <w:r w:rsidRPr="003C5FC2">
              <w:t>Математика и информатика</w:t>
            </w:r>
          </w:p>
        </w:tc>
        <w:tc>
          <w:tcPr>
            <w:tcW w:w="2521"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pPr>
            <w:r w:rsidRPr="003C5FC2">
              <w:t>Математика</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4</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132</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4</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136</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4</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136</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4</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136</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pPr>
            <w:r w:rsidRPr="003C5FC2">
              <w:t>16</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540</w:t>
            </w:r>
          </w:p>
        </w:tc>
      </w:tr>
      <w:tr w:rsidR="004E25F2">
        <w:trPr>
          <w:trHeight w:val="20"/>
        </w:trPr>
        <w:tc>
          <w:tcPr>
            <w:tcW w:w="1943" w:type="dxa"/>
            <w:tcBorders>
              <w:top w:val="nil"/>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pPr>
            <w:r w:rsidRPr="003C5FC2">
              <w:t>Обществознание и естествознание</w:t>
            </w:r>
          </w:p>
        </w:tc>
        <w:tc>
          <w:tcPr>
            <w:tcW w:w="2521"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pPr>
            <w:r w:rsidRPr="003C5FC2">
              <w:t xml:space="preserve">Окружающий мир </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2</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66</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2</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68</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2</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68</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2</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68</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pPr>
            <w:r w:rsidRPr="003C5FC2">
              <w:t>8</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270</w:t>
            </w:r>
          </w:p>
        </w:tc>
      </w:tr>
      <w:tr w:rsidR="004E25F2">
        <w:trPr>
          <w:trHeight w:val="20"/>
        </w:trPr>
        <w:tc>
          <w:tcPr>
            <w:tcW w:w="1943" w:type="dxa"/>
            <w:tcBorders>
              <w:top w:val="nil"/>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pPr>
            <w:r w:rsidRPr="003C5FC2">
              <w:t>Основы религиозных культур и светской этики</w:t>
            </w:r>
          </w:p>
        </w:tc>
        <w:tc>
          <w:tcPr>
            <w:tcW w:w="2521"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pPr>
            <w:r w:rsidRPr="003C5FC2">
              <w:t>Модуль по выбору родителей (законных представителей) с учетом мнения обучающихся</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0</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0</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0</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0</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0</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0</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1</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pPr>
            <w:r w:rsidRPr="003C5FC2">
              <w:t>1</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34</w:t>
            </w:r>
          </w:p>
        </w:tc>
      </w:tr>
      <w:tr w:rsidR="004E25F2">
        <w:trPr>
          <w:trHeight w:val="20"/>
        </w:trPr>
        <w:tc>
          <w:tcPr>
            <w:tcW w:w="1943" w:type="dxa"/>
            <w:vMerge w:val="restart"/>
            <w:tcBorders>
              <w:top w:val="nil"/>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pPr>
            <w:r w:rsidRPr="003C5FC2">
              <w:t>Искусство</w:t>
            </w:r>
          </w:p>
        </w:tc>
        <w:tc>
          <w:tcPr>
            <w:tcW w:w="2521"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pPr>
            <w:r w:rsidRPr="003C5FC2">
              <w:t>Изобразительное искусство</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33</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34</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34</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34</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pPr>
            <w:r w:rsidRPr="003C5FC2">
              <w:t>4</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135</w:t>
            </w:r>
          </w:p>
        </w:tc>
      </w:tr>
      <w:tr w:rsidR="004E25F2">
        <w:trPr>
          <w:trHeight w:val="20"/>
        </w:trPr>
        <w:tc>
          <w:tcPr>
            <w:tcW w:w="1943" w:type="dxa"/>
            <w:vMerge/>
            <w:tcBorders>
              <w:top w:val="nil"/>
              <w:left w:val="single" w:sz="4" w:space="0" w:color="000000"/>
              <w:bottom w:val="single" w:sz="4" w:space="0" w:color="000000"/>
              <w:right w:val="single" w:sz="4" w:space="0" w:color="000000"/>
            </w:tcBorders>
            <w:shd w:val="clear" w:color="auto" w:fill="auto"/>
            <w:vAlign w:val="center"/>
          </w:tcPr>
          <w:p w:rsidR="004E25F2" w:rsidRPr="003C5FC2" w:rsidRDefault="004E25F2">
            <w:pPr>
              <w:widowControl w:val="0"/>
              <w:pBdr>
                <w:top w:val="nil"/>
                <w:left w:val="nil"/>
                <w:bottom w:val="nil"/>
                <w:right w:val="nil"/>
                <w:between w:val="nil"/>
              </w:pBdr>
              <w:spacing w:line="276" w:lineRule="auto"/>
              <w:ind w:firstLine="0"/>
              <w:jc w:val="left"/>
              <w:rPr>
                <w:b/>
              </w:rPr>
            </w:pPr>
          </w:p>
        </w:tc>
        <w:tc>
          <w:tcPr>
            <w:tcW w:w="2521"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pPr>
            <w:r w:rsidRPr="003C5FC2">
              <w:t>Музыка</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33</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34</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34</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34</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pPr>
            <w:r w:rsidRPr="003C5FC2">
              <w:t>4</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135</w:t>
            </w:r>
          </w:p>
        </w:tc>
      </w:tr>
      <w:tr w:rsidR="004E25F2">
        <w:trPr>
          <w:trHeight w:val="20"/>
        </w:trPr>
        <w:tc>
          <w:tcPr>
            <w:tcW w:w="1943" w:type="dxa"/>
            <w:tcBorders>
              <w:top w:val="nil"/>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pPr>
            <w:r w:rsidRPr="003C5FC2">
              <w:t xml:space="preserve">Технология </w:t>
            </w:r>
          </w:p>
        </w:tc>
        <w:tc>
          <w:tcPr>
            <w:tcW w:w="2521"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pPr>
            <w:r w:rsidRPr="003C5FC2">
              <w:t>Труд (технология)</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33</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34</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34</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1</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34</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pPr>
            <w:r w:rsidRPr="003C5FC2">
              <w:t>4</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135</w:t>
            </w:r>
          </w:p>
        </w:tc>
      </w:tr>
      <w:tr w:rsidR="004E25F2">
        <w:trPr>
          <w:trHeight w:val="20"/>
        </w:trPr>
        <w:tc>
          <w:tcPr>
            <w:tcW w:w="1943" w:type="dxa"/>
            <w:tcBorders>
              <w:top w:val="nil"/>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pPr>
            <w:r w:rsidRPr="003C5FC2">
              <w:t>Физическая культура</w:t>
            </w:r>
          </w:p>
        </w:tc>
        <w:tc>
          <w:tcPr>
            <w:tcW w:w="2521"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pPr>
            <w:r w:rsidRPr="003C5FC2">
              <w:t>Физическая культура</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2</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66</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2</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68</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2</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68</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pPr>
            <w:r w:rsidRPr="003C5FC2">
              <w:t>2</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68</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pPr>
            <w:r w:rsidRPr="003C5FC2">
              <w:t>8</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270</w:t>
            </w:r>
          </w:p>
        </w:tc>
      </w:tr>
      <w:tr w:rsidR="004E25F2">
        <w:trPr>
          <w:trHeight w:val="20"/>
        </w:trPr>
        <w:tc>
          <w:tcPr>
            <w:tcW w:w="4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rPr>
                <w:b/>
              </w:rPr>
            </w:pPr>
            <w:r w:rsidRPr="003C5FC2">
              <w:rPr>
                <w:b/>
              </w:rPr>
              <w:t>Итого:</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21</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693</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23</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782</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23</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782</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23</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782</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pPr>
            <w:r w:rsidRPr="003C5FC2">
              <w:t>90</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3039</w:t>
            </w:r>
          </w:p>
        </w:tc>
      </w:tr>
      <w:tr w:rsidR="004E25F2">
        <w:trPr>
          <w:trHeight w:val="20"/>
        </w:trPr>
        <w:tc>
          <w:tcPr>
            <w:tcW w:w="4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rPr>
                <w:b/>
              </w:rPr>
            </w:pPr>
            <w:r w:rsidRPr="003C5FC2">
              <w:rPr>
                <w:b/>
              </w:rPr>
              <w:t>Часть</w:t>
            </w:r>
            <w:proofErr w:type="gramStart"/>
            <w:r w:rsidRPr="003C5FC2">
              <w:rPr>
                <w:b/>
              </w:rPr>
              <w:t xml:space="preserve"> ,</w:t>
            </w:r>
            <w:proofErr w:type="gramEnd"/>
            <w:r w:rsidRPr="003C5FC2">
              <w:rPr>
                <w:b/>
              </w:rPr>
              <w:t xml:space="preserve"> формируемая участниками образовательных отношений:</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0</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0</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0</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0</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0</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0</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0</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0</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0</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0</w:t>
            </w:r>
          </w:p>
        </w:tc>
      </w:tr>
      <w:tr w:rsidR="004E25F2">
        <w:trPr>
          <w:trHeight w:val="20"/>
        </w:trPr>
        <w:tc>
          <w:tcPr>
            <w:tcW w:w="4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25F2" w:rsidRPr="003C5FC2" w:rsidRDefault="00024522">
            <w:pPr>
              <w:ind w:firstLine="0"/>
              <w:rPr>
                <w:b/>
              </w:rPr>
            </w:pPr>
            <w:r w:rsidRPr="003C5FC2">
              <w:rPr>
                <w:b/>
              </w:rPr>
              <w:t>Максимально допустимая недельная нагрузка</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21</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693</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23</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782</w:t>
            </w:r>
          </w:p>
        </w:tc>
        <w:tc>
          <w:tcPr>
            <w:tcW w:w="41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23</w:t>
            </w:r>
          </w:p>
        </w:tc>
        <w:tc>
          <w:tcPr>
            <w:tcW w:w="518"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782</w:t>
            </w:r>
          </w:p>
        </w:tc>
        <w:tc>
          <w:tcPr>
            <w:tcW w:w="467"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23</w:t>
            </w:r>
          </w:p>
        </w:tc>
        <w:tc>
          <w:tcPr>
            <w:tcW w:w="523" w:type="dxa"/>
            <w:tcBorders>
              <w:top w:val="nil"/>
              <w:left w:val="nil"/>
              <w:bottom w:val="single" w:sz="4" w:space="0" w:color="000000"/>
              <w:right w:val="single" w:sz="4" w:space="0" w:color="000000"/>
            </w:tcBorders>
            <w:shd w:val="clear" w:color="auto" w:fill="auto"/>
            <w:vAlign w:val="center"/>
          </w:tcPr>
          <w:p w:rsidR="004E25F2" w:rsidRPr="003C5FC2" w:rsidRDefault="00024522">
            <w:pPr>
              <w:ind w:firstLine="0"/>
              <w:jc w:val="center"/>
              <w:rPr>
                <w:b/>
              </w:rPr>
            </w:pPr>
            <w:r w:rsidRPr="003C5FC2">
              <w:rPr>
                <w:b/>
              </w:rPr>
              <w:t>782</w:t>
            </w:r>
          </w:p>
        </w:tc>
        <w:tc>
          <w:tcPr>
            <w:tcW w:w="467"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pPr>
            <w:r w:rsidRPr="003C5FC2">
              <w:t>90</w:t>
            </w:r>
          </w:p>
        </w:tc>
        <w:tc>
          <w:tcPr>
            <w:tcW w:w="619" w:type="dxa"/>
            <w:tcBorders>
              <w:top w:val="nil"/>
              <w:left w:val="nil"/>
              <w:bottom w:val="single" w:sz="4" w:space="0" w:color="000000"/>
              <w:right w:val="single" w:sz="4" w:space="0" w:color="000000"/>
            </w:tcBorders>
            <w:shd w:val="clear" w:color="auto" w:fill="F2F2F2"/>
            <w:vAlign w:val="center"/>
          </w:tcPr>
          <w:p w:rsidR="004E25F2" w:rsidRPr="003C5FC2" w:rsidRDefault="00024522">
            <w:pPr>
              <w:ind w:firstLine="0"/>
              <w:jc w:val="center"/>
              <w:rPr>
                <w:b/>
              </w:rPr>
            </w:pPr>
            <w:r w:rsidRPr="003C5FC2">
              <w:rPr>
                <w:b/>
              </w:rPr>
              <w:t>3039</w:t>
            </w:r>
          </w:p>
        </w:tc>
      </w:tr>
    </w:tbl>
    <w:p w:rsidR="004E25F2" w:rsidRDefault="004E25F2">
      <w:pPr>
        <w:tabs>
          <w:tab w:val="left" w:pos="1272"/>
        </w:tabs>
        <w:spacing w:line="276" w:lineRule="auto"/>
        <w:ind w:firstLine="567"/>
        <w:rPr>
          <w:sz w:val="24"/>
          <w:szCs w:val="24"/>
        </w:rPr>
      </w:pPr>
    </w:p>
    <w:p w:rsidR="004E25F2" w:rsidRPr="00270FA0" w:rsidRDefault="00024522">
      <w:pPr>
        <w:tabs>
          <w:tab w:val="left" w:pos="1272"/>
        </w:tabs>
        <w:spacing w:line="276" w:lineRule="auto"/>
        <w:ind w:firstLine="567"/>
        <w:jc w:val="center"/>
        <w:rPr>
          <w:b/>
          <w:sz w:val="24"/>
          <w:szCs w:val="24"/>
        </w:rPr>
      </w:pPr>
      <w:r w:rsidRPr="00270FA0">
        <w:rPr>
          <w:b/>
          <w:sz w:val="24"/>
          <w:szCs w:val="24"/>
        </w:rPr>
        <w:t>Промежуточная аттестация</w:t>
      </w:r>
    </w:p>
    <w:tbl>
      <w:tblPr>
        <w:tblStyle w:val="a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289"/>
        <w:gridCol w:w="2378"/>
        <w:gridCol w:w="1743"/>
        <w:gridCol w:w="2378"/>
      </w:tblGrid>
      <w:tr w:rsidR="004E25F2" w:rsidRPr="00270FA0">
        <w:trPr>
          <w:trHeight w:val="79"/>
        </w:trPr>
        <w:tc>
          <w:tcPr>
            <w:tcW w:w="1557" w:type="dxa"/>
            <w:vMerge w:val="restart"/>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pPr>
            <w:r w:rsidRPr="00270FA0">
              <w:t>Предмет</w:t>
            </w:r>
          </w:p>
        </w:tc>
        <w:tc>
          <w:tcPr>
            <w:tcW w:w="7788" w:type="dxa"/>
            <w:gridSpan w:val="4"/>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Форма годовой промежуточной аттестации</w:t>
            </w:r>
          </w:p>
        </w:tc>
      </w:tr>
      <w:tr w:rsidR="004E25F2" w:rsidRPr="00270FA0">
        <w:trPr>
          <w:trHeight w:val="70"/>
        </w:trPr>
        <w:tc>
          <w:tcPr>
            <w:tcW w:w="1557" w:type="dxa"/>
            <w:vMerge/>
            <w:tcBorders>
              <w:top w:val="single" w:sz="4" w:space="0" w:color="000000"/>
              <w:left w:val="single" w:sz="4" w:space="0" w:color="000000"/>
              <w:bottom w:val="single" w:sz="4" w:space="0" w:color="000000"/>
              <w:right w:val="single" w:sz="4" w:space="0" w:color="000000"/>
            </w:tcBorders>
          </w:tcPr>
          <w:p w:rsidR="004E25F2" w:rsidRPr="00270FA0" w:rsidRDefault="004E25F2">
            <w:pPr>
              <w:widowControl w:val="0"/>
              <w:pBdr>
                <w:top w:val="nil"/>
                <w:left w:val="nil"/>
                <w:bottom w:val="nil"/>
                <w:right w:val="nil"/>
                <w:between w:val="nil"/>
              </w:pBdr>
              <w:spacing w:line="276" w:lineRule="auto"/>
              <w:ind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1 класс</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2 класс</w:t>
            </w:r>
          </w:p>
        </w:tc>
        <w:tc>
          <w:tcPr>
            <w:tcW w:w="1743"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3 класс</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4 класс</w:t>
            </w:r>
          </w:p>
        </w:tc>
      </w:tr>
      <w:tr w:rsidR="004E25F2" w:rsidRPr="00270FA0">
        <w:tc>
          <w:tcPr>
            <w:tcW w:w="1557"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pPr>
            <w:r w:rsidRPr="00270FA0">
              <w:t>Русский язык</w:t>
            </w: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Качественная оценка уровня знаний</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Диктант/ годовая отметка</w:t>
            </w:r>
          </w:p>
        </w:tc>
        <w:tc>
          <w:tcPr>
            <w:tcW w:w="1743"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Диктант с грамматическим заданием/ годовая отметка</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Диктант с грамматическим заданием /выставление годовой отметки</w:t>
            </w:r>
          </w:p>
        </w:tc>
      </w:tr>
      <w:tr w:rsidR="004E25F2" w:rsidRPr="00270FA0">
        <w:tc>
          <w:tcPr>
            <w:tcW w:w="1557"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pPr>
            <w:r w:rsidRPr="00270FA0">
              <w:t>Литературное чтение</w:t>
            </w: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Качественная оценка уровня знаний</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контрольная работа/выставление годовой отметки</w:t>
            </w:r>
          </w:p>
        </w:tc>
        <w:tc>
          <w:tcPr>
            <w:tcW w:w="1743"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контрольная работа/выставление годовой отметки</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 xml:space="preserve"> контрольная работа/ выставление годовой отметки</w:t>
            </w:r>
          </w:p>
        </w:tc>
      </w:tr>
      <w:tr w:rsidR="004E25F2" w:rsidRPr="00270FA0">
        <w:tc>
          <w:tcPr>
            <w:tcW w:w="1557" w:type="dxa"/>
            <w:tcBorders>
              <w:top w:val="single" w:sz="4" w:space="0" w:color="000000"/>
              <w:left w:val="single" w:sz="4" w:space="0" w:color="000000"/>
              <w:bottom w:val="single" w:sz="4" w:space="0" w:color="000000"/>
              <w:right w:val="single" w:sz="4" w:space="0" w:color="000000"/>
            </w:tcBorders>
            <w:vAlign w:val="center"/>
          </w:tcPr>
          <w:p w:rsidR="004E25F2" w:rsidRPr="00270FA0" w:rsidRDefault="00024522">
            <w:pPr>
              <w:ind w:firstLine="30"/>
            </w:pPr>
            <w:r w:rsidRPr="00270FA0">
              <w:t xml:space="preserve">Родной язык и (или) государственный язык республики Российской Федерации (родной </w:t>
            </w:r>
            <w:r w:rsidRPr="00270FA0">
              <w:lastRenderedPageBreak/>
              <w:t>русский язык/родной татарский язык)</w:t>
            </w: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lastRenderedPageBreak/>
              <w:t>Качественная оценка уровня знаний</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тест/выставление годовой отметки</w:t>
            </w:r>
          </w:p>
        </w:tc>
        <w:tc>
          <w:tcPr>
            <w:tcW w:w="1743"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тест/выставление годовой отметки</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тест/выставление годовой отметки</w:t>
            </w:r>
          </w:p>
        </w:tc>
      </w:tr>
      <w:tr w:rsidR="004E25F2" w:rsidRPr="00270FA0">
        <w:tc>
          <w:tcPr>
            <w:tcW w:w="1557" w:type="dxa"/>
            <w:tcBorders>
              <w:top w:val="single" w:sz="4" w:space="0" w:color="000000"/>
              <w:left w:val="single" w:sz="4" w:space="0" w:color="000000"/>
              <w:bottom w:val="single" w:sz="4" w:space="0" w:color="000000"/>
              <w:right w:val="single" w:sz="4" w:space="0" w:color="000000"/>
            </w:tcBorders>
            <w:vAlign w:val="center"/>
          </w:tcPr>
          <w:p w:rsidR="004E25F2" w:rsidRPr="00270FA0" w:rsidRDefault="00024522">
            <w:pPr>
              <w:ind w:firstLine="30"/>
            </w:pPr>
            <w:r w:rsidRPr="00270FA0">
              <w:lastRenderedPageBreak/>
              <w:t>Литературное чтение на родном языке (на родном русском языке/на родном татарском языке)</w:t>
            </w: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Качественная оценка уровня знаний</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тест/выставление годовой отметки</w:t>
            </w:r>
          </w:p>
        </w:tc>
        <w:tc>
          <w:tcPr>
            <w:tcW w:w="1743"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тест/выставление годовой отметки</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тест/выставление годовой отметки</w:t>
            </w:r>
          </w:p>
        </w:tc>
      </w:tr>
      <w:tr w:rsidR="004E25F2" w:rsidRPr="00270FA0">
        <w:trPr>
          <w:trHeight w:val="915"/>
        </w:trPr>
        <w:tc>
          <w:tcPr>
            <w:tcW w:w="1557"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pPr>
            <w:r w:rsidRPr="00270FA0">
              <w:t>Иностранный язык (Английский)</w:t>
            </w: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4E25F2">
            <w:pPr>
              <w:ind w:firstLine="30"/>
              <w:jc w:val="center"/>
            </w:pP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собеседование/выставление годовой отметки</w:t>
            </w:r>
          </w:p>
        </w:tc>
        <w:tc>
          <w:tcPr>
            <w:tcW w:w="1743" w:type="dxa"/>
            <w:tcBorders>
              <w:top w:val="single" w:sz="4" w:space="0" w:color="000000"/>
              <w:left w:val="single" w:sz="4" w:space="0" w:color="000000"/>
              <w:right w:val="single" w:sz="4" w:space="0" w:color="000000"/>
            </w:tcBorders>
          </w:tcPr>
          <w:p w:rsidR="004E25F2" w:rsidRPr="00270FA0" w:rsidRDefault="00024522">
            <w:pPr>
              <w:ind w:firstLine="30"/>
              <w:jc w:val="center"/>
            </w:pPr>
            <w:r w:rsidRPr="00270FA0">
              <w:t>контрольная работа/выставление годовой отметки</w:t>
            </w:r>
          </w:p>
        </w:tc>
        <w:tc>
          <w:tcPr>
            <w:tcW w:w="2378" w:type="dxa"/>
            <w:tcBorders>
              <w:top w:val="single" w:sz="4" w:space="0" w:color="000000"/>
              <w:left w:val="single" w:sz="4" w:space="0" w:color="000000"/>
              <w:right w:val="single" w:sz="4" w:space="0" w:color="000000"/>
            </w:tcBorders>
          </w:tcPr>
          <w:p w:rsidR="004E25F2" w:rsidRPr="00270FA0" w:rsidRDefault="00024522">
            <w:pPr>
              <w:ind w:firstLine="30"/>
              <w:jc w:val="center"/>
            </w:pPr>
            <w:r w:rsidRPr="00270FA0">
              <w:t>контрольная работа/выставление годовой отметки</w:t>
            </w:r>
          </w:p>
        </w:tc>
      </w:tr>
      <w:tr w:rsidR="004E25F2" w:rsidRPr="00270FA0">
        <w:trPr>
          <w:trHeight w:val="915"/>
        </w:trPr>
        <w:tc>
          <w:tcPr>
            <w:tcW w:w="1557"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pPr>
            <w:r w:rsidRPr="00270FA0">
              <w:t xml:space="preserve">Математика </w:t>
            </w: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Качественная оценка уровня знаний</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 xml:space="preserve">контрольная </w:t>
            </w:r>
          </w:p>
          <w:p w:rsidR="004E25F2" w:rsidRPr="00270FA0" w:rsidRDefault="00024522">
            <w:pPr>
              <w:ind w:firstLine="30"/>
              <w:jc w:val="center"/>
            </w:pPr>
            <w:r w:rsidRPr="00270FA0">
              <w:t>работа/выставление годовой отметки</w:t>
            </w:r>
          </w:p>
        </w:tc>
        <w:tc>
          <w:tcPr>
            <w:tcW w:w="1743" w:type="dxa"/>
            <w:tcBorders>
              <w:top w:val="single" w:sz="4" w:space="0" w:color="000000"/>
              <w:left w:val="single" w:sz="4" w:space="0" w:color="000000"/>
              <w:right w:val="single" w:sz="4" w:space="0" w:color="000000"/>
            </w:tcBorders>
          </w:tcPr>
          <w:p w:rsidR="004E25F2" w:rsidRPr="00270FA0" w:rsidRDefault="00024522">
            <w:pPr>
              <w:ind w:firstLine="30"/>
              <w:jc w:val="center"/>
            </w:pPr>
            <w:r w:rsidRPr="00270FA0">
              <w:t>контрольная работа/выставление годовой отметки</w:t>
            </w:r>
          </w:p>
        </w:tc>
        <w:tc>
          <w:tcPr>
            <w:tcW w:w="2378" w:type="dxa"/>
            <w:tcBorders>
              <w:top w:val="single" w:sz="4" w:space="0" w:color="000000"/>
              <w:left w:val="single" w:sz="4" w:space="0" w:color="000000"/>
              <w:right w:val="single" w:sz="4" w:space="0" w:color="000000"/>
            </w:tcBorders>
          </w:tcPr>
          <w:p w:rsidR="004E25F2" w:rsidRPr="00270FA0" w:rsidRDefault="00024522">
            <w:pPr>
              <w:ind w:firstLine="30"/>
              <w:jc w:val="center"/>
            </w:pPr>
            <w:r w:rsidRPr="00270FA0">
              <w:t xml:space="preserve">контрольная работа/выставление годовой отметки </w:t>
            </w:r>
          </w:p>
        </w:tc>
      </w:tr>
      <w:tr w:rsidR="004E25F2" w:rsidRPr="00270FA0">
        <w:tc>
          <w:tcPr>
            <w:tcW w:w="1557"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pPr>
            <w:r w:rsidRPr="00270FA0">
              <w:t>Окружающий мир</w:t>
            </w: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Качественная оценка уровня знаний</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контрольная работа/выставление годовой отметки</w:t>
            </w:r>
          </w:p>
        </w:tc>
        <w:tc>
          <w:tcPr>
            <w:tcW w:w="1743"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контрольная работа/выставление годовой отметки</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контрольная работа/выставление годовой отметки</w:t>
            </w:r>
          </w:p>
        </w:tc>
      </w:tr>
      <w:tr w:rsidR="004E25F2" w:rsidRPr="00270FA0">
        <w:tc>
          <w:tcPr>
            <w:tcW w:w="1557"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pPr>
            <w:r w:rsidRPr="00270FA0">
              <w:t>Основы религиозных культур и светской этики</w:t>
            </w: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4E25F2">
            <w:pPr>
              <w:ind w:firstLine="30"/>
              <w:jc w:val="center"/>
            </w:pP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4E25F2">
            <w:pPr>
              <w:ind w:firstLine="30"/>
              <w:jc w:val="center"/>
            </w:pPr>
          </w:p>
        </w:tc>
        <w:tc>
          <w:tcPr>
            <w:tcW w:w="1743" w:type="dxa"/>
            <w:tcBorders>
              <w:top w:val="single" w:sz="4" w:space="0" w:color="000000"/>
              <w:left w:val="single" w:sz="4" w:space="0" w:color="000000"/>
              <w:bottom w:val="single" w:sz="4" w:space="0" w:color="000000"/>
              <w:right w:val="single" w:sz="4" w:space="0" w:color="000000"/>
            </w:tcBorders>
          </w:tcPr>
          <w:p w:rsidR="004E25F2" w:rsidRPr="00270FA0" w:rsidRDefault="004E25F2">
            <w:pPr>
              <w:ind w:firstLine="30"/>
              <w:jc w:val="center"/>
            </w:pP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собеседование/выставление годовой оценки</w:t>
            </w:r>
          </w:p>
        </w:tc>
      </w:tr>
      <w:tr w:rsidR="004E25F2" w:rsidRPr="00270FA0">
        <w:tc>
          <w:tcPr>
            <w:tcW w:w="1557"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pPr>
            <w:r w:rsidRPr="00270FA0">
              <w:t>Изобразительное искусство</w:t>
            </w: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Качественная оценка уровня знаний</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proofErr w:type="gramStart"/>
            <w:r w:rsidRPr="00270FA0">
              <w:t>ПР</w:t>
            </w:r>
            <w:proofErr w:type="gramEnd"/>
            <w:r w:rsidRPr="00270FA0">
              <w:t>/выставление годовой отметки</w:t>
            </w:r>
          </w:p>
        </w:tc>
        <w:tc>
          <w:tcPr>
            <w:tcW w:w="1743"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proofErr w:type="gramStart"/>
            <w:r w:rsidRPr="00270FA0">
              <w:t>ПР</w:t>
            </w:r>
            <w:proofErr w:type="gramEnd"/>
            <w:r w:rsidRPr="00270FA0">
              <w:t>/выставление годовой отметки</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proofErr w:type="gramStart"/>
            <w:r w:rsidRPr="00270FA0">
              <w:t>ПР</w:t>
            </w:r>
            <w:proofErr w:type="gramEnd"/>
            <w:r w:rsidRPr="00270FA0">
              <w:t>/выставление годовой отметки</w:t>
            </w:r>
          </w:p>
        </w:tc>
      </w:tr>
      <w:tr w:rsidR="004E25F2" w:rsidRPr="00270FA0">
        <w:tc>
          <w:tcPr>
            <w:tcW w:w="1557"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pPr>
            <w:r w:rsidRPr="00270FA0">
              <w:t>Музыка</w:t>
            </w: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Качественная оценка уровня знаний</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proofErr w:type="gramStart"/>
            <w:r w:rsidRPr="00270FA0">
              <w:t>ПР</w:t>
            </w:r>
            <w:proofErr w:type="gramEnd"/>
            <w:r w:rsidRPr="00270FA0">
              <w:t>/выставление годовой отметки</w:t>
            </w:r>
          </w:p>
        </w:tc>
        <w:tc>
          <w:tcPr>
            <w:tcW w:w="1743"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proofErr w:type="gramStart"/>
            <w:r w:rsidRPr="00270FA0">
              <w:t>ПР</w:t>
            </w:r>
            <w:proofErr w:type="gramEnd"/>
            <w:r w:rsidRPr="00270FA0">
              <w:t>/выставление годовой отметки</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proofErr w:type="gramStart"/>
            <w:r w:rsidRPr="00270FA0">
              <w:t>ПР</w:t>
            </w:r>
            <w:proofErr w:type="gramEnd"/>
            <w:r w:rsidRPr="00270FA0">
              <w:t>/выставление годовой отметки</w:t>
            </w:r>
          </w:p>
        </w:tc>
      </w:tr>
      <w:tr w:rsidR="004E25F2">
        <w:tc>
          <w:tcPr>
            <w:tcW w:w="1557"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pPr>
            <w:r w:rsidRPr="00270FA0">
              <w:t>Труд (технология)</w:t>
            </w: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Качественная оценка уровня знаний</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proofErr w:type="gramStart"/>
            <w:r w:rsidRPr="00270FA0">
              <w:t>ПР</w:t>
            </w:r>
            <w:proofErr w:type="gramEnd"/>
            <w:r w:rsidRPr="00270FA0">
              <w:t>/Выставление годовой отметки</w:t>
            </w:r>
          </w:p>
        </w:tc>
        <w:tc>
          <w:tcPr>
            <w:tcW w:w="1743"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proofErr w:type="gramStart"/>
            <w:r w:rsidRPr="00270FA0">
              <w:t>ПР</w:t>
            </w:r>
            <w:proofErr w:type="gramEnd"/>
            <w:r w:rsidRPr="00270FA0">
              <w:t>/Выставление годовой отметки</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proofErr w:type="gramStart"/>
            <w:r w:rsidRPr="00270FA0">
              <w:t>ПР</w:t>
            </w:r>
            <w:proofErr w:type="gramEnd"/>
            <w:r w:rsidRPr="00270FA0">
              <w:t>/Выставление годовой отметки</w:t>
            </w:r>
          </w:p>
        </w:tc>
      </w:tr>
      <w:tr w:rsidR="004E25F2">
        <w:tc>
          <w:tcPr>
            <w:tcW w:w="1557"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pPr>
            <w:r w:rsidRPr="00270FA0">
              <w:t>Физическая культура</w:t>
            </w:r>
          </w:p>
        </w:tc>
        <w:tc>
          <w:tcPr>
            <w:tcW w:w="1289"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зачет/годовая отметка</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зачет /годовая отметка</w:t>
            </w:r>
          </w:p>
        </w:tc>
        <w:tc>
          <w:tcPr>
            <w:tcW w:w="1743"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зачет /годовая отметка</w:t>
            </w:r>
          </w:p>
        </w:tc>
        <w:tc>
          <w:tcPr>
            <w:tcW w:w="2378" w:type="dxa"/>
            <w:tcBorders>
              <w:top w:val="single" w:sz="4" w:space="0" w:color="000000"/>
              <w:left w:val="single" w:sz="4" w:space="0" w:color="000000"/>
              <w:bottom w:val="single" w:sz="4" w:space="0" w:color="000000"/>
              <w:right w:val="single" w:sz="4" w:space="0" w:color="000000"/>
            </w:tcBorders>
          </w:tcPr>
          <w:p w:rsidR="004E25F2" w:rsidRPr="00270FA0" w:rsidRDefault="00024522">
            <w:pPr>
              <w:ind w:firstLine="30"/>
              <w:jc w:val="center"/>
            </w:pPr>
            <w:r w:rsidRPr="00270FA0">
              <w:t>зачет /годовая отметка</w:t>
            </w:r>
          </w:p>
        </w:tc>
      </w:tr>
    </w:tbl>
    <w:p w:rsidR="004E25F2" w:rsidRDefault="004E25F2">
      <w:pPr>
        <w:spacing w:after="37"/>
        <w:ind w:right="-26" w:firstLine="567"/>
        <w:rPr>
          <w:color w:val="FF0000"/>
          <w:sz w:val="24"/>
          <w:szCs w:val="24"/>
        </w:rPr>
      </w:pPr>
    </w:p>
    <w:p w:rsidR="004E25F2" w:rsidRDefault="00024522">
      <w:pPr>
        <w:pStyle w:val="2"/>
        <w:numPr>
          <w:ilvl w:val="1"/>
          <w:numId w:val="60"/>
        </w:numPr>
        <w:spacing w:line="276" w:lineRule="auto"/>
        <w:rPr>
          <w:color w:val="000000"/>
        </w:rPr>
      </w:pPr>
      <w:bookmarkStart w:id="68" w:name="_1302m92" w:colFirst="0" w:colLast="0"/>
      <w:bookmarkEnd w:id="68"/>
      <w:r>
        <w:rPr>
          <w:color w:val="000000"/>
        </w:rPr>
        <w:t>ПЛАН ВНЕУРОЧНОЙ ДЕЯТЕЛЬНОСТИ</w:t>
      </w:r>
    </w:p>
    <w:p w:rsidR="004E25F2" w:rsidRPr="000913F9" w:rsidRDefault="00024522">
      <w:pPr>
        <w:tabs>
          <w:tab w:val="left" w:pos="1272"/>
        </w:tabs>
        <w:spacing w:line="276" w:lineRule="auto"/>
        <w:ind w:firstLine="567"/>
        <w:rPr>
          <w:sz w:val="24"/>
          <w:szCs w:val="24"/>
          <w:highlight w:val="white"/>
        </w:rPr>
      </w:pPr>
      <w:proofErr w:type="gramStart"/>
      <w:r w:rsidRPr="000913F9">
        <w:rPr>
          <w:sz w:val="24"/>
          <w:szCs w:val="24"/>
          <w:highlight w:val="white"/>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tbl>
      <w:tblPr>
        <w:tblStyle w:val="af0"/>
        <w:tblW w:w="8450" w:type="dxa"/>
        <w:tblInd w:w="461" w:type="dxa"/>
        <w:tblLook w:val="04A0" w:firstRow="1" w:lastRow="0" w:firstColumn="1" w:lastColumn="0" w:noHBand="0" w:noVBand="1"/>
      </w:tblPr>
      <w:tblGrid>
        <w:gridCol w:w="1977"/>
        <w:gridCol w:w="10"/>
        <w:gridCol w:w="439"/>
        <w:gridCol w:w="19"/>
        <w:gridCol w:w="469"/>
        <w:gridCol w:w="7"/>
        <w:gridCol w:w="481"/>
        <w:gridCol w:w="11"/>
        <w:gridCol w:w="450"/>
        <w:gridCol w:w="12"/>
        <w:gridCol w:w="22"/>
        <w:gridCol w:w="438"/>
        <w:gridCol w:w="9"/>
        <w:gridCol w:w="10"/>
        <w:gridCol w:w="517"/>
        <w:gridCol w:w="460"/>
        <w:gridCol w:w="460"/>
        <w:gridCol w:w="460"/>
        <w:gridCol w:w="460"/>
        <w:gridCol w:w="456"/>
        <w:gridCol w:w="456"/>
        <w:gridCol w:w="827"/>
      </w:tblGrid>
      <w:tr w:rsidR="000913F9" w:rsidRPr="00460921" w:rsidTr="004713B6">
        <w:trPr>
          <w:trHeight w:val="303"/>
        </w:trPr>
        <w:tc>
          <w:tcPr>
            <w:tcW w:w="2031" w:type="dxa"/>
            <w:gridSpan w:val="2"/>
            <w:vMerge w:val="restart"/>
          </w:tcPr>
          <w:p w:rsidR="000913F9" w:rsidRPr="00460921" w:rsidRDefault="000913F9" w:rsidP="004713B6">
            <w:pPr>
              <w:tabs>
                <w:tab w:val="left" w:pos="4500"/>
                <w:tab w:val="left" w:pos="9180"/>
                <w:tab w:val="left" w:pos="9360"/>
              </w:tabs>
              <w:jc w:val="center"/>
              <w:rPr>
                <w:rFonts w:ascii="Times New Roman" w:hAnsi="Times New Roman" w:cs="Times New Roman"/>
                <w:b/>
                <w:bCs/>
                <w:sz w:val="24"/>
                <w:szCs w:val="24"/>
              </w:rPr>
            </w:pPr>
            <w:r w:rsidRPr="00460921">
              <w:rPr>
                <w:rFonts w:ascii="Times New Roman" w:hAnsi="Times New Roman" w:cs="Times New Roman"/>
                <w:b/>
                <w:bCs/>
                <w:sz w:val="24"/>
                <w:szCs w:val="24"/>
              </w:rPr>
              <w:t>Наименование рабочей программы</w:t>
            </w:r>
          </w:p>
          <w:p w:rsidR="000913F9" w:rsidRPr="00460921" w:rsidRDefault="000913F9" w:rsidP="004713B6">
            <w:pPr>
              <w:rPr>
                <w:rFonts w:ascii="Times New Roman" w:hAnsi="Times New Roman" w:cs="Times New Roman"/>
                <w:sz w:val="24"/>
                <w:szCs w:val="24"/>
              </w:rPr>
            </w:pPr>
          </w:p>
        </w:tc>
        <w:tc>
          <w:tcPr>
            <w:tcW w:w="5578" w:type="dxa"/>
            <w:gridSpan w:val="19"/>
            <w:tcBorders>
              <w:right w:val="single" w:sz="24" w:space="0" w:color="auto"/>
            </w:tcBorders>
          </w:tcPr>
          <w:p w:rsidR="000913F9" w:rsidRPr="00460921" w:rsidRDefault="000913F9" w:rsidP="004713B6">
            <w:pPr>
              <w:jc w:val="center"/>
              <w:rPr>
                <w:rFonts w:ascii="Times New Roman" w:hAnsi="Times New Roman" w:cs="Times New Roman"/>
                <w:sz w:val="24"/>
                <w:szCs w:val="24"/>
              </w:rPr>
            </w:pPr>
            <w:r w:rsidRPr="00460921">
              <w:rPr>
                <w:rFonts w:ascii="Times New Roman" w:hAnsi="Times New Roman" w:cs="Times New Roman"/>
                <w:b/>
                <w:bCs/>
                <w:sz w:val="24"/>
                <w:szCs w:val="24"/>
              </w:rPr>
              <w:t>Количество часов в неделю</w:t>
            </w:r>
          </w:p>
        </w:tc>
        <w:tc>
          <w:tcPr>
            <w:tcW w:w="840" w:type="dxa"/>
            <w:vMerge w:val="restart"/>
            <w:tcBorders>
              <w:left w:val="single" w:sz="24" w:space="0" w:color="auto"/>
              <w:right w:val="single" w:sz="24" w:space="0" w:color="auto"/>
            </w:tcBorders>
          </w:tcPr>
          <w:p w:rsidR="000913F9" w:rsidRPr="00460921" w:rsidRDefault="000913F9" w:rsidP="004713B6">
            <w:pPr>
              <w:rPr>
                <w:rFonts w:ascii="Times New Roman" w:hAnsi="Times New Roman" w:cs="Times New Roman"/>
                <w:b/>
                <w:bCs/>
                <w:sz w:val="24"/>
                <w:szCs w:val="24"/>
              </w:rPr>
            </w:pPr>
          </w:p>
          <w:p w:rsidR="000913F9" w:rsidRPr="00460921" w:rsidRDefault="000913F9" w:rsidP="004713B6">
            <w:pPr>
              <w:rPr>
                <w:rFonts w:ascii="Times New Roman" w:hAnsi="Times New Roman" w:cs="Times New Roman"/>
                <w:sz w:val="24"/>
                <w:szCs w:val="24"/>
              </w:rPr>
            </w:pPr>
            <w:r w:rsidRPr="00460921">
              <w:rPr>
                <w:rFonts w:ascii="Times New Roman" w:hAnsi="Times New Roman" w:cs="Times New Roman"/>
                <w:b/>
                <w:bCs/>
                <w:sz w:val="24"/>
                <w:szCs w:val="24"/>
              </w:rPr>
              <w:t>Всего</w:t>
            </w:r>
          </w:p>
        </w:tc>
      </w:tr>
      <w:tr w:rsidR="000913F9" w:rsidRPr="00460921" w:rsidTr="004713B6">
        <w:trPr>
          <w:trHeight w:val="156"/>
        </w:trPr>
        <w:tc>
          <w:tcPr>
            <w:tcW w:w="2031" w:type="dxa"/>
            <w:gridSpan w:val="2"/>
            <w:vMerge/>
          </w:tcPr>
          <w:p w:rsidR="000913F9" w:rsidRPr="00460921" w:rsidRDefault="000913F9" w:rsidP="004713B6">
            <w:pPr>
              <w:rPr>
                <w:rFonts w:ascii="Times New Roman" w:hAnsi="Times New Roman" w:cs="Times New Roman"/>
                <w:sz w:val="24"/>
                <w:szCs w:val="24"/>
              </w:rPr>
            </w:pPr>
          </w:p>
        </w:tc>
        <w:tc>
          <w:tcPr>
            <w:tcW w:w="1468" w:type="dxa"/>
            <w:gridSpan w:val="6"/>
            <w:tcBorders>
              <w:right w:val="single" w:sz="24" w:space="0" w:color="auto"/>
            </w:tcBorders>
          </w:tcPr>
          <w:p w:rsidR="000913F9" w:rsidRPr="00460921" w:rsidRDefault="000913F9" w:rsidP="004713B6">
            <w:pPr>
              <w:tabs>
                <w:tab w:val="left" w:pos="4185"/>
                <w:tab w:val="left" w:pos="918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1</w:t>
            </w:r>
            <w:r w:rsidRPr="00460921">
              <w:rPr>
                <w:rFonts w:ascii="Times New Roman" w:hAnsi="Times New Roman" w:cs="Times New Roman"/>
                <w:b/>
                <w:bCs/>
                <w:sz w:val="24"/>
                <w:szCs w:val="24"/>
              </w:rPr>
              <w:t xml:space="preserve"> классы</w:t>
            </w:r>
          </w:p>
        </w:tc>
        <w:tc>
          <w:tcPr>
            <w:tcW w:w="1519" w:type="dxa"/>
            <w:gridSpan w:val="7"/>
            <w:tcBorders>
              <w:left w:val="single" w:sz="24" w:space="0" w:color="auto"/>
              <w:right w:val="single" w:sz="24" w:space="0" w:color="auto"/>
            </w:tcBorders>
          </w:tcPr>
          <w:p w:rsidR="000913F9" w:rsidRPr="00460921" w:rsidRDefault="000913F9" w:rsidP="004713B6">
            <w:pPr>
              <w:tabs>
                <w:tab w:val="left" w:pos="4185"/>
                <w:tab w:val="left" w:pos="918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2</w:t>
            </w:r>
            <w:r w:rsidRPr="00460921">
              <w:rPr>
                <w:rFonts w:ascii="Times New Roman" w:hAnsi="Times New Roman" w:cs="Times New Roman"/>
                <w:b/>
                <w:bCs/>
                <w:sz w:val="24"/>
                <w:szCs w:val="24"/>
              </w:rPr>
              <w:t xml:space="preserve"> классы</w:t>
            </w:r>
          </w:p>
        </w:tc>
        <w:tc>
          <w:tcPr>
            <w:tcW w:w="1400" w:type="dxa"/>
            <w:gridSpan w:val="3"/>
            <w:tcBorders>
              <w:left w:val="single" w:sz="24" w:space="0" w:color="auto"/>
              <w:right w:val="single" w:sz="24" w:space="0" w:color="auto"/>
            </w:tcBorders>
          </w:tcPr>
          <w:p w:rsidR="000913F9" w:rsidRPr="00460921" w:rsidRDefault="000913F9" w:rsidP="004713B6">
            <w:pPr>
              <w:tabs>
                <w:tab w:val="left" w:pos="4185"/>
                <w:tab w:val="left" w:pos="9180"/>
                <w:tab w:val="left" w:pos="9360"/>
              </w:tabs>
              <w:jc w:val="center"/>
              <w:rPr>
                <w:rFonts w:ascii="Times New Roman" w:hAnsi="Times New Roman" w:cs="Times New Roman"/>
                <w:sz w:val="24"/>
                <w:szCs w:val="24"/>
              </w:rPr>
            </w:pPr>
            <w:r>
              <w:rPr>
                <w:rFonts w:ascii="Times New Roman" w:hAnsi="Times New Roman" w:cs="Times New Roman"/>
                <w:b/>
                <w:bCs/>
                <w:sz w:val="24"/>
                <w:szCs w:val="24"/>
              </w:rPr>
              <w:t>3</w:t>
            </w:r>
            <w:r w:rsidRPr="00460921">
              <w:rPr>
                <w:rFonts w:ascii="Times New Roman" w:hAnsi="Times New Roman" w:cs="Times New Roman"/>
                <w:b/>
                <w:bCs/>
                <w:sz w:val="24"/>
                <w:szCs w:val="24"/>
              </w:rPr>
              <w:t xml:space="preserve"> классы</w:t>
            </w:r>
          </w:p>
        </w:tc>
        <w:tc>
          <w:tcPr>
            <w:tcW w:w="1190" w:type="dxa"/>
            <w:gridSpan w:val="3"/>
            <w:tcBorders>
              <w:left w:val="single" w:sz="24" w:space="0" w:color="auto"/>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b/>
                <w:bCs/>
                <w:sz w:val="24"/>
                <w:szCs w:val="24"/>
              </w:rPr>
              <w:t xml:space="preserve">4 </w:t>
            </w:r>
            <w:r w:rsidRPr="00460921">
              <w:rPr>
                <w:rFonts w:ascii="Times New Roman" w:hAnsi="Times New Roman" w:cs="Times New Roman"/>
                <w:b/>
                <w:bCs/>
                <w:sz w:val="24"/>
                <w:szCs w:val="24"/>
              </w:rPr>
              <w:t>классы</w:t>
            </w:r>
          </w:p>
        </w:tc>
        <w:tc>
          <w:tcPr>
            <w:tcW w:w="840" w:type="dxa"/>
            <w:vMerge/>
            <w:tcBorders>
              <w:left w:val="single" w:sz="24" w:space="0" w:color="auto"/>
              <w:right w:val="single" w:sz="24" w:space="0" w:color="auto"/>
            </w:tcBorders>
          </w:tcPr>
          <w:p w:rsidR="000913F9" w:rsidRPr="00460921" w:rsidRDefault="000913F9" w:rsidP="004713B6">
            <w:pPr>
              <w:jc w:val="center"/>
              <w:rPr>
                <w:rFonts w:ascii="Times New Roman" w:hAnsi="Times New Roman" w:cs="Times New Roman"/>
                <w:sz w:val="24"/>
                <w:szCs w:val="24"/>
              </w:rPr>
            </w:pPr>
          </w:p>
        </w:tc>
      </w:tr>
      <w:tr w:rsidR="000913F9" w:rsidRPr="00460921" w:rsidTr="004713B6">
        <w:trPr>
          <w:trHeight w:val="156"/>
        </w:trPr>
        <w:tc>
          <w:tcPr>
            <w:tcW w:w="2031" w:type="dxa"/>
            <w:gridSpan w:val="2"/>
            <w:vMerge/>
          </w:tcPr>
          <w:p w:rsidR="000913F9" w:rsidRPr="00460921" w:rsidRDefault="000913F9" w:rsidP="004713B6">
            <w:pPr>
              <w:rPr>
                <w:rFonts w:ascii="Times New Roman" w:hAnsi="Times New Roman" w:cs="Times New Roman"/>
                <w:sz w:val="24"/>
                <w:szCs w:val="24"/>
              </w:rPr>
            </w:pPr>
          </w:p>
        </w:tc>
        <w:tc>
          <w:tcPr>
            <w:tcW w:w="429" w:type="dxa"/>
            <w:gridSpan w:val="2"/>
          </w:tcPr>
          <w:p w:rsidR="000913F9" w:rsidRPr="00460921" w:rsidRDefault="000913F9" w:rsidP="004713B6">
            <w:pPr>
              <w:rPr>
                <w:rFonts w:ascii="Times New Roman" w:hAnsi="Times New Roman" w:cs="Times New Roman"/>
                <w:b/>
                <w:sz w:val="24"/>
                <w:szCs w:val="24"/>
              </w:rPr>
            </w:pPr>
            <w:r w:rsidRPr="00460921">
              <w:rPr>
                <w:rFonts w:ascii="Times New Roman" w:hAnsi="Times New Roman" w:cs="Times New Roman"/>
                <w:b/>
                <w:sz w:val="24"/>
                <w:szCs w:val="24"/>
              </w:rPr>
              <w:t>а</w:t>
            </w:r>
          </w:p>
        </w:tc>
        <w:tc>
          <w:tcPr>
            <w:tcW w:w="500" w:type="dxa"/>
          </w:tcPr>
          <w:p w:rsidR="000913F9" w:rsidRPr="00460921" w:rsidRDefault="000913F9" w:rsidP="004713B6">
            <w:pPr>
              <w:rPr>
                <w:rFonts w:ascii="Times New Roman" w:hAnsi="Times New Roman" w:cs="Times New Roman"/>
                <w:b/>
                <w:sz w:val="24"/>
                <w:szCs w:val="24"/>
              </w:rPr>
            </w:pPr>
            <w:r w:rsidRPr="00460921">
              <w:rPr>
                <w:rFonts w:ascii="Times New Roman" w:hAnsi="Times New Roman" w:cs="Times New Roman"/>
                <w:b/>
                <w:sz w:val="24"/>
                <w:szCs w:val="24"/>
              </w:rPr>
              <w:t>б</w:t>
            </w:r>
          </w:p>
        </w:tc>
        <w:tc>
          <w:tcPr>
            <w:tcW w:w="540" w:type="dxa"/>
            <w:gridSpan w:val="3"/>
            <w:tcBorders>
              <w:right w:val="single" w:sz="24" w:space="0" w:color="auto"/>
            </w:tcBorders>
          </w:tcPr>
          <w:p w:rsidR="000913F9" w:rsidRPr="00460921" w:rsidRDefault="000913F9" w:rsidP="004713B6">
            <w:pPr>
              <w:rPr>
                <w:rFonts w:ascii="Times New Roman" w:hAnsi="Times New Roman" w:cs="Times New Roman"/>
                <w:b/>
                <w:sz w:val="24"/>
                <w:szCs w:val="24"/>
              </w:rPr>
            </w:pPr>
            <w:r w:rsidRPr="00460921">
              <w:rPr>
                <w:rFonts w:ascii="Times New Roman" w:hAnsi="Times New Roman" w:cs="Times New Roman"/>
                <w:b/>
                <w:sz w:val="24"/>
                <w:szCs w:val="24"/>
              </w:rPr>
              <w:t>в</w:t>
            </w:r>
          </w:p>
        </w:tc>
        <w:tc>
          <w:tcPr>
            <w:tcW w:w="488" w:type="dxa"/>
            <w:gridSpan w:val="3"/>
            <w:tcBorders>
              <w:left w:val="single" w:sz="24" w:space="0" w:color="auto"/>
            </w:tcBorders>
          </w:tcPr>
          <w:p w:rsidR="000913F9" w:rsidRPr="00460921" w:rsidRDefault="000913F9" w:rsidP="004713B6">
            <w:pPr>
              <w:rPr>
                <w:rFonts w:ascii="Times New Roman" w:hAnsi="Times New Roman" w:cs="Times New Roman"/>
                <w:b/>
                <w:sz w:val="24"/>
                <w:szCs w:val="24"/>
              </w:rPr>
            </w:pPr>
            <w:r w:rsidRPr="00460921">
              <w:rPr>
                <w:rFonts w:ascii="Times New Roman" w:hAnsi="Times New Roman" w:cs="Times New Roman"/>
                <w:b/>
                <w:sz w:val="24"/>
                <w:szCs w:val="24"/>
              </w:rPr>
              <w:t>а</w:t>
            </w:r>
          </w:p>
        </w:tc>
        <w:tc>
          <w:tcPr>
            <w:tcW w:w="482" w:type="dxa"/>
            <w:gridSpan w:val="3"/>
          </w:tcPr>
          <w:p w:rsidR="000913F9" w:rsidRPr="00460921" w:rsidRDefault="000913F9" w:rsidP="004713B6">
            <w:pPr>
              <w:rPr>
                <w:rFonts w:ascii="Times New Roman" w:hAnsi="Times New Roman" w:cs="Times New Roman"/>
                <w:b/>
                <w:sz w:val="24"/>
                <w:szCs w:val="24"/>
              </w:rPr>
            </w:pPr>
            <w:r w:rsidRPr="00460921">
              <w:rPr>
                <w:rFonts w:ascii="Times New Roman" w:hAnsi="Times New Roman" w:cs="Times New Roman"/>
                <w:b/>
                <w:sz w:val="24"/>
                <w:szCs w:val="24"/>
              </w:rPr>
              <w:t>б</w:t>
            </w:r>
          </w:p>
        </w:tc>
        <w:tc>
          <w:tcPr>
            <w:tcW w:w="550" w:type="dxa"/>
            <w:tcBorders>
              <w:right w:val="single" w:sz="24" w:space="0" w:color="auto"/>
            </w:tcBorders>
          </w:tcPr>
          <w:p w:rsidR="000913F9" w:rsidRPr="00460921" w:rsidRDefault="000913F9" w:rsidP="004713B6">
            <w:pPr>
              <w:rPr>
                <w:rFonts w:ascii="Times New Roman" w:hAnsi="Times New Roman" w:cs="Times New Roman"/>
                <w:b/>
                <w:sz w:val="24"/>
                <w:szCs w:val="24"/>
              </w:rPr>
            </w:pPr>
            <w:r w:rsidRPr="00460921">
              <w:rPr>
                <w:rFonts w:ascii="Times New Roman" w:hAnsi="Times New Roman" w:cs="Times New Roman"/>
                <w:b/>
                <w:sz w:val="24"/>
                <w:szCs w:val="24"/>
              </w:rPr>
              <w:t>в</w:t>
            </w:r>
          </w:p>
        </w:tc>
        <w:tc>
          <w:tcPr>
            <w:tcW w:w="467" w:type="dxa"/>
            <w:tcBorders>
              <w:left w:val="single" w:sz="24" w:space="0" w:color="auto"/>
            </w:tcBorders>
          </w:tcPr>
          <w:p w:rsidR="000913F9" w:rsidRPr="00460921" w:rsidRDefault="000913F9" w:rsidP="004713B6">
            <w:pPr>
              <w:rPr>
                <w:rFonts w:ascii="Times New Roman" w:hAnsi="Times New Roman" w:cs="Times New Roman"/>
                <w:b/>
                <w:sz w:val="24"/>
                <w:szCs w:val="24"/>
              </w:rPr>
            </w:pPr>
            <w:r w:rsidRPr="00460921">
              <w:rPr>
                <w:rFonts w:ascii="Times New Roman" w:hAnsi="Times New Roman" w:cs="Times New Roman"/>
                <w:b/>
                <w:sz w:val="24"/>
                <w:szCs w:val="24"/>
              </w:rPr>
              <w:t>а</w:t>
            </w:r>
          </w:p>
        </w:tc>
        <w:tc>
          <w:tcPr>
            <w:tcW w:w="467" w:type="dxa"/>
          </w:tcPr>
          <w:p w:rsidR="000913F9" w:rsidRPr="00460921" w:rsidRDefault="000913F9" w:rsidP="004713B6">
            <w:pPr>
              <w:rPr>
                <w:rFonts w:ascii="Times New Roman" w:hAnsi="Times New Roman" w:cs="Times New Roman"/>
                <w:b/>
                <w:sz w:val="24"/>
                <w:szCs w:val="24"/>
              </w:rPr>
            </w:pPr>
            <w:r w:rsidRPr="00460921">
              <w:rPr>
                <w:rFonts w:ascii="Times New Roman" w:hAnsi="Times New Roman" w:cs="Times New Roman"/>
                <w:b/>
                <w:sz w:val="24"/>
                <w:szCs w:val="24"/>
              </w:rPr>
              <w:t>б</w:t>
            </w:r>
          </w:p>
        </w:tc>
        <w:tc>
          <w:tcPr>
            <w:tcW w:w="466" w:type="dxa"/>
            <w:tcBorders>
              <w:right w:val="single" w:sz="24" w:space="0" w:color="auto"/>
            </w:tcBorders>
          </w:tcPr>
          <w:p w:rsidR="000913F9" w:rsidRPr="00460921" w:rsidRDefault="000913F9" w:rsidP="004713B6">
            <w:pPr>
              <w:rPr>
                <w:rFonts w:ascii="Times New Roman" w:hAnsi="Times New Roman" w:cs="Times New Roman"/>
                <w:b/>
                <w:sz w:val="24"/>
                <w:szCs w:val="24"/>
              </w:rPr>
            </w:pPr>
            <w:r w:rsidRPr="00460921">
              <w:rPr>
                <w:rFonts w:ascii="Times New Roman" w:hAnsi="Times New Roman" w:cs="Times New Roman"/>
                <w:b/>
                <w:sz w:val="24"/>
                <w:szCs w:val="24"/>
              </w:rPr>
              <w:t>в</w:t>
            </w:r>
          </w:p>
        </w:tc>
        <w:tc>
          <w:tcPr>
            <w:tcW w:w="467" w:type="dxa"/>
            <w:tcBorders>
              <w:left w:val="single" w:sz="24" w:space="0" w:color="auto"/>
            </w:tcBorders>
          </w:tcPr>
          <w:p w:rsidR="000913F9" w:rsidRPr="00460921" w:rsidRDefault="000913F9" w:rsidP="004713B6">
            <w:pPr>
              <w:rPr>
                <w:rFonts w:ascii="Times New Roman" w:hAnsi="Times New Roman" w:cs="Times New Roman"/>
                <w:b/>
                <w:sz w:val="24"/>
                <w:szCs w:val="24"/>
              </w:rPr>
            </w:pPr>
            <w:r w:rsidRPr="00460921">
              <w:rPr>
                <w:rFonts w:ascii="Times New Roman" w:hAnsi="Times New Roman" w:cs="Times New Roman"/>
                <w:b/>
                <w:sz w:val="24"/>
                <w:szCs w:val="24"/>
              </w:rPr>
              <w:t>а</w:t>
            </w:r>
          </w:p>
        </w:tc>
        <w:tc>
          <w:tcPr>
            <w:tcW w:w="373" w:type="dxa"/>
          </w:tcPr>
          <w:p w:rsidR="000913F9" w:rsidRPr="00460921" w:rsidRDefault="000913F9" w:rsidP="004713B6">
            <w:pPr>
              <w:rPr>
                <w:rFonts w:ascii="Times New Roman" w:hAnsi="Times New Roman" w:cs="Times New Roman"/>
                <w:b/>
                <w:sz w:val="24"/>
                <w:szCs w:val="24"/>
              </w:rPr>
            </w:pPr>
            <w:r w:rsidRPr="00460921">
              <w:rPr>
                <w:rFonts w:ascii="Times New Roman" w:hAnsi="Times New Roman" w:cs="Times New Roman"/>
                <w:b/>
                <w:sz w:val="24"/>
                <w:szCs w:val="24"/>
              </w:rPr>
              <w:t>б</w:t>
            </w:r>
          </w:p>
        </w:tc>
        <w:tc>
          <w:tcPr>
            <w:tcW w:w="350" w:type="dxa"/>
            <w:tcBorders>
              <w:right w:val="single" w:sz="24" w:space="0" w:color="auto"/>
            </w:tcBorders>
          </w:tcPr>
          <w:p w:rsidR="000913F9" w:rsidRPr="00460921" w:rsidRDefault="000913F9" w:rsidP="004713B6">
            <w:pPr>
              <w:rPr>
                <w:rFonts w:ascii="Times New Roman" w:hAnsi="Times New Roman" w:cs="Times New Roman"/>
                <w:b/>
                <w:sz w:val="24"/>
                <w:szCs w:val="24"/>
              </w:rPr>
            </w:pPr>
            <w:r w:rsidRPr="00460921">
              <w:rPr>
                <w:rFonts w:ascii="Times New Roman" w:hAnsi="Times New Roman" w:cs="Times New Roman"/>
                <w:b/>
                <w:sz w:val="24"/>
                <w:szCs w:val="24"/>
              </w:rPr>
              <w:t>в</w:t>
            </w:r>
          </w:p>
        </w:tc>
        <w:tc>
          <w:tcPr>
            <w:tcW w:w="840" w:type="dxa"/>
            <w:vMerge/>
            <w:tcBorders>
              <w:left w:val="single" w:sz="24" w:space="0" w:color="auto"/>
              <w:right w:val="single" w:sz="24" w:space="0" w:color="auto"/>
            </w:tcBorders>
          </w:tcPr>
          <w:p w:rsidR="000913F9" w:rsidRPr="00460921" w:rsidRDefault="000913F9" w:rsidP="004713B6">
            <w:pPr>
              <w:rPr>
                <w:rFonts w:ascii="Times New Roman" w:hAnsi="Times New Roman" w:cs="Times New Roman"/>
                <w:sz w:val="24"/>
                <w:szCs w:val="24"/>
              </w:rPr>
            </w:pPr>
          </w:p>
        </w:tc>
      </w:tr>
      <w:tr w:rsidR="000913F9" w:rsidRPr="00460921" w:rsidTr="004713B6">
        <w:trPr>
          <w:trHeight w:val="283"/>
        </w:trPr>
        <w:tc>
          <w:tcPr>
            <w:tcW w:w="2020" w:type="dxa"/>
          </w:tcPr>
          <w:p w:rsidR="000913F9" w:rsidRPr="00460921" w:rsidRDefault="000913F9" w:rsidP="004713B6">
            <w:pPr>
              <w:jc w:val="center"/>
              <w:rPr>
                <w:rFonts w:ascii="Times New Roman" w:hAnsi="Times New Roman" w:cs="Times New Roman"/>
                <w:sz w:val="24"/>
                <w:szCs w:val="24"/>
              </w:rPr>
            </w:pPr>
          </w:p>
        </w:tc>
        <w:tc>
          <w:tcPr>
            <w:tcW w:w="5589" w:type="dxa"/>
            <w:gridSpan w:val="20"/>
            <w:tcBorders>
              <w:right w:val="single" w:sz="24" w:space="0" w:color="auto"/>
            </w:tcBorders>
          </w:tcPr>
          <w:p w:rsidR="000913F9" w:rsidRPr="00460921" w:rsidRDefault="000913F9" w:rsidP="004713B6">
            <w:pPr>
              <w:jc w:val="center"/>
              <w:rPr>
                <w:rFonts w:ascii="Times New Roman" w:hAnsi="Times New Roman" w:cs="Times New Roman"/>
                <w:sz w:val="24"/>
                <w:szCs w:val="24"/>
              </w:rPr>
            </w:pPr>
            <w:r w:rsidRPr="00460921">
              <w:rPr>
                <w:rFonts w:ascii="Times New Roman" w:hAnsi="Times New Roman" w:cs="Times New Roman"/>
                <w:b/>
                <w:i/>
                <w:sz w:val="24"/>
                <w:szCs w:val="24"/>
              </w:rPr>
              <w:t>Часть,</w:t>
            </w:r>
            <w:r w:rsidRPr="00460921">
              <w:rPr>
                <w:rFonts w:ascii="Times New Roman" w:hAnsi="Times New Roman" w:cs="Times New Roman"/>
                <w:b/>
                <w:i/>
                <w:spacing w:val="-5"/>
                <w:sz w:val="24"/>
                <w:szCs w:val="24"/>
              </w:rPr>
              <w:t xml:space="preserve"> </w:t>
            </w:r>
            <w:r w:rsidRPr="00460921">
              <w:rPr>
                <w:rFonts w:ascii="Times New Roman" w:hAnsi="Times New Roman" w:cs="Times New Roman"/>
                <w:b/>
                <w:i/>
                <w:sz w:val="24"/>
                <w:szCs w:val="24"/>
              </w:rPr>
              <w:t>рекомендуемая</w:t>
            </w:r>
            <w:r w:rsidRPr="00460921">
              <w:rPr>
                <w:rFonts w:ascii="Times New Roman" w:hAnsi="Times New Roman" w:cs="Times New Roman"/>
                <w:b/>
                <w:i/>
                <w:spacing w:val="-4"/>
                <w:sz w:val="24"/>
                <w:szCs w:val="24"/>
              </w:rPr>
              <w:t xml:space="preserve"> </w:t>
            </w:r>
            <w:r w:rsidRPr="00460921">
              <w:rPr>
                <w:rFonts w:ascii="Times New Roman" w:hAnsi="Times New Roman" w:cs="Times New Roman"/>
                <w:b/>
                <w:i/>
                <w:sz w:val="24"/>
                <w:szCs w:val="24"/>
              </w:rPr>
              <w:t>для</w:t>
            </w:r>
            <w:r w:rsidRPr="00460921">
              <w:rPr>
                <w:rFonts w:ascii="Times New Roman" w:hAnsi="Times New Roman" w:cs="Times New Roman"/>
                <w:b/>
                <w:i/>
                <w:spacing w:val="-4"/>
                <w:sz w:val="24"/>
                <w:szCs w:val="24"/>
              </w:rPr>
              <w:t xml:space="preserve"> </w:t>
            </w:r>
            <w:r w:rsidRPr="00460921">
              <w:rPr>
                <w:rFonts w:ascii="Times New Roman" w:hAnsi="Times New Roman" w:cs="Times New Roman"/>
                <w:b/>
                <w:i/>
                <w:sz w:val="24"/>
                <w:szCs w:val="24"/>
              </w:rPr>
              <w:t>всех</w:t>
            </w:r>
            <w:r w:rsidRPr="00460921">
              <w:rPr>
                <w:rFonts w:ascii="Times New Roman" w:hAnsi="Times New Roman" w:cs="Times New Roman"/>
                <w:b/>
                <w:i/>
                <w:spacing w:val="-4"/>
                <w:sz w:val="24"/>
                <w:szCs w:val="24"/>
              </w:rPr>
              <w:t xml:space="preserve"> </w:t>
            </w:r>
            <w:r w:rsidRPr="00460921">
              <w:rPr>
                <w:rFonts w:ascii="Times New Roman" w:hAnsi="Times New Roman" w:cs="Times New Roman"/>
                <w:b/>
                <w:i/>
                <w:sz w:val="24"/>
                <w:szCs w:val="24"/>
              </w:rPr>
              <w:t>обучающихся</w:t>
            </w:r>
          </w:p>
        </w:tc>
        <w:tc>
          <w:tcPr>
            <w:tcW w:w="840" w:type="dxa"/>
            <w:tcBorders>
              <w:left w:val="single" w:sz="24" w:space="0" w:color="auto"/>
              <w:right w:val="single" w:sz="24" w:space="0" w:color="auto"/>
            </w:tcBorders>
          </w:tcPr>
          <w:p w:rsidR="000913F9" w:rsidRPr="00460921" w:rsidRDefault="000913F9" w:rsidP="004713B6">
            <w:pPr>
              <w:rPr>
                <w:rFonts w:ascii="Times New Roman" w:hAnsi="Times New Roman" w:cs="Times New Roman"/>
                <w:sz w:val="24"/>
                <w:szCs w:val="24"/>
              </w:rPr>
            </w:pPr>
          </w:p>
        </w:tc>
      </w:tr>
      <w:tr w:rsidR="000913F9" w:rsidRPr="006C373E" w:rsidTr="004713B6">
        <w:trPr>
          <w:trHeight w:val="303"/>
        </w:trPr>
        <w:tc>
          <w:tcPr>
            <w:tcW w:w="2031" w:type="dxa"/>
            <w:gridSpan w:val="2"/>
          </w:tcPr>
          <w:p w:rsidR="000913F9" w:rsidRPr="00460921" w:rsidRDefault="000913F9" w:rsidP="004713B6">
            <w:pPr>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p>
        </w:tc>
        <w:tc>
          <w:tcPr>
            <w:tcW w:w="406" w:type="dxa"/>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31" w:type="dxa"/>
            <w:gridSpan w:val="3"/>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31" w:type="dxa"/>
            <w:gridSpan w:val="2"/>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gridSpan w:val="2"/>
            <w:tcBorders>
              <w:lef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94" w:type="dxa"/>
            <w:gridSpan w:val="3"/>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59" w:type="dxa"/>
            <w:gridSpan w:val="2"/>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73" w:type="dxa"/>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50" w:type="dxa"/>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left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12</w:t>
            </w:r>
          </w:p>
        </w:tc>
      </w:tr>
      <w:tr w:rsidR="000913F9" w:rsidRPr="006C373E" w:rsidTr="004713B6">
        <w:trPr>
          <w:trHeight w:val="342"/>
        </w:trPr>
        <w:tc>
          <w:tcPr>
            <w:tcW w:w="2031" w:type="dxa"/>
            <w:gridSpan w:val="2"/>
          </w:tcPr>
          <w:p w:rsidR="000913F9" w:rsidRPr="00460921" w:rsidRDefault="000913F9" w:rsidP="004713B6">
            <w:pPr>
              <w:rPr>
                <w:rFonts w:ascii="Times New Roman" w:hAnsi="Times New Roman" w:cs="Times New Roman"/>
                <w:sz w:val="24"/>
                <w:szCs w:val="24"/>
              </w:rPr>
            </w:pPr>
            <w:r>
              <w:rPr>
                <w:rFonts w:ascii="Times New Roman" w:hAnsi="Times New Roman" w:cs="Times New Roman"/>
                <w:sz w:val="24"/>
                <w:szCs w:val="24"/>
              </w:rPr>
              <w:lastRenderedPageBreak/>
              <w:t>Функциональная грамотность</w:t>
            </w:r>
          </w:p>
        </w:tc>
        <w:tc>
          <w:tcPr>
            <w:tcW w:w="406" w:type="dxa"/>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31" w:type="dxa"/>
            <w:gridSpan w:val="3"/>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31" w:type="dxa"/>
            <w:gridSpan w:val="2"/>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gridSpan w:val="2"/>
            <w:tcBorders>
              <w:lef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94" w:type="dxa"/>
            <w:gridSpan w:val="3"/>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59" w:type="dxa"/>
            <w:gridSpan w:val="2"/>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73" w:type="dxa"/>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50" w:type="dxa"/>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left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12</w:t>
            </w:r>
          </w:p>
        </w:tc>
      </w:tr>
      <w:tr w:rsidR="000913F9" w:rsidRPr="006C373E" w:rsidTr="004713B6">
        <w:trPr>
          <w:trHeight w:val="283"/>
        </w:trPr>
        <w:tc>
          <w:tcPr>
            <w:tcW w:w="2031" w:type="dxa"/>
            <w:gridSpan w:val="2"/>
          </w:tcPr>
          <w:p w:rsidR="000913F9" w:rsidRPr="00460921" w:rsidRDefault="000913F9" w:rsidP="004713B6">
            <w:pPr>
              <w:rPr>
                <w:rFonts w:ascii="Times New Roman" w:hAnsi="Times New Roman" w:cs="Times New Roman"/>
                <w:sz w:val="24"/>
                <w:szCs w:val="24"/>
              </w:rPr>
            </w:pPr>
            <w:r w:rsidRPr="00460921">
              <w:rPr>
                <w:rFonts w:ascii="Times New Roman" w:hAnsi="Times New Roman" w:cs="Times New Roman"/>
                <w:sz w:val="24"/>
                <w:szCs w:val="24"/>
              </w:rPr>
              <w:t>Тропинка в п</w:t>
            </w:r>
            <w:r>
              <w:rPr>
                <w:rFonts w:ascii="Times New Roman" w:hAnsi="Times New Roman" w:cs="Times New Roman"/>
                <w:spacing w:val="-1"/>
                <w:sz w:val="24"/>
                <w:szCs w:val="24"/>
              </w:rPr>
              <w:t>рофессию</w:t>
            </w:r>
          </w:p>
        </w:tc>
        <w:tc>
          <w:tcPr>
            <w:tcW w:w="406" w:type="dxa"/>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31" w:type="dxa"/>
            <w:gridSpan w:val="3"/>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31" w:type="dxa"/>
            <w:gridSpan w:val="2"/>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gridSpan w:val="2"/>
            <w:tcBorders>
              <w:lef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94" w:type="dxa"/>
            <w:gridSpan w:val="3"/>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59" w:type="dxa"/>
            <w:gridSpan w:val="2"/>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73" w:type="dxa"/>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50" w:type="dxa"/>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left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12</w:t>
            </w:r>
          </w:p>
        </w:tc>
      </w:tr>
      <w:tr w:rsidR="000913F9" w:rsidRPr="006C373E" w:rsidTr="004713B6">
        <w:trPr>
          <w:trHeight w:val="283"/>
        </w:trPr>
        <w:tc>
          <w:tcPr>
            <w:tcW w:w="2031" w:type="dxa"/>
            <w:gridSpan w:val="2"/>
          </w:tcPr>
          <w:p w:rsidR="000913F9" w:rsidRPr="00460921" w:rsidRDefault="000913F9" w:rsidP="004713B6">
            <w:pPr>
              <w:jc w:val="center"/>
              <w:rPr>
                <w:rFonts w:ascii="Times New Roman" w:hAnsi="Times New Roman" w:cs="Times New Roman"/>
                <w:sz w:val="24"/>
                <w:szCs w:val="24"/>
              </w:rPr>
            </w:pPr>
          </w:p>
        </w:tc>
        <w:tc>
          <w:tcPr>
            <w:tcW w:w="937" w:type="dxa"/>
            <w:gridSpan w:val="4"/>
          </w:tcPr>
          <w:p w:rsidR="000913F9" w:rsidRPr="00460921" w:rsidRDefault="000913F9" w:rsidP="004713B6">
            <w:pPr>
              <w:jc w:val="center"/>
              <w:rPr>
                <w:rFonts w:ascii="Times New Roman" w:hAnsi="Times New Roman" w:cs="Times New Roman"/>
                <w:sz w:val="24"/>
                <w:szCs w:val="24"/>
              </w:rPr>
            </w:pPr>
          </w:p>
        </w:tc>
        <w:tc>
          <w:tcPr>
            <w:tcW w:w="4641" w:type="dxa"/>
            <w:gridSpan w:val="15"/>
            <w:tcBorders>
              <w:right w:val="single" w:sz="24" w:space="0" w:color="auto"/>
            </w:tcBorders>
          </w:tcPr>
          <w:p w:rsidR="000913F9" w:rsidRPr="00460921" w:rsidRDefault="000913F9" w:rsidP="004713B6">
            <w:pPr>
              <w:jc w:val="center"/>
              <w:rPr>
                <w:rFonts w:ascii="Times New Roman" w:hAnsi="Times New Roman" w:cs="Times New Roman"/>
                <w:sz w:val="24"/>
                <w:szCs w:val="24"/>
              </w:rPr>
            </w:pPr>
            <w:r w:rsidRPr="00460921">
              <w:rPr>
                <w:rFonts w:ascii="Times New Roman" w:hAnsi="Times New Roman" w:cs="Times New Roman"/>
                <w:b/>
                <w:i/>
                <w:sz w:val="24"/>
                <w:szCs w:val="24"/>
              </w:rPr>
              <w:t>Вариативная</w:t>
            </w:r>
            <w:r w:rsidRPr="00460921">
              <w:rPr>
                <w:rFonts w:ascii="Times New Roman" w:hAnsi="Times New Roman" w:cs="Times New Roman"/>
                <w:b/>
                <w:i/>
                <w:spacing w:val="-5"/>
                <w:sz w:val="24"/>
                <w:szCs w:val="24"/>
              </w:rPr>
              <w:t xml:space="preserve"> </w:t>
            </w:r>
            <w:r w:rsidRPr="00460921">
              <w:rPr>
                <w:rFonts w:ascii="Times New Roman" w:hAnsi="Times New Roman" w:cs="Times New Roman"/>
                <w:b/>
                <w:i/>
                <w:sz w:val="24"/>
                <w:szCs w:val="24"/>
              </w:rPr>
              <w:t>часть</w:t>
            </w:r>
          </w:p>
        </w:tc>
        <w:tc>
          <w:tcPr>
            <w:tcW w:w="840" w:type="dxa"/>
            <w:tcBorders>
              <w:left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p>
        </w:tc>
      </w:tr>
      <w:tr w:rsidR="000913F9" w:rsidRPr="006C373E" w:rsidTr="004713B6">
        <w:trPr>
          <w:trHeight w:val="303"/>
        </w:trPr>
        <w:tc>
          <w:tcPr>
            <w:tcW w:w="2031" w:type="dxa"/>
            <w:gridSpan w:val="2"/>
          </w:tcPr>
          <w:p w:rsidR="000913F9" w:rsidRPr="00460921" w:rsidRDefault="000913F9" w:rsidP="004713B6">
            <w:pPr>
              <w:rPr>
                <w:rFonts w:ascii="Times New Roman" w:hAnsi="Times New Roman" w:cs="Times New Roman"/>
                <w:sz w:val="24"/>
                <w:szCs w:val="24"/>
              </w:rPr>
            </w:pPr>
            <w:r>
              <w:rPr>
                <w:rFonts w:ascii="Times New Roman" w:hAnsi="Times New Roman" w:cs="Times New Roman"/>
                <w:sz w:val="24"/>
                <w:szCs w:val="24"/>
              </w:rPr>
              <w:t>Орлята России</w:t>
            </w:r>
          </w:p>
        </w:tc>
        <w:tc>
          <w:tcPr>
            <w:tcW w:w="429" w:type="dxa"/>
            <w:gridSpan w:val="2"/>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08" w:type="dxa"/>
            <w:gridSpan w:val="2"/>
          </w:tcPr>
          <w:p w:rsidR="000913F9" w:rsidRDefault="000913F9" w:rsidP="004713B6">
            <w:pPr>
              <w:jc w:val="center"/>
            </w:pPr>
            <w:r w:rsidRPr="00A40639">
              <w:rPr>
                <w:rFonts w:ascii="Times New Roman" w:hAnsi="Times New Roman" w:cs="Times New Roman"/>
                <w:sz w:val="24"/>
                <w:szCs w:val="24"/>
              </w:rPr>
              <w:t>1</w:t>
            </w:r>
          </w:p>
        </w:tc>
        <w:tc>
          <w:tcPr>
            <w:tcW w:w="520" w:type="dxa"/>
            <w:tcBorders>
              <w:right w:val="single" w:sz="24" w:space="0" w:color="auto"/>
            </w:tcBorders>
          </w:tcPr>
          <w:p w:rsidR="000913F9" w:rsidRDefault="000913F9" w:rsidP="004713B6">
            <w:pPr>
              <w:jc w:val="center"/>
            </w:pPr>
            <w:r w:rsidRPr="00A40639">
              <w:rPr>
                <w:rFonts w:ascii="Times New Roman" w:hAnsi="Times New Roman" w:cs="Times New Roman"/>
                <w:sz w:val="24"/>
                <w:szCs w:val="24"/>
              </w:rPr>
              <w:t>1</w:t>
            </w:r>
          </w:p>
        </w:tc>
        <w:tc>
          <w:tcPr>
            <w:tcW w:w="466" w:type="dxa"/>
            <w:gridSpan w:val="2"/>
            <w:tcBorders>
              <w:left w:val="single" w:sz="24" w:space="0" w:color="auto"/>
            </w:tcBorders>
          </w:tcPr>
          <w:p w:rsidR="000913F9" w:rsidRDefault="000913F9" w:rsidP="004713B6">
            <w:pPr>
              <w:jc w:val="center"/>
            </w:pPr>
            <w:r w:rsidRPr="00A40639">
              <w:rPr>
                <w:rFonts w:ascii="Times New Roman" w:hAnsi="Times New Roman" w:cs="Times New Roman"/>
                <w:sz w:val="24"/>
                <w:szCs w:val="24"/>
              </w:rPr>
              <w:t>1</w:t>
            </w:r>
          </w:p>
        </w:tc>
        <w:tc>
          <w:tcPr>
            <w:tcW w:w="497" w:type="dxa"/>
            <w:gridSpan w:val="3"/>
          </w:tcPr>
          <w:p w:rsidR="000913F9" w:rsidRDefault="000913F9" w:rsidP="004713B6">
            <w:pPr>
              <w:jc w:val="center"/>
            </w:pPr>
            <w:r w:rsidRPr="00A40639">
              <w:rPr>
                <w:rFonts w:ascii="Times New Roman" w:hAnsi="Times New Roman" w:cs="Times New Roman"/>
                <w:sz w:val="24"/>
                <w:szCs w:val="24"/>
              </w:rPr>
              <w:t>1</w:t>
            </w:r>
          </w:p>
        </w:tc>
        <w:tc>
          <w:tcPr>
            <w:tcW w:w="566" w:type="dxa"/>
            <w:gridSpan w:val="3"/>
            <w:tcBorders>
              <w:right w:val="single" w:sz="24" w:space="0" w:color="auto"/>
            </w:tcBorders>
          </w:tcPr>
          <w:p w:rsidR="000913F9" w:rsidRDefault="000913F9" w:rsidP="004713B6">
            <w:pPr>
              <w:jc w:val="center"/>
            </w:pPr>
            <w:r w:rsidRPr="00A40639">
              <w:rPr>
                <w:rFonts w:ascii="Times New Roman" w:hAnsi="Times New Roman" w:cs="Times New Roman"/>
                <w:sz w:val="24"/>
                <w:szCs w:val="24"/>
              </w:rPr>
              <w:t>1</w:t>
            </w:r>
          </w:p>
        </w:tc>
        <w:tc>
          <w:tcPr>
            <w:tcW w:w="467" w:type="dxa"/>
            <w:tcBorders>
              <w:left w:val="single" w:sz="24" w:space="0" w:color="auto"/>
            </w:tcBorders>
          </w:tcPr>
          <w:p w:rsidR="000913F9" w:rsidRDefault="000913F9" w:rsidP="004713B6">
            <w:pPr>
              <w:jc w:val="center"/>
            </w:pPr>
            <w:r w:rsidRPr="00A40639">
              <w:rPr>
                <w:rFonts w:ascii="Times New Roman" w:hAnsi="Times New Roman" w:cs="Times New Roman"/>
                <w:sz w:val="24"/>
                <w:szCs w:val="24"/>
              </w:rPr>
              <w:t>1</w:t>
            </w:r>
          </w:p>
        </w:tc>
        <w:tc>
          <w:tcPr>
            <w:tcW w:w="467" w:type="dxa"/>
          </w:tcPr>
          <w:p w:rsidR="000913F9" w:rsidRDefault="000913F9" w:rsidP="004713B6">
            <w:pPr>
              <w:jc w:val="center"/>
            </w:pPr>
            <w:r w:rsidRPr="00A40639">
              <w:rPr>
                <w:rFonts w:ascii="Times New Roman" w:hAnsi="Times New Roman" w:cs="Times New Roman"/>
                <w:sz w:val="24"/>
                <w:szCs w:val="24"/>
              </w:rPr>
              <w:t>1</w:t>
            </w:r>
          </w:p>
        </w:tc>
        <w:tc>
          <w:tcPr>
            <w:tcW w:w="466" w:type="dxa"/>
            <w:tcBorders>
              <w:right w:val="single" w:sz="24" w:space="0" w:color="auto"/>
            </w:tcBorders>
          </w:tcPr>
          <w:p w:rsidR="000913F9" w:rsidRDefault="000913F9" w:rsidP="004713B6">
            <w:pPr>
              <w:jc w:val="center"/>
            </w:pPr>
            <w:r w:rsidRPr="00A40639">
              <w:rPr>
                <w:rFonts w:ascii="Times New Roman" w:hAnsi="Times New Roman" w:cs="Times New Roman"/>
                <w:sz w:val="24"/>
                <w:szCs w:val="24"/>
              </w:rPr>
              <w:t>1</w:t>
            </w:r>
          </w:p>
        </w:tc>
        <w:tc>
          <w:tcPr>
            <w:tcW w:w="467" w:type="dxa"/>
            <w:tcBorders>
              <w:left w:val="single" w:sz="24" w:space="0" w:color="auto"/>
            </w:tcBorders>
          </w:tcPr>
          <w:p w:rsidR="000913F9" w:rsidRDefault="000913F9" w:rsidP="004713B6">
            <w:pPr>
              <w:jc w:val="center"/>
            </w:pPr>
          </w:p>
        </w:tc>
        <w:tc>
          <w:tcPr>
            <w:tcW w:w="373" w:type="dxa"/>
          </w:tcPr>
          <w:p w:rsidR="000913F9" w:rsidRDefault="000913F9" w:rsidP="004713B6">
            <w:pPr>
              <w:jc w:val="center"/>
            </w:pPr>
          </w:p>
        </w:tc>
        <w:tc>
          <w:tcPr>
            <w:tcW w:w="350" w:type="dxa"/>
            <w:tcBorders>
              <w:right w:val="single" w:sz="24" w:space="0" w:color="auto"/>
            </w:tcBorders>
          </w:tcPr>
          <w:p w:rsidR="000913F9" w:rsidRDefault="000913F9" w:rsidP="004713B6">
            <w:pPr>
              <w:jc w:val="center"/>
            </w:pPr>
          </w:p>
        </w:tc>
        <w:tc>
          <w:tcPr>
            <w:tcW w:w="840" w:type="dxa"/>
            <w:tcBorders>
              <w:left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9</w:t>
            </w:r>
          </w:p>
        </w:tc>
      </w:tr>
      <w:tr w:rsidR="000913F9" w:rsidRPr="006C373E" w:rsidTr="004713B6">
        <w:trPr>
          <w:trHeight w:val="283"/>
        </w:trPr>
        <w:tc>
          <w:tcPr>
            <w:tcW w:w="2031" w:type="dxa"/>
            <w:gridSpan w:val="2"/>
          </w:tcPr>
          <w:p w:rsidR="000913F9" w:rsidRPr="00460921" w:rsidRDefault="000913F9" w:rsidP="004713B6">
            <w:pPr>
              <w:rPr>
                <w:rFonts w:ascii="Times New Roman" w:hAnsi="Times New Roman" w:cs="Times New Roman"/>
                <w:sz w:val="24"/>
                <w:szCs w:val="24"/>
              </w:rPr>
            </w:pPr>
            <w:r>
              <w:rPr>
                <w:rFonts w:ascii="Times New Roman" w:hAnsi="Times New Roman" w:cs="Times New Roman"/>
                <w:color w:val="000000"/>
                <w:sz w:val="24"/>
                <w:szCs w:val="24"/>
              </w:rPr>
              <w:t>Умники умницы</w:t>
            </w:r>
          </w:p>
        </w:tc>
        <w:tc>
          <w:tcPr>
            <w:tcW w:w="429" w:type="dxa"/>
            <w:gridSpan w:val="2"/>
          </w:tcPr>
          <w:p w:rsidR="000913F9" w:rsidRDefault="000913F9" w:rsidP="004713B6">
            <w:pPr>
              <w:jc w:val="center"/>
            </w:pPr>
            <w:r w:rsidRPr="005545F6">
              <w:rPr>
                <w:rFonts w:ascii="Times New Roman" w:hAnsi="Times New Roman" w:cs="Times New Roman"/>
                <w:sz w:val="24"/>
                <w:szCs w:val="24"/>
              </w:rPr>
              <w:t>1</w:t>
            </w:r>
          </w:p>
        </w:tc>
        <w:tc>
          <w:tcPr>
            <w:tcW w:w="508" w:type="dxa"/>
            <w:gridSpan w:val="2"/>
          </w:tcPr>
          <w:p w:rsidR="000913F9" w:rsidRDefault="000913F9" w:rsidP="004713B6">
            <w:pPr>
              <w:jc w:val="center"/>
            </w:pPr>
            <w:r w:rsidRPr="005545F6">
              <w:rPr>
                <w:rFonts w:ascii="Times New Roman" w:hAnsi="Times New Roman" w:cs="Times New Roman"/>
                <w:sz w:val="24"/>
                <w:szCs w:val="24"/>
              </w:rPr>
              <w:t>1</w:t>
            </w:r>
          </w:p>
        </w:tc>
        <w:tc>
          <w:tcPr>
            <w:tcW w:w="520" w:type="dxa"/>
            <w:tcBorders>
              <w:righ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466" w:type="dxa"/>
            <w:gridSpan w:val="2"/>
            <w:tcBorders>
              <w:lef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497" w:type="dxa"/>
            <w:gridSpan w:val="3"/>
          </w:tcPr>
          <w:p w:rsidR="000913F9" w:rsidRDefault="000913F9" w:rsidP="004713B6">
            <w:pPr>
              <w:jc w:val="center"/>
            </w:pPr>
            <w:r w:rsidRPr="005545F6">
              <w:rPr>
                <w:rFonts w:ascii="Times New Roman" w:hAnsi="Times New Roman" w:cs="Times New Roman"/>
                <w:sz w:val="24"/>
                <w:szCs w:val="24"/>
              </w:rPr>
              <w:t>1</w:t>
            </w:r>
          </w:p>
        </w:tc>
        <w:tc>
          <w:tcPr>
            <w:tcW w:w="566" w:type="dxa"/>
            <w:gridSpan w:val="3"/>
            <w:tcBorders>
              <w:righ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467" w:type="dxa"/>
            <w:tcBorders>
              <w:lef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467" w:type="dxa"/>
          </w:tcPr>
          <w:p w:rsidR="000913F9" w:rsidRDefault="000913F9" w:rsidP="004713B6">
            <w:pPr>
              <w:jc w:val="center"/>
            </w:pPr>
            <w:r>
              <w:rPr>
                <w:rFonts w:ascii="Times New Roman" w:hAnsi="Times New Roman" w:cs="Times New Roman"/>
                <w:sz w:val="24"/>
                <w:szCs w:val="24"/>
              </w:rPr>
              <w:t>1</w:t>
            </w:r>
          </w:p>
        </w:tc>
        <w:tc>
          <w:tcPr>
            <w:tcW w:w="466" w:type="dxa"/>
            <w:tcBorders>
              <w:righ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467" w:type="dxa"/>
            <w:tcBorders>
              <w:lef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373" w:type="dxa"/>
          </w:tcPr>
          <w:p w:rsidR="000913F9" w:rsidRDefault="000913F9" w:rsidP="004713B6">
            <w:pPr>
              <w:jc w:val="center"/>
            </w:pPr>
            <w:r w:rsidRPr="005545F6">
              <w:rPr>
                <w:rFonts w:ascii="Times New Roman" w:hAnsi="Times New Roman" w:cs="Times New Roman"/>
                <w:sz w:val="24"/>
                <w:szCs w:val="24"/>
              </w:rPr>
              <w:t>1</w:t>
            </w:r>
          </w:p>
        </w:tc>
        <w:tc>
          <w:tcPr>
            <w:tcW w:w="350" w:type="dxa"/>
            <w:tcBorders>
              <w:righ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840" w:type="dxa"/>
            <w:tcBorders>
              <w:left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12</w:t>
            </w:r>
          </w:p>
        </w:tc>
      </w:tr>
      <w:tr w:rsidR="000913F9" w:rsidRPr="006C373E" w:rsidTr="004713B6">
        <w:trPr>
          <w:trHeight w:val="283"/>
        </w:trPr>
        <w:tc>
          <w:tcPr>
            <w:tcW w:w="2031" w:type="dxa"/>
            <w:gridSpan w:val="2"/>
          </w:tcPr>
          <w:p w:rsidR="000913F9" w:rsidRPr="008A57A0" w:rsidRDefault="000913F9" w:rsidP="004713B6">
            <w:pPr>
              <w:rPr>
                <w:rFonts w:ascii="Times New Roman" w:hAnsi="Times New Roman" w:cs="Times New Roman"/>
                <w:sz w:val="24"/>
                <w:szCs w:val="24"/>
              </w:rPr>
            </w:pPr>
            <w:r>
              <w:rPr>
                <w:rFonts w:ascii="Times New Roman" w:hAnsi="Times New Roman" w:cs="Times New Roman"/>
                <w:sz w:val="24"/>
                <w:szCs w:val="24"/>
              </w:rPr>
              <w:t>В мире книг</w:t>
            </w:r>
          </w:p>
        </w:tc>
        <w:tc>
          <w:tcPr>
            <w:tcW w:w="429" w:type="dxa"/>
            <w:gridSpan w:val="2"/>
          </w:tcPr>
          <w:p w:rsidR="000913F9" w:rsidRDefault="000913F9" w:rsidP="004713B6">
            <w:pPr>
              <w:jc w:val="center"/>
            </w:pPr>
            <w:r w:rsidRPr="005545F6">
              <w:rPr>
                <w:rFonts w:ascii="Times New Roman" w:hAnsi="Times New Roman" w:cs="Times New Roman"/>
                <w:sz w:val="24"/>
                <w:szCs w:val="24"/>
              </w:rPr>
              <w:t>1</w:t>
            </w:r>
          </w:p>
        </w:tc>
        <w:tc>
          <w:tcPr>
            <w:tcW w:w="508" w:type="dxa"/>
            <w:gridSpan w:val="2"/>
          </w:tcPr>
          <w:p w:rsidR="000913F9" w:rsidRDefault="000913F9" w:rsidP="004713B6">
            <w:pPr>
              <w:jc w:val="center"/>
            </w:pPr>
            <w:r w:rsidRPr="005545F6">
              <w:rPr>
                <w:rFonts w:ascii="Times New Roman" w:hAnsi="Times New Roman" w:cs="Times New Roman"/>
                <w:sz w:val="24"/>
                <w:szCs w:val="24"/>
              </w:rPr>
              <w:t>1</w:t>
            </w:r>
          </w:p>
        </w:tc>
        <w:tc>
          <w:tcPr>
            <w:tcW w:w="520" w:type="dxa"/>
            <w:tcBorders>
              <w:righ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466" w:type="dxa"/>
            <w:gridSpan w:val="2"/>
            <w:tcBorders>
              <w:lef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497" w:type="dxa"/>
            <w:gridSpan w:val="3"/>
          </w:tcPr>
          <w:p w:rsidR="000913F9" w:rsidRDefault="000913F9" w:rsidP="004713B6">
            <w:pPr>
              <w:jc w:val="center"/>
            </w:pPr>
          </w:p>
        </w:tc>
        <w:tc>
          <w:tcPr>
            <w:tcW w:w="566" w:type="dxa"/>
            <w:gridSpan w:val="3"/>
            <w:tcBorders>
              <w:righ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467" w:type="dxa"/>
            <w:tcBorders>
              <w:lef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467" w:type="dxa"/>
          </w:tcPr>
          <w:p w:rsidR="000913F9" w:rsidRDefault="000913F9" w:rsidP="004713B6">
            <w:pPr>
              <w:jc w:val="center"/>
            </w:pPr>
          </w:p>
        </w:tc>
        <w:tc>
          <w:tcPr>
            <w:tcW w:w="466" w:type="dxa"/>
            <w:tcBorders>
              <w:right w:val="single" w:sz="24" w:space="0" w:color="auto"/>
            </w:tcBorders>
          </w:tcPr>
          <w:p w:rsidR="000913F9" w:rsidRDefault="000913F9" w:rsidP="004713B6">
            <w:pPr>
              <w:jc w:val="center"/>
            </w:pPr>
          </w:p>
        </w:tc>
        <w:tc>
          <w:tcPr>
            <w:tcW w:w="467" w:type="dxa"/>
            <w:tcBorders>
              <w:lef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373" w:type="dxa"/>
          </w:tcPr>
          <w:p w:rsidR="000913F9" w:rsidRDefault="000913F9" w:rsidP="004713B6">
            <w:pPr>
              <w:jc w:val="center"/>
            </w:pPr>
            <w:r w:rsidRPr="005545F6">
              <w:rPr>
                <w:rFonts w:ascii="Times New Roman" w:hAnsi="Times New Roman" w:cs="Times New Roman"/>
                <w:sz w:val="24"/>
                <w:szCs w:val="24"/>
              </w:rPr>
              <w:t>1</w:t>
            </w:r>
          </w:p>
        </w:tc>
        <w:tc>
          <w:tcPr>
            <w:tcW w:w="350" w:type="dxa"/>
            <w:tcBorders>
              <w:right w:val="single" w:sz="24" w:space="0" w:color="auto"/>
            </w:tcBorders>
          </w:tcPr>
          <w:p w:rsidR="000913F9" w:rsidRDefault="000913F9" w:rsidP="004713B6">
            <w:pPr>
              <w:jc w:val="center"/>
            </w:pPr>
            <w:r w:rsidRPr="005545F6">
              <w:rPr>
                <w:rFonts w:ascii="Times New Roman" w:hAnsi="Times New Roman" w:cs="Times New Roman"/>
                <w:sz w:val="24"/>
                <w:szCs w:val="24"/>
              </w:rPr>
              <w:t>1</w:t>
            </w:r>
          </w:p>
        </w:tc>
        <w:tc>
          <w:tcPr>
            <w:tcW w:w="840" w:type="dxa"/>
            <w:tcBorders>
              <w:left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9</w:t>
            </w:r>
          </w:p>
        </w:tc>
      </w:tr>
      <w:tr w:rsidR="000913F9" w:rsidRPr="006C373E" w:rsidTr="004713B6">
        <w:trPr>
          <w:trHeight w:val="303"/>
        </w:trPr>
        <w:tc>
          <w:tcPr>
            <w:tcW w:w="2031" w:type="dxa"/>
            <w:gridSpan w:val="2"/>
          </w:tcPr>
          <w:p w:rsidR="000913F9" w:rsidRPr="00460921" w:rsidRDefault="000913F9" w:rsidP="004713B6">
            <w:pPr>
              <w:rPr>
                <w:rFonts w:ascii="Times New Roman" w:hAnsi="Times New Roman" w:cs="Times New Roman"/>
                <w:sz w:val="24"/>
                <w:szCs w:val="24"/>
              </w:rPr>
            </w:pPr>
            <w:r>
              <w:rPr>
                <w:rFonts w:ascii="Times New Roman" w:hAnsi="Times New Roman" w:cs="Times New Roman"/>
                <w:sz w:val="24"/>
                <w:szCs w:val="24"/>
              </w:rPr>
              <w:t>Мир музыки</w:t>
            </w:r>
          </w:p>
        </w:tc>
        <w:tc>
          <w:tcPr>
            <w:tcW w:w="429" w:type="dxa"/>
            <w:gridSpan w:val="2"/>
          </w:tcPr>
          <w:p w:rsidR="000913F9" w:rsidRPr="00465ED4"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08" w:type="dxa"/>
            <w:gridSpan w:val="2"/>
          </w:tcPr>
          <w:p w:rsidR="000913F9" w:rsidRPr="00465ED4"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20" w:type="dxa"/>
            <w:tcBorders>
              <w:right w:val="single" w:sz="24" w:space="0" w:color="auto"/>
            </w:tcBorders>
          </w:tcPr>
          <w:p w:rsidR="000913F9" w:rsidRPr="00465ED4"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gridSpan w:val="2"/>
            <w:tcBorders>
              <w:left w:val="single" w:sz="24" w:space="0" w:color="auto"/>
            </w:tcBorders>
          </w:tcPr>
          <w:p w:rsidR="000913F9" w:rsidRPr="007B3B0C" w:rsidRDefault="000913F9" w:rsidP="004713B6">
            <w:pPr>
              <w:jc w:val="center"/>
              <w:rPr>
                <w:rFonts w:ascii="Times New Roman" w:hAnsi="Times New Roman" w:cs="Times New Roman"/>
                <w:sz w:val="24"/>
                <w:szCs w:val="24"/>
                <w:lang w:val="en-US"/>
              </w:rPr>
            </w:pPr>
          </w:p>
        </w:tc>
        <w:tc>
          <w:tcPr>
            <w:tcW w:w="497" w:type="dxa"/>
            <w:gridSpan w:val="3"/>
          </w:tcPr>
          <w:p w:rsidR="000913F9" w:rsidRPr="00465ED4"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66" w:type="dxa"/>
            <w:gridSpan w:val="3"/>
            <w:tcBorders>
              <w:right w:val="single" w:sz="24" w:space="0" w:color="auto"/>
            </w:tcBorders>
          </w:tcPr>
          <w:p w:rsidR="000913F9" w:rsidRPr="00465ED4"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tcBorders>
          </w:tcPr>
          <w:p w:rsidR="000913F9" w:rsidRPr="007B3B0C" w:rsidRDefault="000913F9" w:rsidP="004713B6">
            <w:pPr>
              <w:jc w:val="center"/>
              <w:rPr>
                <w:rFonts w:ascii="Times New Roman" w:hAnsi="Times New Roman" w:cs="Times New Roman"/>
                <w:sz w:val="24"/>
                <w:szCs w:val="24"/>
                <w:lang w:val="en-US"/>
              </w:rPr>
            </w:pPr>
          </w:p>
        </w:tc>
        <w:tc>
          <w:tcPr>
            <w:tcW w:w="467" w:type="dxa"/>
          </w:tcPr>
          <w:p w:rsidR="000913F9" w:rsidRPr="008A57A0"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tcBorders>
              <w:right w:val="single" w:sz="24" w:space="0" w:color="auto"/>
            </w:tcBorders>
          </w:tcPr>
          <w:p w:rsidR="000913F9" w:rsidRPr="008A57A0"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tcBorders>
          </w:tcPr>
          <w:p w:rsidR="000913F9" w:rsidRPr="008A57A0" w:rsidRDefault="000913F9" w:rsidP="004713B6">
            <w:pPr>
              <w:jc w:val="center"/>
              <w:rPr>
                <w:rFonts w:ascii="Times New Roman" w:hAnsi="Times New Roman" w:cs="Times New Roman"/>
                <w:sz w:val="24"/>
                <w:szCs w:val="24"/>
              </w:rPr>
            </w:pPr>
          </w:p>
        </w:tc>
        <w:tc>
          <w:tcPr>
            <w:tcW w:w="373" w:type="dxa"/>
          </w:tcPr>
          <w:p w:rsidR="000913F9" w:rsidRPr="008A57A0" w:rsidRDefault="000913F9" w:rsidP="004713B6">
            <w:pPr>
              <w:jc w:val="center"/>
              <w:rPr>
                <w:rFonts w:ascii="Times New Roman" w:hAnsi="Times New Roman" w:cs="Times New Roman"/>
                <w:sz w:val="24"/>
                <w:szCs w:val="24"/>
              </w:rPr>
            </w:pPr>
          </w:p>
        </w:tc>
        <w:tc>
          <w:tcPr>
            <w:tcW w:w="350" w:type="dxa"/>
            <w:tcBorders>
              <w:right w:val="single" w:sz="24" w:space="0" w:color="auto"/>
            </w:tcBorders>
          </w:tcPr>
          <w:p w:rsidR="000913F9" w:rsidRPr="008A57A0" w:rsidRDefault="000913F9" w:rsidP="004713B6">
            <w:pPr>
              <w:jc w:val="center"/>
              <w:rPr>
                <w:rFonts w:ascii="Times New Roman" w:hAnsi="Times New Roman" w:cs="Times New Roman"/>
                <w:sz w:val="24"/>
                <w:szCs w:val="24"/>
              </w:rPr>
            </w:pPr>
          </w:p>
        </w:tc>
        <w:tc>
          <w:tcPr>
            <w:tcW w:w="840" w:type="dxa"/>
            <w:tcBorders>
              <w:left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7</w:t>
            </w:r>
          </w:p>
        </w:tc>
      </w:tr>
      <w:tr w:rsidR="000913F9" w:rsidRPr="006C373E" w:rsidTr="004713B6">
        <w:trPr>
          <w:trHeight w:val="283"/>
        </w:trPr>
        <w:tc>
          <w:tcPr>
            <w:tcW w:w="2031" w:type="dxa"/>
            <w:gridSpan w:val="2"/>
          </w:tcPr>
          <w:p w:rsidR="000913F9" w:rsidRDefault="000913F9" w:rsidP="004713B6">
            <w:pPr>
              <w:rPr>
                <w:rFonts w:ascii="Times New Roman" w:hAnsi="Times New Roman" w:cs="Times New Roman"/>
                <w:sz w:val="24"/>
                <w:szCs w:val="24"/>
              </w:rPr>
            </w:pPr>
            <w:r>
              <w:rPr>
                <w:rFonts w:ascii="Times New Roman" w:hAnsi="Times New Roman" w:cs="Times New Roman"/>
                <w:sz w:val="24"/>
                <w:szCs w:val="24"/>
              </w:rPr>
              <w:t>Моя Родина - Кузбасс</w:t>
            </w:r>
          </w:p>
        </w:tc>
        <w:tc>
          <w:tcPr>
            <w:tcW w:w="429" w:type="dxa"/>
            <w:gridSpan w:val="2"/>
          </w:tcPr>
          <w:p w:rsidR="000913F9" w:rsidRDefault="000913F9" w:rsidP="004713B6">
            <w:pPr>
              <w:jc w:val="center"/>
              <w:rPr>
                <w:rFonts w:ascii="Times New Roman" w:hAnsi="Times New Roman" w:cs="Times New Roman"/>
                <w:sz w:val="24"/>
                <w:szCs w:val="24"/>
              </w:rPr>
            </w:pPr>
          </w:p>
        </w:tc>
        <w:tc>
          <w:tcPr>
            <w:tcW w:w="508" w:type="dxa"/>
            <w:gridSpan w:val="2"/>
          </w:tcPr>
          <w:p w:rsidR="000913F9" w:rsidRDefault="000913F9" w:rsidP="004713B6">
            <w:pPr>
              <w:jc w:val="center"/>
              <w:rPr>
                <w:rFonts w:ascii="Times New Roman" w:hAnsi="Times New Roman" w:cs="Times New Roman"/>
                <w:sz w:val="24"/>
                <w:szCs w:val="24"/>
              </w:rPr>
            </w:pPr>
          </w:p>
        </w:tc>
        <w:tc>
          <w:tcPr>
            <w:tcW w:w="520" w:type="dxa"/>
            <w:tcBorders>
              <w:right w:val="single" w:sz="24" w:space="0" w:color="auto"/>
            </w:tcBorders>
          </w:tcPr>
          <w:p w:rsidR="000913F9" w:rsidRDefault="000913F9" w:rsidP="004713B6">
            <w:pPr>
              <w:jc w:val="center"/>
              <w:rPr>
                <w:rFonts w:ascii="Times New Roman" w:hAnsi="Times New Roman" w:cs="Times New Roman"/>
                <w:sz w:val="24"/>
                <w:szCs w:val="24"/>
              </w:rPr>
            </w:pPr>
          </w:p>
        </w:tc>
        <w:tc>
          <w:tcPr>
            <w:tcW w:w="466" w:type="dxa"/>
            <w:gridSpan w:val="2"/>
            <w:tcBorders>
              <w:lef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97" w:type="dxa"/>
            <w:gridSpan w:val="3"/>
          </w:tcPr>
          <w:p w:rsidR="000913F9" w:rsidRDefault="000913F9" w:rsidP="004713B6">
            <w:pPr>
              <w:jc w:val="center"/>
              <w:rPr>
                <w:rFonts w:ascii="Times New Roman" w:hAnsi="Times New Roman" w:cs="Times New Roman"/>
                <w:sz w:val="24"/>
                <w:szCs w:val="24"/>
              </w:rPr>
            </w:pPr>
          </w:p>
        </w:tc>
        <w:tc>
          <w:tcPr>
            <w:tcW w:w="566" w:type="dxa"/>
            <w:gridSpan w:val="3"/>
            <w:tcBorders>
              <w:righ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73" w:type="dxa"/>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50" w:type="dxa"/>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left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8</w:t>
            </w:r>
          </w:p>
        </w:tc>
      </w:tr>
      <w:tr w:rsidR="000913F9" w:rsidRPr="006C373E" w:rsidTr="004713B6">
        <w:trPr>
          <w:trHeight w:val="283"/>
        </w:trPr>
        <w:tc>
          <w:tcPr>
            <w:tcW w:w="2031" w:type="dxa"/>
            <w:gridSpan w:val="2"/>
          </w:tcPr>
          <w:p w:rsidR="000913F9" w:rsidRPr="00460921" w:rsidRDefault="000913F9" w:rsidP="004713B6">
            <w:pPr>
              <w:rPr>
                <w:rFonts w:ascii="Times New Roman" w:hAnsi="Times New Roman" w:cs="Times New Roman"/>
                <w:sz w:val="24"/>
                <w:szCs w:val="24"/>
              </w:rPr>
            </w:pPr>
            <w:r>
              <w:rPr>
                <w:rFonts w:ascii="Times New Roman" w:hAnsi="Times New Roman" w:cs="Times New Roman"/>
                <w:sz w:val="24"/>
                <w:szCs w:val="24"/>
              </w:rPr>
              <w:t xml:space="preserve">Чемпион </w:t>
            </w:r>
          </w:p>
        </w:tc>
        <w:tc>
          <w:tcPr>
            <w:tcW w:w="429" w:type="dxa"/>
            <w:gridSpan w:val="2"/>
            <w:shd w:val="clear" w:color="auto" w:fill="92D050"/>
          </w:tcPr>
          <w:p w:rsidR="000913F9" w:rsidRDefault="000913F9" w:rsidP="004713B6">
            <w:pPr>
              <w:jc w:val="center"/>
              <w:rPr>
                <w:rFonts w:ascii="Times New Roman" w:hAnsi="Times New Roman" w:cs="Times New Roman"/>
                <w:sz w:val="24"/>
                <w:szCs w:val="24"/>
              </w:rPr>
            </w:pPr>
          </w:p>
        </w:tc>
        <w:tc>
          <w:tcPr>
            <w:tcW w:w="508" w:type="dxa"/>
            <w:gridSpan w:val="2"/>
            <w:shd w:val="clear" w:color="auto" w:fill="92D050"/>
          </w:tcPr>
          <w:p w:rsidR="000913F9" w:rsidRDefault="000913F9" w:rsidP="004713B6">
            <w:pPr>
              <w:jc w:val="center"/>
              <w:rPr>
                <w:rFonts w:ascii="Times New Roman" w:hAnsi="Times New Roman" w:cs="Times New Roman"/>
                <w:sz w:val="24"/>
                <w:szCs w:val="24"/>
              </w:rPr>
            </w:pPr>
          </w:p>
        </w:tc>
        <w:tc>
          <w:tcPr>
            <w:tcW w:w="520" w:type="dxa"/>
            <w:tcBorders>
              <w:right w:val="single" w:sz="24" w:space="0" w:color="auto"/>
            </w:tcBorders>
            <w:shd w:val="clear" w:color="auto" w:fill="92D050"/>
          </w:tcPr>
          <w:p w:rsidR="000913F9" w:rsidRDefault="000913F9" w:rsidP="004713B6">
            <w:pPr>
              <w:jc w:val="center"/>
              <w:rPr>
                <w:rFonts w:ascii="Times New Roman" w:hAnsi="Times New Roman" w:cs="Times New Roman"/>
                <w:sz w:val="24"/>
                <w:szCs w:val="24"/>
              </w:rPr>
            </w:pPr>
          </w:p>
        </w:tc>
        <w:tc>
          <w:tcPr>
            <w:tcW w:w="466" w:type="dxa"/>
            <w:gridSpan w:val="2"/>
            <w:tcBorders>
              <w:left w:val="single" w:sz="24" w:space="0" w:color="auto"/>
            </w:tcBorders>
            <w:shd w:val="clear" w:color="auto" w:fill="92D050"/>
          </w:tcPr>
          <w:p w:rsidR="000913F9" w:rsidRDefault="000913F9" w:rsidP="004713B6">
            <w:pPr>
              <w:jc w:val="center"/>
              <w:rPr>
                <w:rFonts w:ascii="Times New Roman" w:hAnsi="Times New Roman" w:cs="Times New Roman"/>
                <w:sz w:val="24"/>
                <w:szCs w:val="24"/>
              </w:rPr>
            </w:pPr>
          </w:p>
        </w:tc>
        <w:tc>
          <w:tcPr>
            <w:tcW w:w="497" w:type="dxa"/>
            <w:gridSpan w:val="3"/>
            <w:shd w:val="clear" w:color="auto" w:fill="92D050"/>
          </w:tcPr>
          <w:p w:rsidR="000913F9" w:rsidRDefault="000913F9" w:rsidP="004713B6">
            <w:pPr>
              <w:jc w:val="center"/>
              <w:rPr>
                <w:rFonts w:ascii="Times New Roman" w:hAnsi="Times New Roman" w:cs="Times New Roman"/>
                <w:sz w:val="24"/>
                <w:szCs w:val="24"/>
              </w:rPr>
            </w:pPr>
          </w:p>
        </w:tc>
        <w:tc>
          <w:tcPr>
            <w:tcW w:w="566" w:type="dxa"/>
            <w:gridSpan w:val="3"/>
            <w:tcBorders>
              <w:right w:val="single" w:sz="24" w:space="0" w:color="auto"/>
            </w:tcBorders>
            <w:shd w:val="clear" w:color="auto" w:fill="92D050"/>
          </w:tcPr>
          <w:p w:rsidR="000913F9" w:rsidRDefault="000913F9" w:rsidP="004713B6">
            <w:pPr>
              <w:jc w:val="center"/>
              <w:rPr>
                <w:rFonts w:ascii="Times New Roman" w:hAnsi="Times New Roman" w:cs="Times New Roman"/>
                <w:sz w:val="24"/>
                <w:szCs w:val="24"/>
              </w:rPr>
            </w:pPr>
          </w:p>
        </w:tc>
        <w:tc>
          <w:tcPr>
            <w:tcW w:w="467" w:type="dxa"/>
            <w:tcBorders>
              <w:left w:val="single" w:sz="24" w:space="0" w:color="auto"/>
            </w:tcBorders>
            <w:shd w:val="clear" w:color="auto" w:fill="92D050"/>
          </w:tcPr>
          <w:p w:rsidR="000913F9" w:rsidRPr="00460921" w:rsidRDefault="000913F9" w:rsidP="004713B6">
            <w:pPr>
              <w:jc w:val="center"/>
              <w:rPr>
                <w:rFonts w:ascii="Times New Roman" w:hAnsi="Times New Roman" w:cs="Times New Roman"/>
                <w:sz w:val="24"/>
                <w:szCs w:val="24"/>
              </w:rPr>
            </w:pPr>
          </w:p>
        </w:tc>
        <w:tc>
          <w:tcPr>
            <w:tcW w:w="467" w:type="dxa"/>
            <w:shd w:val="clear" w:color="auto" w:fill="92D050"/>
          </w:tcPr>
          <w:p w:rsidR="000913F9" w:rsidRPr="00460921" w:rsidRDefault="000913F9" w:rsidP="004713B6">
            <w:pPr>
              <w:jc w:val="center"/>
              <w:rPr>
                <w:rFonts w:ascii="Times New Roman" w:hAnsi="Times New Roman" w:cs="Times New Roman"/>
                <w:sz w:val="24"/>
                <w:szCs w:val="24"/>
              </w:rPr>
            </w:pPr>
          </w:p>
        </w:tc>
        <w:tc>
          <w:tcPr>
            <w:tcW w:w="466" w:type="dxa"/>
            <w:tcBorders>
              <w:right w:val="single" w:sz="24" w:space="0" w:color="auto"/>
            </w:tcBorders>
            <w:shd w:val="clear" w:color="auto" w:fill="92D050"/>
          </w:tcPr>
          <w:p w:rsidR="000913F9" w:rsidRPr="00460921" w:rsidRDefault="000913F9" w:rsidP="004713B6">
            <w:pPr>
              <w:jc w:val="center"/>
              <w:rPr>
                <w:rFonts w:ascii="Times New Roman" w:hAnsi="Times New Roman" w:cs="Times New Roman"/>
                <w:sz w:val="24"/>
                <w:szCs w:val="24"/>
              </w:rPr>
            </w:pPr>
          </w:p>
        </w:tc>
        <w:tc>
          <w:tcPr>
            <w:tcW w:w="467" w:type="dxa"/>
            <w:tcBorders>
              <w:lef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73" w:type="dxa"/>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50" w:type="dxa"/>
            <w:tcBorders>
              <w:right w:val="single" w:sz="24" w:space="0" w:color="auto"/>
            </w:tcBorders>
          </w:tcPr>
          <w:p w:rsidR="000913F9" w:rsidRPr="00460921"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left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3</w:t>
            </w:r>
          </w:p>
        </w:tc>
      </w:tr>
      <w:tr w:rsidR="000913F9" w:rsidTr="004713B6">
        <w:trPr>
          <w:trHeight w:val="283"/>
        </w:trPr>
        <w:tc>
          <w:tcPr>
            <w:tcW w:w="2031" w:type="dxa"/>
            <w:gridSpan w:val="2"/>
          </w:tcPr>
          <w:p w:rsidR="000913F9" w:rsidRPr="00460921" w:rsidRDefault="000913F9" w:rsidP="004713B6">
            <w:pPr>
              <w:rPr>
                <w:rFonts w:ascii="Times New Roman" w:hAnsi="Times New Roman" w:cs="Times New Roman"/>
                <w:sz w:val="24"/>
                <w:szCs w:val="24"/>
              </w:rPr>
            </w:pPr>
            <w:r>
              <w:rPr>
                <w:rFonts w:ascii="Times New Roman" w:hAnsi="Times New Roman" w:cs="Times New Roman"/>
                <w:sz w:val="24"/>
                <w:szCs w:val="24"/>
              </w:rPr>
              <w:t>Информатика</w:t>
            </w:r>
          </w:p>
        </w:tc>
        <w:tc>
          <w:tcPr>
            <w:tcW w:w="429" w:type="dxa"/>
            <w:gridSpan w:val="2"/>
            <w:shd w:val="clear" w:color="auto" w:fill="92D050"/>
          </w:tcPr>
          <w:p w:rsidR="000913F9" w:rsidRDefault="000913F9" w:rsidP="004713B6">
            <w:pPr>
              <w:jc w:val="center"/>
              <w:rPr>
                <w:rFonts w:ascii="Times New Roman" w:hAnsi="Times New Roman" w:cs="Times New Roman"/>
                <w:sz w:val="24"/>
                <w:szCs w:val="24"/>
              </w:rPr>
            </w:pPr>
          </w:p>
        </w:tc>
        <w:tc>
          <w:tcPr>
            <w:tcW w:w="508" w:type="dxa"/>
            <w:gridSpan w:val="2"/>
            <w:shd w:val="clear" w:color="auto" w:fill="92D050"/>
          </w:tcPr>
          <w:p w:rsidR="000913F9" w:rsidRDefault="000913F9" w:rsidP="004713B6">
            <w:pPr>
              <w:jc w:val="center"/>
              <w:rPr>
                <w:rFonts w:ascii="Times New Roman" w:hAnsi="Times New Roman" w:cs="Times New Roman"/>
                <w:sz w:val="24"/>
                <w:szCs w:val="24"/>
              </w:rPr>
            </w:pPr>
          </w:p>
        </w:tc>
        <w:tc>
          <w:tcPr>
            <w:tcW w:w="520" w:type="dxa"/>
            <w:tcBorders>
              <w:right w:val="single" w:sz="24" w:space="0" w:color="auto"/>
            </w:tcBorders>
            <w:shd w:val="clear" w:color="auto" w:fill="92D050"/>
          </w:tcPr>
          <w:p w:rsidR="000913F9" w:rsidRDefault="000913F9" w:rsidP="004713B6">
            <w:pPr>
              <w:jc w:val="center"/>
              <w:rPr>
                <w:rFonts w:ascii="Times New Roman" w:hAnsi="Times New Roman" w:cs="Times New Roman"/>
                <w:sz w:val="24"/>
                <w:szCs w:val="24"/>
              </w:rPr>
            </w:pPr>
          </w:p>
        </w:tc>
        <w:tc>
          <w:tcPr>
            <w:tcW w:w="466" w:type="dxa"/>
            <w:gridSpan w:val="2"/>
            <w:tcBorders>
              <w:left w:val="single" w:sz="24" w:space="0" w:color="auto"/>
            </w:tcBorders>
            <w:shd w:val="clear" w:color="auto" w:fill="92D050"/>
          </w:tcPr>
          <w:p w:rsidR="000913F9" w:rsidRDefault="000913F9" w:rsidP="004713B6">
            <w:pPr>
              <w:jc w:val="center"/>
              <w:rPr>
                <w:rFonts w:ascii="Times New Roman" w:hAnsi="Times New Roman" w:cs="Times New Roman"/>
                <w:sz w:val="24"/>
                <w:szCs w:val="24"/>
              </w:rPr>
            </w:pPr>
          </w:p>
        </w:tc>
        <w:tc>
          <w:tcPr>
            <w:tcW w:w="497" w:type="dxa"/>
            <w:gridSpan w:val="3"/>
            <w:shd w:val="clear" w:color="auto" w:fill="92D050"/>
          </w:tcPr>
          <w:p w:rsidR="000913F9" w:rsidRDefault="000913F9" w:rsidP="004713B6">
            <w:pPr>
              <w:jc w:val="center"/>
              <w:rPr>
                <w:rFonts w:ascii="Times New Roman" w:hAnsi="Times New Roman" w:cs="Times New Roman"/>
                <w:sz w:val="24"/>
                <w:szCs w:val="24"/>
              </w:rPr>
            </w:pPr>
          </w:p>
        </w:tc>
        <w:tc>
          <w:tcPr>
            <w:tcW w:w="566" w:type="dxa"/>
            <w:gridSpan w:val="3"/>
            <w:tcBorders>
              <w:right w:val="single" w:sz="24" w:space="0" w:color="auto"/>
            </w:tcBorders>
            <w:shd w:val="clear" w:color="auto" w:fill="92D050"/>
          </w:tcPr>
          <w:p w:rsidR="000913F9" w:rsidRDefault="000913F9" w:rsidP="004713B6">
            <w:pPr>
              <w:jc w:val="center"/>
              <w:rPr>
                <w:rFonts w:ascii="Times New Roman" w:hAnsi="Times New Roman" w:cs="Times New Roman"/>
                <w:sz w:val="24"/>
                <w:szCs w:val="24"/>
              </w:rPr>
            </w:pPr>
          </w:p>
        </w:tc>
        <w:tc>
          <w:tcPr>
            <w:tcW w:w="467" w:type="dxa"/>
            <w:tcBorders>
              <w:left w:val="single" w:sz="24" w:space="0" w:color="auto"/>
            </w:tcBorders>
            <w:shd w:val="clear" w:color="auto" w:fill="92D050"/>
          </w:tcPr>
          <w:p w:rsidR="000913F9" w:rsidRPr="00B858F2" w:rsidRDefault="000913F9" w:rsidP="004713B6">
            <w:pPr>
              <w:jc w:val="center"/>
              <w:rPr>
                <w:rFonts w:ascii="Times New Roman" w:hAnsi="Times New Roman" w:cs="Times New Roman"/>
                <w:sz w:val="24"/>
                <w:szCs w:val="24"/>
              </w:rPr>
            </w:pPr>
          </w:p>
        </w:tc>
        <w:tc>
          <w:tcPr>
            <w:tcW w:w="467" w:type="dxa"/>
            <w:shd w:val="clear" w:color="auto" w:fill="92D050"/>
          </w:tcPr>
          <w:p w:rsidR="000913F9" w:rsidRPr="008A57A0" w:rsidRDefault="000913F9" w:rsidP="004713B6">
            <w:pPr>
              <w:jc w:val="center"/>
              <w:rPr>
                <w:rFonts w:ascii="Times New Roman" w:hAnsi="Times New Roman" w:cs="Times New Roman"/>
                <w:sz w:val="24"/>
                <w:szCs w:val="24"/>
              </w:rPr>
            </w:pPr>
          </w:p>
        </w:tc>
        <w:tc>
          <w:tcPr>
            <w:tcW w:w="466" w:type="dxa"/>
            <w:tcBorders>
              <w:right w:val="single" w:sz="24" w:space="0" w:color="auto"/>
            </w:tcBorders>
            <w:shd w:val="clear" w:color="auto" w:fill="92D050"/>
          </w:tcPr>
          <w:p w:rsidR="000913F9" w:rsidRDefault="000913F9" w:rsidP="004713B6">
            <w:pPr>
              <w:jc w:val="center"/>
              <w:rPr>
                <w:rFonts w:ascii="Times New Roman" w:hAnsi="Times New Roman" w:cs="Times New Roman"/>
                <w:sz w:val="24"/>
                <w:szCs w:val="24"/>
              </w:rPr>
            </w:pPr>
          </w:p>
        </w:tc>
        <w:tc>
          <w:tcPr>
            <w:tcW w:w="467" w:type="dxa"/>
            <w:tcBorders>
              <w:lef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73" w:type="dxa"/>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50" w:type="dxa"/>
            <w:tcBorders>
              <w:righ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left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3</w:t>
            </w:r>
          </w:p>
        </w:tc>
      </w:tr>
      <w:tr w:rsidR="000913F9" w:rsidTr="004713B6">
        <w:trPr>
          <w:trHeight w:val="303"/>
        </w:trPr>
        <w:tc>
          <w:tcPr>
            <w:tcW w:w="2031" w:type="dxa"/>
            <w:gridSpan w:val="2"/>
          </w:tcPr>
          <w:p w:rsidR="000913F9" w:rsidRDefault="000913F9" w:rsidP="004713B6">
            <w:pPr>
              <w:rPr>
                <w:rFonts w:ascii="Times New Roman" w:hAnsi="Times New Roman" w:cs="Times New Roman"/>
                <w:sz w:val="24"/>
                <w:szCs w:val="24"/>
              </w:rPr>
            </w:pPr>
            <w:r w:rsidRPr="00985BF9">
              <w:rPr>
                <w:rFonts w:ascii="Times New Roman" w:hAnsi="Times New Roman" w:cs="Times New Roman"/>
                <w:sz w:val="24"/>
                <w:szCs w:val="24"/>
              </w:rPr>
              <w:t xml:space="preserve">Театр </w:t>
            </w:r>
          </w:p>
        </w:tc>
        <w:tc>
          <w:tcPr>
            <w:tcW w:w="429" w:type="dxa"/>
            <w:gridSpan w:val="2"/>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08" w:type="dxa"/>
            <w:gridSpan w:val="2"/>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20" w:type="dxa"/>
            <w:tcBorders>
              <w:righ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gridSpan w:val="2"/>
            <w:tcBorders>
              <w:lef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97" w:type="dxa"/>
            <w:gridSpan w:val="3"/>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66" w:type="dxa"/>
            <w:gridSpan w:val="3"/>
            <w:tcBorders>
              <w:righ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tcBorders>
          </w:tcPr>
          <w:p w:rsidR="000913F9" w:rsidRPr="00B858F2" w:rsidRDefault="000913F9" w:rsidP="004713B6">
            <w:pPr>
              <w:jc w:val="center"/>
              <w:rPr>
                <w:rFonts w:ascii="Times New Roman" w:hAnsi="Times New Roman" w:cs="Times New Roman"/>
                <w:sz w:val="24"/>
                <w:szCs w:val="24"/>
              </w:rPr>
            </w:pPr>
          </w:p>
        </w:tc>
        <w:tc>
          <w:tcPr>
            <w:tcW w:w="467" w:type="dxa"/>
          </w:tcPr>
          <w:p w:rsidR="000913F9" w:rsidRPr="008A57A0"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tcBorders>
              <w:right w:val="single" w:sz="24" w:space="0" w:color="auto"/>
            </w:tcBorders>
          </w:tcPr>
          <w:p w:rsidR="000913F9" w:rsidRDefault="000913F9" w:rsidP="004713B6">
            <w:pPr>
              <w:jc w:val="center"/>
              <w:rPr>
                <w:rFonts w:ascii="Times New Roman" w:hAnsi="Times New Roman" w:cs="Times New Roman"/>
                <w:sz w:val="24"/>
                <w:szCs w:val="24"/>
              </w:rPr>
            </w:pPr>
          </w:p>
        </w:tc>
        <w:tc>
          <w:tcPr>
            <w:tcW w:w="467" w:type="dxa"/>
            <w:tcBorders>
              <w:left w:val="single" w:sz="24" w:space="0" w:color="auto"/>
            </w:tcBorders>
          </w:tcPr>
          <w:p w:rsidR="000913F9" w:rsidRDefault="000913F9" w:rsidP="004713B6">
            <w:pPr>
              <w:jc w:val="center"/>
              <w:rPr>
                <w:rFonts w:ascii="Times New Roman" w:hAnsi="Times New Roman" w:cs="Times New Roman"/>
                <w:sz w:val="24"/>
                <w:szCs w:val="24"/>
              </w:rPr>
            </w:pPr>
          </w:p>
        </w:tc>
        <w:tc>
          <w:tcPr>
            <w:tcW w:w="373" w:type="dxa"/>
          </w:tcPr>
          <w:p w:rsidR="000913F9" w:rsidRDefault="000913F9" w:rsidP="004713B6">
            <w:pPr>
              <w:jc w:val="center"/>
              <w:rPr>
                <w:rFonts w:ascii="Times New Roman" w:hAnsi="Times New Roman" w:cs="Times New Roman"/>
                <w:sz w:val="24"/>
                <w:szCs w:val="24"/>
              </w:rPr>
            </w:pPr>
          </w:p>
        </w:tc>
        <w:tc>
          <w:tcPr>
            <w:tcW w:w="350" w:type="dxa"/>
            <w:tcBorders>
              <w:right w:val="single" w:sz="24" w:space="0" w:color="auto"/>
            </w:tcBorders>
          </w:tcPr>
          <w:p w:rsidR="000913F9" w:rsidRDefault="000913F9" w:rsidP="004713B6">
            <w:pPr>
              <w:jc w:val="center"/>
              <w:rPr>
                <w:rFonts w:ascii="Times New Roman" w:hAnsi="Times New Roman" w:cs="Times New Roman"/>
                <w:sz w:val="24"/>
                <w:szCs w:val="24"/>
              </w:rPr>
            </w:pPr>
          </w:p>
        </w:tc>
        <w:tc>
          <w:tcPr>
            <w:tcW w:w="840" w:type="dxa"/>
            <w:tcBorders>
              <w:left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7</w:t>
            </w:r>
          </w:p>
        </w:tc>
      </w:tr>
      <w:tr w:rsidR="000913F9" w:rsidTr="004713B6">
        <w:trPr>
          <w:trHeight w:val="283"/>
        </w:trPr>
        <w:tc>
          <w:tcPr>
            <w:tcW w:w="2031" w:type="dxa"/>
            <w:gridSpan w:val="2"/>
            <w:tcBorders>
              <w:bottom w:val="single" w:sz="24" w:space="0" w:color="auto"/>
            </w:tcBorders>
          </w:tcPr>
          <w:p w:rsidR="000913F9" w:rsidRPr="00CB71B9" w:rsidRDefault="000913F9" w:rsidP="004713B6">
            <w:pPr>
              <w:rPr>
                <w:rFonts w:ascii="Times New Roman" w:hAnsi="Times New Roman" w:cs="Times New Roman"/>
                <w:sz w:val="24"/>
                <w:szCs w:val="24"/>
              </w:rPr>
            </w:pPr>
            <w:r>
              <w:rPr>
                <w:rFonts w:ascii="Times New Roman" w:hAnsi="Times New Roman" w:cs="Times New Roman"/>
                <w:sz w:val="24"/>
                <w:szCs w:val="24"/>
              </w:rPr>
              <w:t>Я - исследователь</w:t>
            </w:r>
          </w:p>
        </w:tc>
        <w:tc>
          <w:tcPr>
            <w:tcW w:w="429" w:type="dxa"/>
            <w:gridSpan w:val="2"/>
            <w:tcBorders>
              <w:bottom w:val="single" w:sz="24" w:space="0" w:color="auto"/>
            </w:tcBorders>
            <w:shd w:val="clear" w:color="auto" w:fill="FFFFFF" w:themeFill="background1"/>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08" w:type="dxa"/>
            <w:gridSpan w:val="2"/>
            <w:tcBorders>
              <w:bottom w:val="single" w:sz="24" w:space="0" w:color="auto"/>
            </w:tcBorders>
            <w:shd w:val="clear" w:color="auto" w:fill="FFFFFF" w:themeFill="background1"/>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20" w:type="dxa"/>
            <w:tcBorders>
              <w:bottom w:val="single" w:sz="24" w:space="0" w:color="auto"/>
              <w:right w:val="single" w:sz="24" w:space="0" w:color="auto"/>
            </w:tcBorders>
            <w:shd w:val="clear" w:color="auto" w:fill="FFFFFF" w:themeFill="background1"/>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gridSpan w:val="2"/>
            <w:tcBorders>
              <w:left w:val="single" w:sz="24" w:space="0" w:color="auto"/>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97" w:type="dxa"/>
            <w:gridSpan w:val="3"/>
            <w:tcBorders>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66" w:type="dxa"/>
            <w:gridSpan w:val="3"/>
            <w:tcBorders>
              <w:bottom w:val="single" w:sz="24" w:space="0" w:color="auto"/>
              <w:righ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tcBorders>
              <w:bottom w:val="single" w:sz="24" w:space="0" w:color="auto"/>
              <w:righ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7" w:type="dxa"/>
            <w:tcBorders>
              <w:left w:val="single" w:sz="24" w:space="0" w:color="auto"/>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73" w:type="dxa"/>
            <w:tcBorders>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50" w:type="dxa"/>
            <w:tcBorders>
              <w:bottom w:val="single" w:sz="24" w:space="0" w:color="auto"/>
              <w:righ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left w:val="single" w:sz="24" w:space="0" w:color="auto"/>
              <w:bottom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12</w:t>
            </w:r>
          </w:p>
        </w:tc>
      </w:tr>
      <w:tr w:rsidR="000913F9" w:rsidTr="004713B6">
        <w:trPr>
          <w:trHeight w:val="283"/>
        </w:trPr>
        <w:tc>
          <w:tcPr>
            <w:tcW w:w="2031" w:type="dxa"/>
            <w:gridSpan w:val="2"/>
            <w:tcBorders>
              <w:bottom w:val="single" w:sz="24" w:space="0" w:color="auto"/>
            </w:tcBorders>
          </w:tcPr>
          <w:p w:rsidR="000913F9" w:rsidRPr="002868BE" w:rsidRDefault="000913F9" w:rsidP="004713B6">
            <w:pPr>
              <w:rPr>
                <w:rFonts w:ascii="Times New Roman" w:hAnsi="Times New Roman" w:cs="Times New Roman"/>
                <w:b/>
                <w:sz w:val="24"/>
                <w:szCs w:val="24"/>
              </w:rPr>
            </w:pPr>
            <w:r>
              <w:rPr>
                <w:rFonts w:ascii="Times New Roman" w:hAnsi="Times New Roman" w:cs="Times New Roman"/>
                <w:b/>
                <w:sz w:val="24"/>
                <w:szCs w:val="24"/>
              </w:rPr>
              <w:t>ГПД</w:t>
            </w:r>
          </w:p>
        </w:tc>
        <w:tc>
          <w:tcPr>
            <w:tcW w:w="429" w:type="dxa"/>
            <w:gridSpan w:val="2"/>
            <w:tcBorders>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08" w:type="dxa"/>
            <w:gridSpan w:val="2"/>
            <w:tcBorders>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520" w:type="dxa"/>
            <w:tcBorders>
              <w:bottom w:val="single" w:sz="24" w:space="0" w:color="auto"/>
              <w:righ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gridSpan w:val="2"/>
            <w:tcBorders>
              <w:left w:val="single" w:sz="24" w:space="0" w:color="auto"/>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97" w:type="dxa"/>
            <w:gridSpan w:val="3"/>
            <w:tcBorders>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2</w:t>
            </w:r>
          </w:p>
        </w:tc>
        <w:tc>
          <w:tcPr>
            <w:tcW w:w="566" w:type="dxa"/>
            <w:gridSpan w:val="3"/>
            <w:tcBorders>
              <w:bottom w:val="single" w:sz="24" w:space="0" w:color="auto"/>
              <w:righ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0</w:t>
            </w:r>
          </w:p>
        </w:tc>
        <w:tc>
          <w:tcPr>
            <w:tcW w:w="467" w:type="dxa"/>
            <w:tcBorders>
              <w:left w:val="single" w:sz="24" w:space="0" w:color="auto"/>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2</w:t>
            </w:r>
          </w:p>
        </w:tc>
        <w:tc>
          <w:tcPr>
            <w:tcW w:w="467" w:type="dxa"/>
            <w:tcBorders>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tcBorders>
              <w:bottom w:val="single" w:sz="24" w:space="0" w:color="auto"/>
              <w:righ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2</w:t>
            </w:r>
          </w:p>
        </w:tc>
        <w:tc>
          <w:tcPr>
            <w:tcW w:w="467" w:type="dxa"/>
            <w:tcBorders>
              <w:left w:val="single" w:sz="24" w:space="0" w:color="auto"/>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73" w:type="dxa"/>
            <w:tcBorders>
              <w:bottom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350" w:type="dxa"/>
            <w:tcBorders>
              <w:bottom w:val="single" w:sz="24" w:space="0" w:color="auto"/>
              <w:right w:val="single" w:sz="24" w:space="0" w:color="auto"/>
            </w:tcBorders>
          </w:tcPr>
          <w:p w:rsidR="000913F9" w:rsidRDefault="000913F9" w:rsidP="004713B6">
            <w:pPr>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left w:val="single" w:sz="24" w:space="0" w:color="auto"/>
              <w:bottom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14</w:t>
            </w:r>
          </w:p>
        </w:tc>
      </w:tr>
      <w:tr w:rsidR="000913F9" w:rsidRPr="006C373E" w:rsidTr="004713B6">
        <w:trPr>
          <w:trHeight w:val="282"/>
        </w:trPr>
        <w:tc>
          <w:tcPr>
            <w:tcW w:w="2031" w:type="dxa"/>
            <w:gridSpan w:val="2"/>
            <w:tcBorders>
              <w:top w:val="single" w:sz="24" w:space="0" w:color="auto"/>
              <w:bottom w:val="single" w:sz="24" w:space="0" w:color="auto"/>
            </w:tcBorders>
          </w:tcPr>
          <w:p w:rsidR="000913F9" w:rsidRPr="006C373E" w:rsidRDefault="000913F9" w:rsidP="004713B6">
            <w:pPr>
              <w:jc w:val="right"/>
              <w:rPr>
                <w:rFonts w:ascii="Times New Roman" w:hAnsi="Times New Roman" w:cs="Times New Roman"/>
                <w:b/>
                <w:sz w:val="24"/>
                <w:szCs w:val="24"/>
              </w:rPr>
            </w:pPr>
            <w:r w:rsidRPr="006C373E">
              <w:rPr>
                <w:rFonts w:ascii="Times New Roman" w:hAnsi="Times New Roman" w:cs="Times New Roman"/>
                <w:b/>
                <w:sz w:val="24"/>
                <w:szCs w:val="24"/>
              </w:rPr>
              <w:t>Всего часов:</w:t>
            </w:r>
          </w:p>
        </w:tc>
        <w:tc>
          <w:tcPr>
            <w:tcW w:w="429" w:type="dxa"/>
            <w:gridSpan w:val="2"/>
            <w:tcBorders>
              <w:top w:val="single" w:sz="24" w:space="0" w:color="auto"/>
              <w:bottom w:val="single" w:sz="24" w:space="0" w:color="auto"/>
            </w:tcBorders>
          </w:tcPr>
          <w:p w:rsidR="000913F9" w:rsidRPr="002868B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08" w:type="dxa"/>
            <w:gridSpan w:val="2"/>
            <w:tcBorders>
              <w:top w:val="single" w:sz="24" w:space="0" w:color="auto"/>
              <w:bottom w:val="single" w:sz="24" w:space="0" w:color="auto"/>
            </w:tcBorders>
          </w:tcPr>
          <w:p w:rsidR="000913F9" w:rsidRPr="002868B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20" w:type="dxa"/>
            <w:tcBorders>
              <w:top w:val="single" w:sz="24" w:space="0" w:color="auto"/>
              <w:bottom w:val="single" w:sz="24" w:space="0" w:color="auto"/>
              <w:right w:val="single" w:sz="24" w:space="0" w:color="auto"/>
            </w:tcBorders>
          </w:tcPr>
          <w:p w:rsidR="000913F9" w:rsidRPr="002868B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466" w:type="dxa"/>
            <w:gridSpan w:val="2"/>
            <w:tcBorders>
              <w:top w:val="single" w:sz="24" w:space="0" w:color="auto"/>
              <w:left w:val="single" w:sz="24" w:space="0" w:color="auto"/>
              <w:bottom w:val="single" w:sz="24" w:space="0" w:color="auto"/>
            </w:tcBorders>
          </w:tcPr>
          <w:p w:rsidR="000913F9" w:rsidRPr="002868B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497" w:type="dxa"/>
            <w:gridSpan w:val="3"/>
            <w:tcBorders>
              <w:top w:val="single" w:sz="24" w:space="0" w:color="auto"/>
              <w:bottom w:val="single" w:sz="24" w:space="0" w:color="auto"/>
            </w:tcBorders>
          </w:tcPr>
          <w:p w:rsidR="000913F9" w:rsidRPr="002868B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66" w:type="dxa"/>
            <w:gridSpan w:val="3"/>
            <w:tcBorders>
              <w:top w:val="single" w:sz="24" w:space="0" w:color="auto"/>
              <w:bottom w:val="single" w:sz="24" w:space="0" w:color="auto"/>
              <w:right w:val="single" w:sz="24" w:space="0" w:color="auto"/>
            </w:tcBorders>
          </w:tcPr>
          <w:p w:rsidR="000913F9" w:rsidRPr="002868B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467" w:type="dxa"/>
            <w:tcBorders>
              <w:top w:val="single" w:sz="24" w:space="0" w:color="auto"/>
              <w:left w:val="single" w:sz="24" w:space="0" w:color="auto"/>
              <w:bottom w:val="single" w:sz="24" w:space="0" w:color="auto"/>
            </w:tcBorders>
          </w:tcPr>
          <w:p w:rsidR="000913F9" w:rsidRPr="002868B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467" w:type="dxa"/>
            <w:tcBorders>
              <w:top w:val="single" w:sz="24" w:space="0" w:color="auto"/>
              <w:bottom w:val="single" w:sz="24" w:space="0" w:color="auto"/>
            </w:tcBorders>
          </w:tcPr>
          <w:p w:rsidR="000913F9" w:rsidRPr="002868B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466" w:type="dxa"/>
            <w:tcBorders>
              <w:top w:val="single" w:sz="24" w:space="0" w:color="auto"/>
              <w:bottom w:val="single" w:sz="24" w:space="0" w:color="auto"/>
              <w:right w:val="single" w:sz="24" w:space="0" w:color="auto"/>
            </w:tcBorders>
          </w:tcPr>
          <w:p w:rsidR="000913F9" w:rsidRPr="002868BE" w:rsidRDefault="000913F9" w:rsidP="004713B6">
            <w:pPr>
              <w:jc w:val="center"/>
              <w:rPr>
                <w:rFonts w:ascii="Times New Roman" w:hAnsi="Times New Roman" w:cs="Times New Roman"/>
                <w:b/>
                <w:sz w:val="24"/>
                <w:szCs w:val="24"/>
              </w:rPr>
            </w:pPr>
            <w:r w:rsidRPr="002868BE">
              <w:rPr>
                <w:rFonts w:ascii="Times New Roman" w:hAnsi="Times New Roman" w:cs="Times New Roman"/>
                <w:b/>
                <w:sz w:val="24"/>
                <w:szCs w:val="24"/>
              </w:rPr>
              <w:t>10</w:t>
            </w:r>
          </w:p>
        </w:tc>
        <w:tc>
          <w:tcPr>
            <w:tcW w:w="467" w:type="dxa"/>
            <w:tcBorders>
              <w:top w:val="single" w:sz="24" w:space="0" w:color="auto"/>
              <w:left w:val="single" w:sz="24" w:space="0" w:color="auto"/>
              <w:bottom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373" w:type="dxa"/>
            <w:tcBorders>
              <w:top w:val="single" w:sz="24" w:space="0" w:color="auto"/>
              <w:bottom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350" w:type="dxa"/>
            <w:tcBorders>
              <w:top w:val="single" w:sz="24" w:space="0" w:color="auto"/>
              <w:bottom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40" w:type="dxa"/>
            <w:tcBorders>
              <w:top w:val="single" w:sz="24" w:space="0" w:color="auto"/>
              <w:left w:val="single" w:sz="24" w:space="0" w:color="auto"/>
              <w:bottom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120</w:t>
            </w:r>
          </w:p>
        </w:tc>
      </w:tr>
      <w:tr w:rsidR="000913F9" w:rsidRPr="006C373E" w:rsidTr="004713B6">
        <w:trPr>
          <w:trHeight w:val="18"/>
        </w:trPr>
        <w:tc>
          <w:tcPr>
            <w:tcW w:w="2031" w:type="dxa"/>
            <w:gridSpan w:val="2"/>
            <w:tcBorders>
              <w:top w:val="single" w:sz="24" w:space="0" w:color="auto"/>
            </w:tcBorders>
          </w:tcPr>
          <w:p w:rsidR="000913F9" w:rsidRPr="00A0010C" w:rsidRDefault="000913F9" w:rsidP="004713B6">
            <w:pPr>
              <w:rPr>
                <w:rFonts w:ascii="Times New Roman" w:hAnsi="Times New Roman" w:cs="Times New Roman"/>
                <w:sz w:val="24"/>
                <w:szCs w:val="24"/>
              </w:rPr>
            </w:pPr>
            <w:r w:rsidRPr="00A0010C">
              <w:rPr>
                <w:rFonts w:ascii="Times New Roman" w:hAnsi="Times New Roman" w:cs="Times New Roman"/>
                <w:sz w:val="24"/>
                <w:szCs w:val="24"/>
              </w:rPr>
              <w:t>Работа с психологом</w:t>
            </w:r>
          </w:p>
        </w:tc>
        <w:tc>
          <w:tcPr>
            <w:tcW w:w="429" w:type="dxa"/>
            <w:gridSpan w:val="2"/>
            <w:tcBorders>
              <w:top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508" w:type="dxa"/>
            <w:gridSpan w:val="2"/>
            <w:tcBorders>
              <w:top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520" w:type="dxa"/>
            <w:tcBorders>
              <w:top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6" w:type="dxa"/>
            <w:gridSpan w:val="2"/>
            <w:tcBorders>
              <w:top w:val="single" w:sz="24" w:space="0" w:color="auto"/>
              <w:left w:val="single" w:sz="24" w:space="0" w:color="auto"/>
            </w:tcBorders>
          </w:tcPr>
          <w:p w:rsidR="000913F9" w:rsidRDefault="000913F9" w:rsidP="004713B6">
            <w:pPr>
              <w:jc w:val="center"/>
              <w:rPr>
                <w:rFonts w:ascii="Times New Roman" w:hAnsi="Times New Roman" w:cs="Times New Roman"/>
                <w:b/>
                <w:sz w:val="24"/>
                <w:szCs w:val="24"/>
              </w:rPr>
            </w:pPr>
          </w:p>
        </w:tc>
        <w:tc>
          <w:tcPr>
            <w:tcW w:w="497" w:type="dxa"/>
            <w:gridSpan w:val="3"/>
            <w:tcBorders>
              <w:top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gridSpan w:val="3"/>
            <w:tcBorders>
              <w:top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p>
        </w:tc>
        <w:tc>
          <w:tcPr>
            <w:tcW w:w="467" w:type="dxa"/>
            <w:tcBorders>
              <w:top w:val="single" w:sz="24" w:space="0" w:color="auto"/>
              <w:lef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7" w:type="dxa"/>
            <w:tcBorders>
              <w:top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2</w:t>
            </w:r>
          </w:p>
        </w:tc>
        <w:tc>
          <w:tcPr>
            <w:tcW w:w="466" w:type="dxa"/>
            <w:tcBorders>
              <w:top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2</w:t>
            </w:r>
          </w:p>
        </w:tc>
        <w:tc>
          <w:tcPr>
            <w:tcW w:w="467" w:type="dxa"/>
            <w:tcBorders>
              <w:top w:val="single" w:sz="24" w:space="0" w:color="auto"/>
              <w:left w:val="single" w:sz="24" w:space="0" w:color="auto"/>
            </w:tcBorders>
          </w:tcPr>
          <w:p w:rsidR="000913F9" w:rsidRPr="006C373E" w:rsidRDefault="000913F9" w:rsidP="004713B6">
            <w:pPr>
              <w:jc w:val="center"/>
              <w:rPr>
                <w:rFonts w:ascii="Times New Roman" w:hAnsi="Times New Roman" w:cs="Times New Roman"/>
                <w:b/>
                <w:sz w:val="24"/>
                <w:szCs w:val="24"/>
              </w:rPr>
            </w:pPr>
          </w:p>
        </w:tc>
        <w:tc>
          <w:tcPr>
            <w:tcW w:w="373" w:type="dxa"/>
            <w:tcBorders>
              <w:top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350" w:type="dxa"/>
            <w:tcBorders>
              <w:top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p>
        </w:tc>
        <w:tc>
          <w:tcPr>
            <w:tcW w:w="840" w:type="dxa"/>
            <w:tcBorders>
              <w:top w:val="single" w:sz="24" w:space="0" w:color="auto"/>
              <w:left w:val="single" w:sz="24" w:space="0" w:color="auto"/>
              <w:right w:val="single" w:sz="24" w:space="0" w:color="auto"/>
            </w:tcBorders>
          </w:tcPr>
          <w:p w:rsidR="000913F9" w:rsidRPr="006C373E"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10</w:t>
            </w:r>
          </w:p>
        </w:tc>
      </w:tr>
      <w:tr w:rsidR="000913F9" w:rsidTr="004713B6">
        <w:trPr>
          <w:trHeight w:val="586"/>
        </w:trPr>
        <w:tc>
          <w:tcPr>
            <w:tcW w:w="2031" w:type="dxa"/>
            <w:gridSpan w:val="2"/>
          </w:tcPr>
          <w:p w:rsidR="000913F9" w:rsidRPr="00B858F2" w:rsidRDefault="000913F9" w:rsidP="004713B6">
            <w:pPr>
              <w:rPr>
                <w:rFonts w:ascii="Times New Roman" w:hAnsi="Times New Roman" w:cs="Times New Roman"/>
                <w:sz w:val="24"/>
                <w:szCs w:val="24"/>
              </w:rPr>
            </w:pPr>
            <w:r w:rsidRPr="00B858F2">
              <w:rPr>
                <w:rFonts w:ascii="Times New Roman" w:hAnsi="Times New Roman" w:cs="Times New Roman"/>
                <w:sz w:val="24"/>
                <w:szCs w:val="24"/>
              </w:rPr>
              <w:t>Коррекционные занятия по русскому языку</w:t>
            </w:r>
          </w:p>
        </w:tc>
        <w:tc>
          <w:tcPr>
            <w:tcW w:w="429" w:type="dxa"/>
            <w:gridSpan w:val="2"/>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508" w:type="dxa"/>
            <w:gridSpan w:val="2"/>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520" w:type="dxa"/>
            <w:tcBorders>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6" w:type="dxa"/>
            <w:gridSpan w:val="2"/>
            <w:tcBorders>
              <w:left w:val="single" w:sz="24" w:space="0" w:color="auto"/>
            </w:tcBorders>
          </w:tcPr>
          <w:p w:rsidR="000913F9" w:rsidRDefault="000913F9" w:rsidP="004713B6">
            <w:pPr>
              <w:jc w:val="center"/>
              <w:rPr>
                <w:rFonts w:ascii="Times New Roman" w:hAnsi="Times New Roman" w:cs="Times New Roman"/>
                <w:b/>
                <w:sz w:val="24"/>
                <w:szCs w:val="24"/>
              </w:rPr>
            </w:pPr>
          </w:p>
        </w:tc>
        <w:tc>
          <w:tcPr>
            <w:tcW w:w="497" w:type="dxa"/>
            <w:gridSpan w:val="3"/>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gridSpan w:val="3"/>
            <w:tcBorders>
              <w:right w:val="single" w:sz="24" w:space="0" w:color="auto"/>
            </w:tcBorders>
          </w:tcPr>
          <w:p w:rsidR="000913F9" w:rsidRDefault="000913F9" w:rsidP="004713B6">
            <w:pPr>
              <w:jc w:val="center"/>
              <w:rPr>
                <w:rFonts w:ascii="Times New Roman" w:hAnsi="Times New Roman" w:cs="Times New Roman"/>
                <w:b/>
                <w:sz w:val="24"/>
                <w:szCs w:val="24"/>
              </w:rPr>
            </w:pPr>
          </w:p>
        </w:tc>
        <w:tc>
          <w:tcPr>
            <w:tcW w:w="467" w:type="dxa"/>
            <w:tcBorders>
              <w:lef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7" w:type="dxa"/>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6" w:type="dxa"/>
            <w:tcBorders>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7" w:type="dxa"/>
            <w:tcBorders>
              <w:left w:val="single" w:sz="24" w:space="0" w:color="auto"/>
            </w:tcBorders>
          </w:tcPr>
          <w:p w:rsidR="000913F9" w:rsidRPr="006C373E" w:rsidRDefault="000913F9" w:rsidP="004713B6">
            <w:pPr>
              <w:jc w:val="center"/>
              <w:rPr>
                <w:rFonts w:ascii="Times New Roman" w:hAnsi="Times New Roman" w:cs="Times New Roman"/>
                <w:b/>
                <w:sz w:val="24"/>
                <w:szCs w:val="24"/>
              </w:rPr>
            </w:pPr>
          </w:p>
        </w:tc>
        <w:tc>
          <w:tcPr>
            <w:tcW w:w="373" w:type="dxa"/>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350" w:type="dxa"/>
            <w:tcBorders>
              <w:right w:val="single" w:sz="24" w:space="0" w:color="auto"/>
            </w:tcBorders>
          </w:tcPr>
          <w:p w:rsidR="000913F9" w:rsidRDefault="000913F9" w:rsidP="004713B6">
            <w:pPr>
              <w:jc w:val="center"/>
              <w:rPr>
                <w:rFonts w:ascii="Times New Roman" w:hAnsi="Times New Roman" w:cs="Times New Roman"/>
                <w:b/>
                <w:sz w:val="24"/>
                <w:szCs w:val="24"/>
              </w:rPr>
            </w:pPr>
          </w:p>
        </w:tc>
        <w:tc>
          <w:tcPr>
            <w:tcW w:w="840" w:type="dxa"/>
            <w:tcBorders>
              <w:left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8</w:t>
            </w:r>
          </w:p>
        </w:tc>
      </w:tr>
      <w:tr w:rsidR="000913F9" w:rsidTr="004713B6">
        <w:trPr>
          <w:trHeight w:val="586"/>
        </w:trPr>
        <w:tc>
          <w:tcPr>
            <w:tcW w:w="2031" w:type="dxa"/>
            <w:gridSpan w:val="2"/>
          </w:tcPr>
          <w:p w:rsidR="000913F9" w:rsidRPr="00B858F2" w:rsidRDefault="000913F9" w:rsidP="004713B6">
            <w:pPr>
              <w:rPr>
                <w:rFonts w:ascii="Times New Roman" w:hAnsi="Times New Roman" w:cs="Times New Roman"/>
                <w:sz w:val="24"/>
                <w:szCs w:val="24"/>
              </w:rPr>
            </w:pPr>
            <w:r w:rsidRPr="00B858F2">
              <w:rPr>
                <w:rFonts w:ascii="Times New Roman" w:hAnsi="Times New Roman" w:cs="Times New Roman"/>
                <w:sz w:val="24"/>
                <w:szCs w:val="24"/>
              </w:rPr>
              <w:t>Коррекция вычислительных навыков</w:t>
            </w:r>
          </w:p>
        </w:tc>
        <w:tc>
          <w:tcPr>
            <w:tcW w:w="429" w:type="dxa"/>
            <w:gridSpan w:val="2"/>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508" w:type="dxa"/>
            <w:gridSpan w:val="2"/>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520" w:type="dxa"/>
            <w:tcBorders>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6" w:type="dxa"/>
            <w:gridSpan w:val="2"/>
            <w:tcBorders>
              <w:left w:val="single" w:sz="24" w:space="0" w:color="auto"/>
            </w:tcBorders>
          </w:tcPr>
          <w:p w:rsidR="000913F9" w:rsidRDefault="000913F9" w:rsidP="004713B6">
            <w:pPr>
              <w:jc w:val="center"/>
              <w:rPr>
                <w:rFonts w:ascii="Times New Roman" w:hAnsi="Times New Roman" w:cs="Times New Roman"/>
                <w:b/>
                <w:sz w:val="24"/>
                <w:szCs w:val="24"/>
              </w:rPr>
            </w:pPr>
          </w:p>
        </w:tc>
        <w:tc>
          <w:tcPr>
            <w:tcW w:w="497" w:type="dxa"/>
            <w:gridSpan w:val="3"/>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gridSpan w:val="3"/>
            <w:tcBorders>
              <w:right w:val="single" w:sz="24" w:space="0" w:color="auto"/>
            </w:tcBorders>
          </w:tcPr>
          <w:p w:rsidR="000913F9" w:rsidRDefault="000913F9" w:rsidP="004713B6">
            <w:pPr>
              <w:jc w:val="center"/>
              <w:rPr>
                <w:rFonts w:ascii="Times New Roman" w:hAnsi="Times New Roman" w:cs="Times New Roman"/>
                <w:b/>
                <w:sz w:val="24"/>
                <w:szCs w:val="24"/>
              </w:rPr>
            </w:pPr>
          </w:p>
        </w:tc>
        <w:tc>
          <w:tcPr>
            <w:tcW w:w="467" w:type="dxa"/>
            <w:tcBorders>
              <w:lef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7" w:type="dxa"/>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6" w:type="dxa"/>
            <w:tcBorders>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7" w:type="dxa"/>
            <w:tcBorders>
              <w:left w:val="single" w:sz="24" w:space="0" w:color="auto"/>
            </w:tcBorders>
          </w:tcPr>
          <w:p w:rsidR="000913F9" w:rsidRPr="006C373E" w:rsidRDefault="000913F9" w:rsidP="004713B6">
            <w:pPr>
              <w:jc w:val="center"/>
              <w:rPr>
                <w:rFonts w:ascii="Times New Roman" w:hAnsi="Times New Roman" w:cs="Times New Roman"/>
                <w:b/>
                <w:sz w:val="24"/>
                <w:szCs w:val="24"/>
              </w:rPr>
            </w:pPr>
          </w:p>
        </w:tc>
        <w:tc>
          <w:tcPr>
            <w:tcW w:w="373" w:type="dxa"/>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350" w:type="dxa"/>
            <w:tcBorders>
              <w:right w:val="single" w:sz="24" w:space="0" w:color="auto"/>
            </w:tcBorders>
          </w:tcPr>
          <w:p w:rsidR="000913F9" w:rsidRDefault="000913F9" w:rsidP="004713B6">
            <w:pPr>
              <w:jc w:val="center"/>
              <w:rPr>
                <w:rFonts w:ascii="Times New Roman" w:hAnsi="Times New Roman" w:cs="Times New Roman"/>
                <w:b/>
                <w:sz w:val="24"/>
                <w:szCs w:val="24"/>
              </w:rPr>
            </w:pPr>
          </w:p>
        </w:tc>
        <w:tc>
          <w:tcPr>
            <w:tcW w:w="840" w:type="dxa"/>
            <w:tcBorders>
              <w:left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8</w:t>
            </w:r>
          </w:p>
        </w:tc>
      </w:tr>
      <w:tr w:rsidR="000913F9" w:rsidTr="004713B6">
        <w:trPr>
          <w:trHeight w:val="283"/>
        </w:trPr>
        <w:tc>
          <w:tcPr>
            <w:tcW w:w="2031" w:type="dxa"/>
            <w:gridSpan w:val="2"/>
            <w:tcBorders>
              <w:bottom w:val="single" w:sz="24" w:space="0" w:color="auto"/>
            </w:tcBorders>
          </w:tcPr>
          <w:p w:rsidR="000913F9" w:rsidRPr="00CB71B9" w:rsidRDefault="000913F9" w:rsidP="004713B6">
            <w:pPr>
              <w:rPr>
                <w:rFonts w:ascii="Times New Roman" w:hAnsi="Times New Roman" w:cs="Times New Roman"/>
                <w:sz w:val="24"/>
                <w:szCs w:val="24"/>
              </w:rPr>
            </w:pPr>
            <w:r w:rsidRPr="00CB71B9">
              <w:rPr>
                <w:rFonts w:ascii="Times New Roman" w:hAnsi="Times New Roman" w:cs="Times New Roman"/>
                <w:sz w:val="24"/>
                <w:szCs w:val="24"/>
              </w:rPr>
              <w:t>Логопедические занятия</w:t>
            </w:r>
          </w:p>
        </w:tc>
        <w:tc>
          <w:tcPr>
            <w:tcW w:w="429" w:type="dxa"/>
            <w:gridSpan w:val="2"/>
            <w:tcBorders>
              <w:bottom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2</w:t>
            </w:r>
          </w:p>
        </w:tc>
        <w:tc>
          <w:tcPr>
            <w:tcW w:w="508" w:type="dxa"/>
            <w:gridSpan w:val="2"/>
            <w:tcBorders>
              <w:bottom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2</w:t>
            </w:r>
          </w:p>
        </w:tc>
        <w:tc>
          <w:tcPr>
            <w:tcW w:w="520" w:type="dxa"/>
            <w:tcBorders>
              <w:bottom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2</w:t>
            </w:r>
          </w:p>
        </w:tc>
        <w:tc>
          <w:tcPr>
            <w:tcW w:w="466" w:type="dxa"/>
            <w:gridSpan w:val="2"/>
            <w:tcBorders>
              <w:left w:val="single" w:sz="24" w:space="0" w:color="auto"/>
              <w:bottom w:val="single" w:sz="24" w:space="0" w:color="auto"/>
            </w:tcBorders>
          </w:tcPr>
          <w:p w:rsidR="000913F9" w:rsidRDefault="000913F9" w:rsidP="004713B6">
            <w:pPr>
              <w:jc w:val="center"/>
              <w:rPr>
                <w:rFonts w:ascii="Times New Roman" w:hAnsi="Times New Roman" w:cs="Times New Roman"/>
                <w:b/>
                <w:sz w:val="24"/>
                <w:szCs w:val="24"/>
              </w:rPr>
            </w:pPr>
          </w:p>
        </w:tc>
        <w:tc>
          <w:tcPr>
            <w:tcW w:w="497" w:type="dxa"/>
            <w:gridSpan w:val="3"/>
            <w:tcBorders>
              <w:bottom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gridSpan w:val="3"/>
            <w:tcBorders>
              <w:bottom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p>
        </w:tc>
        <w:tc>
          <w:tcPr>
            <w:tcW w:w="467" w:type="dxa"/>
            <w:tcBorders>
              <w:left w:val="single" w:sz="24" w:space="0" w:color="auto"/>
              <w:bottom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2</w:t>
            </w:r>
          </w:p>
        </w:tc>
        <w:tc>
          <w:tcPr>
            <w:tcW w:w="467" w:type="dxa"/>
            <w:tcBorders>
              <w:bottom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6" w:type="dxa"/>
            <w:tcBorders>
              <w:bottom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7" w:type="dxa"/>
            <w:tcBorders>
              <w:left w:val="single" w:sz="24" w:space="0" w:color="auto"/>
              <w:bottom w:val="single" w:sz="24" w:space="0" w:color="auto"/>
            </w:tcBorders>
          </w:tcPr>
          <w:p w:rsidR="000913F9" w:rsidRPr="006C373E" w:rsidRDefault="000913F9" w:rsidP="004713B6">
            <w:pPr>
              <w:jc w:val="center"/>
              <w:rPr>
                <w:rFonts w:ascii="Times New Roman" w:hAnsi="Times New Roman" w:cs="Times New Roman"/>
                <w:b/>
                <w:sz w:val="24"/>
                <w:szCs w:val="24"/>
              </w:rPr>
            </w:pPr>
          </w:p>
        </w:tc>
        <w:tc>
          <w:tcPr>
            <w:tcW w:w="373" w:type="dxa"/>
            <w:tcBorders>
              <w:bottom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2</w:t>
            </w:r>
          </w:p>
        </w:tc>
        <w:tc>
          <w:tcPr>
            <w:tcW w:w="350" w:type="dxa"/>
            <w:tcBorders>
              <w:bottom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p>
        </w:tc>
        <w:tc>
          <w:tcPr>
            <w:tcW w:w="840" w:type="dxa"/>
            <w:tcBorders>
              <w:left w:val="single" w:sz="24" w:space="0" w:color="auto"/>
              <w:bottom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14</w:t>
            </w:r>
          </w:p>
        </w:tc>
      </w:tr>
      <w:tr w:rsidR="000913F9" w:rsidTr="004713B6">
        <w:trPr>
          <w:trHeight w:val="323"/>
        </w:trPr>
        <w:tc>
          <w:tcPr>
            <w:tcW w:w="2031" w:type="dxa"/>
            <w:gridSpan w:val="2"/>
            <w:tcBorders>
              <w:top w:val="single" w:sz="24" w:space="0" w:color="auto"/>
              <w:bottom w:val="single" w:sz="24" w:space="0" w:color="auto"/>
            </w:tcBorders>
          </w:tcPr>
          <w:p w:rsidR="000913F9" w:rsidRPr="006C373E" w:rsidRDefault="000913F9" w:rsidP="004713B6">
            <w:pPr>
              <w:jc w:val="right"/>
              <w:rPr>
                <w:rFonts w:ascii="Times New Roman" w:hAnsi="Times New Roman" w:cs="Times New Roman"/>
                <w:b/>
                <w:sz w:val="24"/>
                <w:szCs w:val="24"/>
              </w:rPr>
            </w:pPr>
            <w:r w:rsidRPr="006C373E">
              <w:rPr>
                <w:rFonts w:ascii="Times New Roman" w:hAnsi="Times New Roman" w:cs="Times New Roman"/>
                <w:b/>
                <w:sz w:val="24"/>
                <w:szCs w:val="24"/>
              </w:rPr>
              <w:t>Всего часов:</w:t>
            </w:r>
          </w:p>
        </w:tc>
        <w:tc>
          <w:tcPr>
            <w:tcW w:w="429" w:type="dxa"/>
            <w:gridSpan w:val="2"/>
            <w:tcBorders>
              <w:top w:val="single" w:sz="24" w:space="0" w:color="auto"/>
              <w:bottom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5</w:t>
            </w:r>
          </w:p>
        </w:tc>
        <w:tc>
          <w:tcPr>
            <w:tcW w:w="508" w:type="dxa"/>
            <w:gridSpan w:val="2"/>
            <w:tcBorders>
              <w:top w:val="single" w:sz="24" w:space="0" w:color="auto"/>
              <w:bottom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5</w:t>
            </w:r>
          </w:p>
        </w:tc>
        <w:tc>
          <w:tcPr>
            <w:tcW w:w="520" w:type="dxa"/>
            <w:tcBorders>
              <w:top w:val="single" w:sz="24" w:space="0" w:color="auto"/>
              <w:bottom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5</w:t>
            </w:r>
          </w:p>
        </w:tc>
        <w:tc>
          <w:tcPr>
            <w:tcW w:w="466" w:type="dxa"/>
            <w:gridSpan w:val="2"/>
            <w:tcBorders>
              <w:top w:val="single" w:sz="24" w:space="0" w:color="auto"/>
              <w:left w:val="single" w:sz="24" w:space="0" w:color="auto"/>
              <w:bottom w:val="single" w:sz="24" w:space="0" w:color="auto"/>
            </w:tcBorders>
          </w:tcPr>
          <w:p w:rsidR="000913F9" w:rsidRDefault="000913F9" w:rsidP="004713B6">
            <w:pPr>
              <w:jc w:val="center"/>
              <w:rPr>
                <w:rFonts w:ascii="Times New Roman" w:hAnsi="Times New Roman" w:cs="Times New Roman"/>
                <w:b/>
                <w:sz w:val="24"/>
                <w:szCs w:val="24"/>
              </w:rPr>
            </w:pPr>
          </w:p>
        </w:tc>
        <w:tc>
          <w:tcPr>
            <w:tcW w:w="497" w:type="dxa"/>
            <w:gridSpan w:val="3"/>
            <w:tcBorders>
              <w:top w:val="single" w:sz="24" w:space="0" w:color="auto"/>
              <w:bottom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5</w:t>
            </w:r>
          </w:p>
        </w:tc>
        <w:tc>
          <w:tcPr>
            <w:tcW w:w="566" w:type="dxa"/>
            <w:gridSpan w:val="3"/>
            <w:tcBorders>
              <w:top w:val="single" w:sz="24" w:space="0" w:color="auto"/>
              <w:bottom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p>
        </w:tc>
        <w:tc>
          <w:tcPr>
            <w:tcW w:w="467" w:type="dxa"/>
            <w:tcBorders>
              <w:top w:val="single" w:sz="24" w:space="0" w:color="auto"/>
              <w:left w:val="single" w:sz="24" w:space="0" w:color="auto"/>
              <w:bottom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5</w:t>
            </w:r>
          </w:p>
        </w:tc>
        <w:tc>
          <w:tcPr>
            <w:tcW w:w="467" w:type="dxa"/>
            <w:tcBorders>
              <w:top w:val="single" w:sz="24" w:space="0" w:color="auto"/>
              <w:bottom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5</w:t>
            </w:r>
          </w:p>
        </w:tc>
        <w:tc>
          <w:tcPr>
            <w:tcW w:w="466" w:type="dxa"/>
            <w:tcBorders>
              <w:top w:val="single" w:sz="24" w:space="0" w:color="auto"/>
              <w:bottom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5</w:t>
            </w:r>
          </w:p>
        </w:tc>
        <w:tc>
          <w:tcPr>
            <w:tcW w:w="467" w:type="dxa"/>
            <w:tcBorders>
              <w:top w:val="single" w:sz="24" w:space="0" w:color="auto"/>
              <w:left w:val="single" w:sz="24" w:space="0" w:color="auto"/>
              <w:bottom w:val="single" w:sz="24" w:space="0" w:color="auto"/>
            </w:tcBorders>
          </w:tcPr>
          <w:p w:rsidR="000913F9" w:rsidRPr="006C373E" w:rsidRDefault="000913F9" w:rsidP="004713B6">
            <w:pPr>
              <w:jc w:val="center"/>
              <w:rPr>
                <w:rFonts w:ascii="Times New Roman" w:hAnsi="Times New Roman" w:cs="Times New Roman"/>
                <w:b/>
                <w:sz w:val="24"/>
                <w:szCs w:val="24"/>
              </w:rPr>
            </w:pPr>
          </w:p>
        </w:tc>
        <w:tc>
          <w:tcPr>
            <w:tcW w:w="373" w:type="dxa"/>
            <w:tcBorders>
              <w:top w:val="single" w:sz="24" w:space="0" w:color="auto"/>
              <w:bottom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5</w:t>
            </w:r>
          </w:p>
        </w:tc>
        <w:tc>
          <w:tcPr>
            <w:tcW w:w="350" w:type="dxa"/>
            <w:tcBorders>
              <w:top w:val="single" w:sz="24" w:space="0" w:color="auto"/>
              <w:bottom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p>
        </w:tc>
        <w:tc>
          <w:tcPr>
            <w:tcW w:w="840" w:type="dxa"/>
            <w:tcBorders>
              <w:top w:val="single" w:sz="24" w:space="0" w:color="auto"/>
              <w:left w:val="single" w:sz="24" w:space="0" w:color="auto"/>
              <w:bottom w:val="single" w:sz="24" w:space="0" w:color="auto"/>
              <w:right w:val="single" w:sz="24" w:space="0" w:color="auto"/>
            </w:tcBorders>
          </w:tcPr>
          <w:p w:rsidR="000913F9" w:rsidRDefault="000913F9" w:rsidP="004713B6">
            <w:pPr>
              <w:jc w:val="center"/>
              <w:rPr>
                <w:rFonts w:ascii="Times New Roman" w:hAnsi="Times New Roman" w:cs="Times New Roman"/>
                <w:b/>
                <w:sz w:val="24"/>
                <w:szCs w:val="24"/>
              </w:rPr>
            </w:pPr>
            <w:r>
              <w:rPr>
                <w:rFonts w:ascii="Times New Roman" w:hAnsi="Times New Roman" w:cs="Times New Roman"/>
                <w:b/>
                <w:sz w:val="24"/>
                <w:szCs w:val="24"/>
              </w:rPr>
              <w:t>40</w:t>
            </w:r>
          </w:p>
        </w:tc>
      </w:tr>
    </w:tbl>
    <w:p w:rsidR="004E25F2" w:rsidRDefault="004E25F2">
      <w:pPr>
        <w:tabs>
          <w:tab w:val="left" w:pos="1272"/>
        </w:tabs>
        <w:spacing w:line="276" w:lineRule="auto"/>
        <w:ind w:firstLine="567"/>
        <w:rPr>
          <w:b/>
          <w:sz w:val="24"/>
          <w:szCs w:val="24"/>
        </w:rPr>
      </w:pPr>
    </w:p>
    <w:p w:rsidR="004E25F2" w:rsidRPr="000913F9" w:rsidRDefault="00024522">
      <w:pPr>
        <w:spacing w:after="37"/>
        <w:ind w:right="-26" w:firstLine="567"/>
        <w:rPr>
          <w:sz w:val="24"/>
          <w:szCs w:val="24"/>
        </w:rPr>
      </w:pPr>
      <w:r w:rsidRPr="000913F9">
        <w:rPr>
          <w:sz w:val="24"/>
          <w:szCs w:val="24"/>
        </w:rPr>
        <w:t xml:space="preserve">1320 – максимальное количество часов внеурочной деятельности за уровень обучения. </w:t>
      </w:r>
    </w:p>
    <w:p w:rsidR="004E25F2" w:rsidRPr="00270FA0" w:rsidRDefault="00024522">
      <w:pPr>
        <w:spacing w:after="37"/>
        <w:ind w:right="-26" w:firstLine="567"/>
        <w:rPr>
          <w:b/>
          <w:sz w:val="24"/>
          <w:szCs w:val="24"/>
        </w:rPr>
      </w:pPr>
      <w:r w:rsidRPr="00270FA0">
        <w:rPr>
          <w:sz w:val="24"/>
          <w:szCs w:val="24"/>
        </w:rPr>
        <w:t xml:space="preserve">*Родители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w:t>
      </w:r>
      <w:r w:rsidRPr="00270FA0">
        <w:rPr>
          <w:b/>
          <w:sz w:val="24"/>
          <w:szCs w:val="24"/>
        </w:rPr>
        <w:t>Максимальное количество выбранных курсов должно быть не более 1320 часов на одного ребенка.</w:t>
      </w:r>
    </w:p>
    <w:p w:rsidR="004E25F2" w:rsidRPr="00270FA0" w:rsidRDefault="00024522">
      <w:pPr>
        <w:ind w:firstLine="567"/>
        <w:rPr>
          <w:sz w:val="24"/>
          <w:szCs w:val="24"/>
        </w:rPr>
      </w:pPr>
      <w:proofErr w:type="gramStart"/>
      <w:r w:rsidRPr="00270FA0">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roofErr w:type="gramEnd"/>
    </w:p>
    <w:p w:rsidR="004E25F2" w:rsidRDefault="004E25F2">
      <w:pPr>
        <w:ind w:firstLine="567"/>
        <w:rPr>
          <w:sz w:val="24"/>
          <w:szCs w:val="24"/>
        </w:rPr>
      </w:pPr>
    </w:p>
    <w:p w:rsidR="004E25F2" w:rsidRDefault="00024522">
      <w:pPr>
        <w:pStyle w:val="2"/>
        <w:numPr>
          <w:ilvl w:val="1"/>
          <w:numId w:val="60"/>
        </w:numPr>
        <w:spacing w:line="276" w:lineRule="auto"/>
        <w:rPr>
          <w:color w:val="000000"/>
        </w:rPr>
      </w:pPr>
      <w:bookmarkStart w:id="69" w:name="_3mzq4wv" w:colFirst="0" w:colLast="0"/>
      <w:bookmarkEnd w:id="69"/>
      <w:r>
        <w:rPr>
          <w:color w:val="000000"/>
        </w:rPr>
        <w:t>КАЛЕНДАРНЫЙ УЧЕБНЫЙ ГРАФИК</w:t>
      </w:r>
    </w:p>
    <w:p w:rsidR="004E25F2" w:rsidRDefault="00024522">
      <w:pPr>
        <w:pBdr>
          <w:top w:val="nil"/>
          <w:left w:val="nil"/>
          <w:bottom w:val="nil"/>
          <w:right w:val="nil"/>
          <w:between w:val="nil"/>
        </w:pBdr>
        <w:ind w:firstLine="462"/>
        <w:rPr>
          <w:color w:val="000000"/>
          <w:sz w:val="24"/>
          <w:szCs w:val="24"/>
        </w:rPr>
      </w:pPr>
      <w:r>
        <w:rPr>
          <w:color w:val="000000"/>
          <w:sz w:val="24"/>
          <w:szCs w:val="24"/>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4E25F2" w:rsidRDefault="00024522">
      <w:pPr>
        <w:numPr>
          <w:ilvl w:val="0"/>
          <w:numId w:val="114"/>
        </w:numPr>
        <w:pBdr>
          <w:top w:val="nil"/>
          <w:left w:val="nil"/>
          <w:bottom w:val="nil"/>
          <w:right w:val="nil"/>
          <w:between w:val="nil"/>
        </w:pBdr>
        <w:ind w:firstLine="462"/>
        <w:rPr>
          <w:color w:val="000000"/>
          <w:sz w:val="24"/>
          <w:szCs w:val="24"/>
        </w:rPr>
      </w:pPr>
      <w:r>
        <w:rPr>
          <w:color w:val="000000"/>
          <w:sz w:val="24"/>
          <w:szCs w:val="24"/>
        </w:rPr>
        <w:t>даты начала и окончания учебного года;</w:t>
      </w:r>
    </w:p>
    <w:p w:rsidR="004E25F2" w:rsidRDefault="00024522">
      <w:pPr>
        <w:numPr>
          <w:ilvl w:val="0"/>
          <w:numId w:val="114"/>
        </w:numPr>
        <w:pBdr>
          <w:top w:val="nil"/>
          <w:left w:val="nil"/>
          <w:bottom w:val="nil"/>
          <w:right w:val="nil"/>
          <w:between w:val="nil"/>
        </w:pBdr>
        <w:ind w:firstLine="462"/>
        <w:rPr>
          <w:color w:val="000000"/>
          <w:sz w:val="24"/>
          <w:szCs w:val="24"/>
        </w:rPr>
      </w:pPr>
      <w:r>
        <w:rPr>
          <w:color w:val="000000"/>
          <w:sz w:val="24"/>
          <w:szCs w:val="24"/>
        </w:rPr>
        <w:t>продолжительность учебного года;</w:t>
      </w:r>
    </w:p>
    <w:p w:rsidR="004E25F2" w:rsidRDefault="00024522">
      <w:pPr>
        <w:numPr>
          <w:ilvl w:val="0"/>
          <w:numId w:val="114"/>
        </w:numPr>
        <w:pBdr>
          <w:top w:val="nil"/>
          <w:left w:val="nil"/>
          <w:bottom w:val="nil"/>
          <w:right w:val="nil"/>
          <w:between w:val="nil"/>
        </w:pBdr>
        <w:ind w:firstLine="462"/>
        <w:rPr>
          <w:color w:val="000000"/>
          <w:sz w:val="24"/>
          <w:szCs w:val="24"/>
        </w:rPr>
      </w:pPr>
      <w:r>
        <w:rPr>
          <w:color w:val="000000"/>
          <w:sz w:val="24"/>
          <w:szCs w:val="24"/>
        </w:rPr>
        <w:t>сроки и продолжительность каникул;</w:t>
      </w:r>
    </w:p>
    <w:p w:rsidR="004E25F2" w:rsidRDefault="00024522">
      <w:pPr>
        <w:numPr>
          <w:ilvl w:val="0"/>
          <w:numId w:val="114"/>
        </w:numPr>
        <w:pBdr>
          <w:top w:val="nil"/>
          <w:left w:val="nil"/>
          <w:bottom w:val="nil"/>
          <w:right w:val="nil"/>
          <w:between w:val="nil"/>
        </w:pBdr>
        <w:ind w:firstLine="462"/>
        <w:rPr>
          <w:color w:val="000000"/>
          <w:sz w:val="24"/>
          <w:szCs w:val="24"/>
        </w:rPr>
      </w:pPr>
      <w:r>
        <w:rPr>
          <w:color w:val="000000"/>
          <w:sz w:val="24"/>
          <w:szCs w:val="24"/>
        </w:rPr>
        <w:lastRenderedPageBreak/>
        <w:t>сроки проведения промежуточной аттестации.</w:t>
      </w:r>
    </w:p>
    <w:p w:rsidR="004E25F2" w:rsidRDefault="00024522">
      <w:pPr>
        <w:pBdr>
          <w:top w:val="nil"/>
          <w:left w:val="nil"/>
          <w:bottom w:val="nil"/>
          <w:right w:val="nil"/>
          <w:between w:val="nil"/>
        </w:pBdr>
        <w:ind w:firstLine="462"/>
        <w:rPr>
          <w:rFonts w:ascii="Calibri" w:eastAsia="Calibri" w:hAnsi="Calibri" w:cs="Calibri"/>
          <w:color w:val="000000"/>
          <w:sz w:val="24"/>
          <w:szCs w:val="24"/>
        </w:rPr>
      </w:pPr>
      <w:r>
        <w:rPr>
          <w:color w:val="000000"/>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4E25F2" w:rsidRDefault="00024522">
      <w:pPr>
        <w:pBdr>
          <w:top w:val="nil"/>
          <w:left w:val="nil"/>
          <w:bottom w:val="nil"/>
          <w:right w:val="nil"/>
          <w:between w:val="nil"/>
        </w:pBdr>
        <w:ind w:firstLine="462"/>
        <w:rPr>
          <w:rFonts w:ascii="Calibri" w:eastAsia="Calibri" w:hAnsi="Calibri" w:cs="Calibri"/>
          <w:b/>
          <w:i/>
          <w:color w:val="000000"/>
          <w:sz w:val="22"/>
          <w:szCs w:val="22"/>
        </w:rPr>
      </w:pPr>
      <w:r>
        <w:rPr>
          <w:color w:val="000000"/>
          <w:sz w:val="24"/>
          <w:szCs w:val="24"/>
        </w:rPr>
        <w:t>На основании нижеуказанных данных ежегодно составляется годовой календарный учебный график.</w:t>
      </w:r>
    </w:p>
    <w:p w:rsidR="000913F9" w:rsidRPr="00A91D4B" w:rsidRDefault="000913F9" w:rsidP="000913F9">
      <w:pPr>
        <w:pStyle w:val="af1"/>
        <w:numPr>
          <w:ilvl w:val="0"/>
          <w:numId w:val="117"/>
        </w:numPr>
        <w:tabs>
          <w:tab w:val="left" w:pos="483"/>
        </w:tabs>
        <w:adjustRightInd/>
        <w:ind w:left="0" w:firstLine="0"/>
        <w:contextualSpacing w:val="0"/>
        <w:rPr>
          <w:rFonts w:ascii="Times New Roman" w:hAnsi="Times New Roman" w:cs="Times New Roman"/>
          <w:sz w:val="24"/>
          <w:szCs w:val="24"/>
        </w:rPr>
      </w:pPr>
      <w:r w:rsidRPr="00A91D4B">
        <w:rPr>
          <w:rFonts w:ascii="Times New Roman" w:hAnsi="Times New Roman" w:cs="Times New Roman"/>
          <w:b/>
          <w:sz w:val="24"/>
          <w:szCs w:val="24"/>
        </w:rPr>
        <w:t>Дата</w:t>
      </w:r>
      <w:r w:rsidRPr="00A91D4B">
        <w:rPr>
          <w:rFonts w:ascii="Times New Roman" w:hAnsi="Times New Roman" w:cs="Times New Roman"/>
          <w:b/>
          <w:spacing w:val="-15"/>
          <w:sz w:val="24"/>
          <w:szCs w:val="24"/>
        </w:rPr>
        <w:t xml:space="preserve"> </w:t>
      </w:r>
      <w:r w:rsidRPr="00A91D4B">
        <w:rPr>
          <w:rFonts w:ascii="Times New Roman" w:hAnsi="Times New Roman" w:cs="Times New Roman"/>
          <w:b/>
          <w:sz w:val="24"/>
          <w:szCs w:val="24"/>
        </w:rPr>
        <w:t>начала,</w:t>
      </w:r>
      <w:r w:rsidRPr="00A91D4B">
        <w:rPr>
          <w:rFonts w:ascii="Times New Roman" w:hAnsi="Times New Roman" w:cs="Times New Roman"/>
          <w:b/>
          <w:spacing w:val="-9"/>
          <w:sz w:val="24"/>
          <w:szCs w:val="24"/>
        </w:rPr>
        <w:t xml:space="preserve"> </w:t>
      </w:r>
      <w:r w:rsidRPr="00A91D4B">
        <w:rPr>
          <w:rFonts w:ascii="Times New Roman" w:hAnsi="Times New Roman" w:cs="Times New Roman"/>
          <w:b/>
          <w:sz w:val="24"/>
          <w:szCs w:val="24"/>
        </w:rPr>
        <w:t>окончания</w:t>
      </w:r>
      <w:r w:rsidRPr="00A91D4B">
        <w:rPr>
          <w:rFonts w:ascii="Times New Roman" w:hAnsi="Times New Roman" w:cs="Times New Roman"/>
          <w:b/>
          <w:spacing w:val="-10"/>
          <w:sz w:val="24"/>
          <w:szCs w:val="24"/>
        </w:rPr>
        <w:t xml:space="preserve"> </w:t>
      </w:r>
      <w:r w:rsidRPr="00A91D4B">
        <w:rPr>
          <w:rFonts w:ascii="Times New Roman" w:hAnsi="Times New Roman" w:cs="Times New Roman"/>
          <w:b/>
          <w:sz w:val="24"/>
          <w:szCs w:val="24"/>
        </w:rPr>
        <w:t>учебного</w:t>
      </w:r>
      <w:r w:rsidRPr="00A91D4B">
        <w:rPr>
          <w:rFonts w:ascii="Times New Roman" w:hAnsi="Times New Roman" w:cs="Times New Roman"/>
          <w:b/>
          <w:spacing w:val="-9"/>
          <w:sz w:val="24"/>
          <w:szCs w:val="24"/>
        </w:rPr>
        <w:t xml:space="preserve"> </w:t>
      </w:r>
      <w:r w:rsidRPr="00A91D4B">
        <w:rPr>
          <w:rFonts w:ascii="Times New Roman" w:hAnsi="Times New Roman" w:cs="Times New Roman"/>
          <w:b/>
          <w:sz w:val="24"/>
          <w:szCs w:val="24"/>
        </w:rPr>
        <w:t>года,</w:t>
      </w:r>
      <w:r w:rsidRPr="00A91D4B">
        <w:rPr>
          <w:rFonts w:ascii="Times New Roman" w:hAnsi="Times New Roman" w:cs="Times New Roman"/>
          <w:b/>
          <w:spacing w:val="-10"/>
          <w:sz w:val="24"/>
          <w:szCs w:val="24"/>
        </w:rPr>
        <w:t xml:space="preserve"> </w:t>
      </w:r>
      <w:r w:rsidRPr="00A91D4B">
        <w:rPr>
          <w:rFonts w:ascii="Times New Roman" w:hAnsi="Times New Roman" w:cs="Times New Roman"/>
          <w:b/>
          <w:sz w:val="24"/>
          <w:szCs w:val="24"/>
        </w:rPr>
        <w:t>его</w:t>
      </w:r>
      <w:r w:rsidRPr="00A91D4B">
        <w:rPr>
          <w:rFonts w:ascii="Times New Roman" w:hAnsi="Times New Roman" w:cs="Times New Roman"/>
          <w:b/>
          <w:spacing w:val="-6"/>
          <w:sz w:val="24"/>
          <w:szCs w:val="24"/>
        </w:rPr>
        <w:t xml:space="preserve"> </w:t>
      </w:r>
      <w:r w:rsidRPr="00A91D4B">
        <w:rPr>
          <w:rFonts w:ascii="Times New Roman" w:hAnsi="Times New Roman" w:cs="Times New Roman"/>
          <w:b/>
          <w:sz w:val="24"/>
          <w:szCs w:val="24"/>
        </w:rPr>
        <w:t>продолжительность</w:t>
      </w:r>
      <w:r w:rsidRPr="00A91D4B">
        <w:rPr>
          <w:rFonts w:ascii="Times New Roman" w:hAnsi="Times New Roman" w:cs="Times New Roman"/>
          <w:sz w:val="24"/>
          <w:szCs w:val="24"/>
        </w:rPr>
        <w:t>:</w:t>
      </w:r>
    </w:p>
    <w:p w:rsidR="000913F9" w:rsidRPr="00A91D4B" w:rsidRDefault="000913F9" w:rsidP="000913F9">
      <w:pPr>
        <w:pStyle w:val="af1"/>
        <w:tabs>
          <w:tab w:val="left" w:pos="602"/>
        </w:tabs>
        <w:adjustRightInd/>
        <w:ind w:left="0"/>
        <w:contextualSpacing w:val="0"/>
        <w:rPr>
          <w:rFonts w:ascii="Times New Roman" w:hAnsi="Times New Roman" w:cs="Times New Roman"/>
          <w:sz w:val="24"/>
          <w:szCs w:val="24"/>
        </w:rPr>
      </w:pPr>
      <w:r w:rsidRPr="00A91D4B">
        <w:rPr>
          <w:rFonts w:ascii="Times New Roman" w:hAnsi="Times New Roman" w:cs="Times New Roman"/>
          <w:sz w:val="24"/>
          <w:szCs w:val="24"/>
        </w:rPr>
        <w:t>Дата</w:t>
      </w:r>
      <w:r w:rsidRPr="00A91D4B">
        <w:rPr>
          <w:rFonts w:ascii="Times New Roman" w:hAnsi="Times New Roman" w:cs="Times New Roman"/>
          <w:spacing w:val="-9"/>
          <w:sz w:val="24"/>
          <w:szCs w:val="24"/>
        </w:rPr>
        <w:t xml:space="preserve"> </w:t>
      </w:r>
      <w:r w:rsidRPr="00A91D4B">
        <w:rPr>
          <w:rFonts w:ascii="Times New Roman" w:hAnsi="Times New Roman" w:cs="Times New Roman"/>
          <w:sz w:val="24"/>
          <w:szCs w:val="24"/>
        </w:rPr>
        <w:t>начала</w:t>
      </w:r>
      <w:r w:rsidRPr="00A91D4B">
        <w:rPr>
          <w:rFonts w:ascii="Times New Roman" w:hAnsi="Times New Roman" w:cs="Times New Roman"/>
          <w:spacing w:val="4"/>
          <w:sz w:val="24"/>
          <w:szCs w:val="24"/>
        </w:rPr>
        <w:t xml:space="preserve"> </w:t>
      </w:r>
      <w:r w:rsidRPr="00A91D4B">
        <w:rPr>
          <w:rFonts w:ascii="Times New Roman" w:hAnsi="Times New Roman" w:cs="Times New Roman"/>
          <w:sz w:val="24"/>
          <w:szCs w:val="24"/>
        </w:rPr>
        <w:t>учебного</w:t>
      </w:r>
      <w:r w:rsidRPr="00A91D4B">
        <w:rPr>
          <w:rFonts w:ascii="Times New Roman" w:hAnsi="Times New Roman" w:cs="Times New Roman"/>
          <w:spacing w:val="-3"/>
          <w:sz w:val="24"/>
          <w:szCs w:val="24"/>
        </w:rPr>
        <w:t xml:space="preserve"> </w:t>
      </w:r>
      <w:r w:rsidRPr="00A91D4B">
        <w:rPr>
          <w:rFonts w:ascii="Times New Roman" w:hAnsi="Times New Roman" w:cs="Times New Roman"/>
          <w:sz w:val="24"/>
          <w:szCs w:val="24"/>
        </w:rPr>
        <w:t>года</w:t>
      </w:r>
      <w:r w:rsidRPr="00A91D4B">
        <w:rPr>
          <w:rFonts w:ascii="Times New Roman" w:hAnsi="Times New Roman" w:cs="Times New Roman"/>
          <w:spacing w:val="-5"/>
          <w:sz w:val="24"/>
          <w:szCs w:val="24"/>
        </w:rPr>
        <w:t xml:space="preserve"> </w:t>
      </w:r>
      <w:r w:rsidRPr="00A91D4B">
        <w:rPr>
          <w:rFonts w:ascii="Times New Roman" w:hAnsi="Times New Roman" w:cs="Times New Roman"/>
          <w:sz w:val="24"/>
          <w:szCs w:val="24"/>
        </w:rPr>
        <w:t>в</w:t>
      </w:r>
      <w:r w:rsidRPr="00A91D4B">
        <w:rPr>
          <w:rFonts w:ascii="Times New Roman" w:hAnsi="Times New Roman" w:cs="Times New Roman"/>
          <w:spacing w:val="-6"/>
          <w:sz w:val="24"/>
          <w:szCs w:val="24"/>
        </w:rPr>
        <w:t xml:space="preserve"> </w:t>
      </w:r>
      <w:r w:rsidRPr="00A91D4B">
        <w:rPr>
          <w:rFonts w:ascii="Times New Roman" w:hAnsi="Times New Roman" w:cs="Times New Roman"/>
          <w:sz w:val="24"/>
          <w:szCs w:val="24"/>
        </w:rPr>
        <w:t>1-4-х классах:</w:t>
      </w:r>
      <w:r w:rsidRPr="00A91D4B">
        <w:rPr>
          <w:rFonts w:ascii="Times New Roman" w:hAnsi="Times New Roman" w:cs="Times New Roman"/>
          <w:spacing w:val="-2"/>
          <w:sz w:val="24"/>
          <w:szCs w:val="24"/>
        </w:rPr>
        <w:t xml:space="preserve"> </w:t>
      </w:r>
      <w:r w:rsidRPr="00A91D4B">
        <w:rPr>
          <w:rFonts w:ascii="Times New Roman" w:hAnsi="Times New Roman" w:cs="Times New Roman"/>
          <w:sz w:val="24"/>
          <w:szCs w:val="24"/>
        </w:rPr>
        <w:t>2</w:t>
      </w:r>
      <w:r w:rsidRPr="00A91D4B">
        <w:rPr>
          <w:rFonts w:ascii="Times New Roman" w:hAnsi="Times New Roman" w:cs="Times New Roman"/>
          <w:spacing w:val="-6"/>
          <w:sz w:val="24"/>
          <w:szCs w:val="24"/>
        </w:rPr>
        <w:t xml:space="preserve"> </w:t>
      </w:r>
      <w:r w:rsidRPr="00A91D4B">
        <w:rPr>
          <w:rFonts w:ascii="Times New Roman" w:hAnsi="Times New Roman" w:cs="Times New Roman"/>
          <w:sz w:val="24"/>
          <w:szCs w:val="24"/>
        </w:rPr>
        <w:t>сентября</w:t>
      </w:r>
      <w:r w:rsidRPr="00A91D4B">
        <w:rPr>
          <w:rFonts w:ascii="Times New Roman" w:hAnsi="Times New Roman" w:cs="Times New Roman"/>
          <w:spacing w:val="-2"/>
          <w:sz w:val="24"/>
          <w:szCs w:val="24"/>
        </w:rPr>
        <w:t xml:space="preserve"> </w:t>
      </w:r>
      <w:r w:rsidRPr="00A91D4B">
        <w:rPr>
          <w:rFonts w:ascii="Times New Roman" w:hAnsi="Times New Roman" w:cs="Times New Roman"/>
          <w:sz w:val="24"/>
          <w:szCs w:val="24"/>
        </w:rPr>
        <w:t>2024</w:t>
      </w:r>
      <w:r w:rsidRPr="00A91D4B">
        <w:rPr>
          <w:rFonts w:ascii="Times New Roman" w:hAnsi="Times New Roman" w:cs="Times New Roman"/>
          <w:spacing w:val="-3"/>
          <w:sz w:val="24"/>
          <w:szCs w:val="24"/>
        </w:rPr>
        <w:t xml:space="preserve"> </w:t>
      </w:r>
      <w:r w:rsidRPr="00A91D4B">
        <w:rPr>
          <w:rFonts w:ascii="Times New Roman" w:hAnsi="Times New Roman" w:cs="Times New Roman"/>
          <w:sz w:val="24"/>
          <w:szCs w:val="24"/>
        </w:rPr>
        <w:t>года.</w:t>
      </w:r>
    </w:p>
    <w:p w:rsidR="000913F9" w:rsidRPr="00A91D4B" w:rsidRDefault="000913F9" w:rsidP="000913F9">
      <w:pPr>
        <w:pStyle w:val="af1"/>
        <w:tabs>
          <w:tab w:val="left" w:pos="662"/>
        </w:tabs>
        <w:adjustRightInd/>
        <w:ind w:left="0"/>
        <w:contextualSpacing w:val="0"/>
        <w:rPr>
          <w:rFonts w:ascii="Times New Roman" w:hAnsi="Times New Roman" w:cs="Times New Roman"/>
          <w:sz w:val="24"/>
          <w:szCs w:val="24"/>
        </w:rPr>
      </w:pPr>
      <w:r w:rsidRPr="00A91D4B">
        <w:rPr>
          <w:rFonts w:ascii="Times New Roman" w:hAnsi="Times New Roman" w:cs="Times New Roman"/>
          <w:sz w:val="24"/>
          <w:szCs w:val="24"/>
        </w:rPr>
        <w:t>Дата</w:t>
      </w:r>
      <w:r w:rsidRPr="00A91D4B">
        <w:rPr>
          <w:rFonts w:ascii="Times New Roman" w:hAnsi="Times New Roman" w:cs="Times New Roman"/>
          <w:spacing w:val="-9"/>
          <w:sz w:val="24"/>
          <w:szCs w:val="24"/>
        </w:rPr>
        <w:t xml:space="preserve"> </w:t>
      </w:r>
      <w:r w:rsidRPr="00A91D4B">
        <w:rPr>
          <w:rFonts w:ascii="Times New Roman" w:hAnsi="Times New Roman" w:cs="Times New Roman"/>
          <w:sz w:val="24"/>
          <w:szCs w:val="24"/>
        </w:rPr>
        <w:t>окончания</w:t>
      </w:r>
      <w:r w:rsidRPr="00A91D4B">
        <w:rPr>
          <w:rFonts w:ascii="Times New Roman" w:hAnsi="Times New Roman" w:cs="Times New Roman"/>
          <w:spacing w:val="-1"/>
          <w:sz w:val="24"/>
          <w:szCs w:val="24"/>
        </w:rPr>
        <w:t xml:space="preserve"> </w:t>
      </w:r>
      <w:r w:rsidRPr="00A91D4B">
        <w:rPr>
          <w:rFonts w:ascii="Times New Roman" w:hAnsi="Times New Roman" w:cs="Times New Roman"/>
          <w:sz w:val="24"/>
          <w:szCs w:val="24"/>
        </w:rPr>
        <w:t>учебного</w:t>
      </w:r>
      <w:r w:rsidRPr="00A91D4B">
        <w:rPr>
          <w:rFonts w:ascii="Times New Roman" w:hAnsi="Times New Roman" w:cs="Times New Roman"/>
          <w:spacing w:val="-4"/>
          <w:sz w:val="24"/>
          <w:szCs w:val="24"/>
        </w:rPr>
        <w:t xml:space="preserve"> </w:t>
      </w:r>
      <w:r w:rsidRPr="00A91D4B">
        <w:rPr>
          <w:rFonts w:ascii="Times New Roman" w:hAnsi="Times New Roman" w:cs="Times New Roman"/>
          <w:sz w:val="24"/>
          <w:szCs w:val="24"/>
        </w:rPr>
        <w:t>года</w:t>
      </w:r>
      <w:r w:rsidRPr="00A91D4B">
        <w:rPr>
          <w:rFonts w:ascii="Times New Roman" w:hAnsi="Times New Roman" w:cs="Times New Roman"/>
          <w:spacing w:val="-6"/>
          <w:sz w:val="24"/>
          <w:szCs w:val="24"/>
        </w:rPr>
        <w:t xml:space="preserve"> </w:t>
      </w:r>
      <w:r>
        <w:rPr>
          <w:rFonts w:ascii="Times New Roman" w:hAnsi="Times New Roman" w:cs="Times New Roman"/>
          <w:sz w:val="24"/>
          <w:szCs w:val="24"/>
        </w:rPr>
        <w:t>в 1</w:t>
      </w:r>
      <w:r w:rsidRPr="00A91D4B">
        <w:rPr>
          <w:rFonts w:ascii="Times New Roman" w:hAnsi="Times New Roman" w:cs="Times New Roman"/>
          <w:sz w:val="24"/>
          <w:szCs w:val="24"/>
        </w:rPr>
        <w:t>-4-х</w:t>
      </w:r>
      <w:r w:rsidRPr="00A91D4B">
        <w:rPr>
          <w:rFonts w:ascii="Times New Roman" w:hAnsi="Times New Roman" w:cs="Times New Roman"/>
          <w:spacing w:val="-1"/>
          <w:sz w:val="24"/>
          <w:szCs w:val="24"/>
        </w:rPr>
        <w:t xml:space="preserve"> </w:t>
      </w:r>
      <w:r w:rsidRPr="00A91D4B">
        <w:rPr>
          <w:rFonts w:ascii="Times New Roman" w:hAnsi="Times New Roman" w:cs="Times New Roman"/>
          <w:sz w:val="24"/>
          <w:szCs w:val="24"/>
        </w:rPr>
        <w:t>классах:</w:t>
      </w:r>
      <w:r w:rsidRPr="00A91D4B">
        <w:rPr>
          <w:rFonts w:ascii="Times New Roman" w:hAnsi="Times New Roman" w:cs="Times New Roman"/>
          <w:spacing w:val="-2"/>
          <w:sz w:val="24"/>
          <w:szCs w:val="24"/>
        </w:rPr>
        <w:t xml:space="preserve"> </w:t>
      </w:r>
      <w:r w:rsidRPr="00A91D4B">
        <w:rPr>
          <w:rFonts w:ascii="Times New Roman" w:hAnsi="Times New Roman" w:cs="Times New Roman"/>
          <w:sz w:val="24"/>
          <w:szCs w:val="24"/>
        </w:rPr>
        <w:t>26</w:t>
      </w:r>
      <w:r w:rsidRPr="00A91D4B">
        <w:rPr>
          <w:rFonts w:ascii="Times New Roman" w:hAnsi="Times New Roman" w:cs="Times New Roman"/>
          <w:spacing w:val="-6"/>
          <w:sz w:val="24"/>
          <w:szCs w:val="24"/>
        </w:rPr>
        <w:t xml:space="preserve"> </w:t>
      </w:r>
      <w:r w:rsidRPr="00A91D4B">
        <w:rPr>
          <w:rFonts w:ascii="Times New Roman" w:hAnsi="Times New Roman" w:cs="Times New Roman"/>
          <w:sz w:val="24"/>
          <w:szCs w:val="24"/>
        </w:rPr>
        <w:t>мая</w:t>
      </w:r>
      <w:r w:rsidRPr="00A91D4B">
        <w:rPr>
          <w:rFonts w:ascii="Times New Roman" w:hAnsi="Times New Roman" w:cs="Times New Roman"/>
          <w:spacing w:val="-6"/>
          <w:sz w:val="24"/>
          <w:szCs w:val="24"/>
        </w:rPr>
        <w:t xml:space="preserve"> </w:t>
      </w:r>
      <w:r w:rsidRPr="00A91D4B">
        <w:rPr>
          <w:rFonts w:ascii="Times New Roman" w:hAnsi="Times New Roman" w:cs="Times New Roman"/>
          <w:sz w:val="24"/>
          <w:szCs w:val="24"/>
        </w:rPr>
        <w:t>2025</w:t>
      </w:r>
      <w:r w:rsidRPr="00A91D4B">
        <w:rPr>
          <w:rFonts w:ascii="Times New Roman" w:hAnsi="Times New Roman" w:cs="Times New Roman"/>
          <w:spacing w:val="-3"/>
          <w:sz w:val="24"/>
          <w:szCs w:val="24"/>
        </w:rPr>
        <w:t xml:space="preserve"> </w:t>
      </w:r>
      <w:r w:rsidRPr="00A91D4B">
        <w:rPr>
          <w:rFonts w:ascii="Times New Roman" w:hAnsi="Times New Roman" w:cs="Times New Roman"/>
          <w:sz w:val="24"/>
          <w:szCs w:val="24"/>
        </w:rPr>
        <w:t>года.</w:t>
      </w:r>
    </w:p>
    <w:p w:rsidR="000913F9" w:rsidRPr="00A91D4B" w:rsidRDefault="000913F9" w:rsidP="000913F9">
      <w:pPr>
        <w:pStyle w:val="af1"/>
        <w:tabs>
          <w:tab w:val="left" w:pos="662"/>
        </w:tabs>
        <w:adjustRightInd/>
        <w:ind w:left="0"/>
        <w:contextualSpacing w:val="0"/>
        <w:rPr>
          <w:rFonts w:ascii="Times New Roman" w:hAnsi="Times New Roman" w:cs="Times New Roman"/>
          <w:sz w:val="24"/>
          <w:szCs w:val="24"/>
        </w:rPr>
      </w:pPr>
      <w:r>
        <w:rPr>
          <w:rFonts w:ascii="Times New Roman" w:hAnsi="Times New Roman" w:cs="Times New Roman"/>
          <w:spacing w:val="-1"/>
          <w:sz w:val="24"/>
          <w:szCs w:val="24"/>
        </w:rPr>
        <w:tab/>
      </w:r>
      <w:r w:rsidRPr="00A91D4B">
        <w:rPr>
          <w:rFonts w:ascii="Times New Roman" w:hAnsi="Times New Roman" w:cs="Times New Roman"/>
          <w:spacing w:val="-1"/>
          <w:sz w:val="24"/>
          <w:szCs w:val="24"/>
        </w:rPr>
        <w:t>Продолжительность</w:t>
      </w:r>
      <w:r w:rsidRPr="00A91D4B">
        <w:rPr>
          <w:rFonts w:ascii="Times New Roman" w:hAnsi="Times New Roman" w:cs="Times New Roman"/>
          <w:spacing w:val="-9"/>
          <w:sz w:val="24"/>
          <w:szCs w:val="24"/>
        </w:rPr>
        <w:t xml:space="preserve"> </w:t>
      </w:r>
      <w:r w:rsidRPr="00A91D4B">
        <w:rPr>
          <w:rFonts w:ascii="Times New Roman" w:hAnsi="Times New Roman" w:cs="Times New Roman"/>
          <w:sz w:val="24"/>
          <w:szCs w:val="24"/>
        </w:rPr>
        <w:t>учебного</w:t>
      </w:r>
      <w:r w:rsidRPr="00A91D4B">
        <w:rPr>
          <w:rFonts w:ascii="Times New Roman" w:hAnsi="Times New Roman" w:cs="Times New Roman"/>
          <w:spacing w:val="-13"/>
          <w:sz w:val="24"/>
          <w:szCs w:val="24"/>
        </w:rPr>
        <w:t xml:space="preserve"> </w:t>
      </w:r>
      <w:r w:rsidRPr="00A91D4B">
        <w:rPr>
          <w:rFonts w:ascii="Times New Roman" w:hAnsi="Times New Roman" w:cs="Times New Roman"/>
          <w:sz w:val="24"/>
          <w:szCs w:val="24"/>
        </w:rPr>
        <w:t>года:</w:t>
      </w:r>
    </w:p>
    <w:p w:rsidR="000913F9" w:rsidRPr="00546BF3" w:rsidRDefault="000913F9" w:rsidP="000913F9">
      <w:pPr>
        <w:tabs>
          <w:tab w:val="left" w:pos="959"/>
          <w:tab w:val="left" w:pos="960"/>
        </w:tabs>
        <w:rPr>
          <w:sz w:val="24"/>
          <w:szCs w:val="24"/>
        </w:rPr>
      </w:pPr>
      <w:r w:rsidRPr="00546BF3">
        <w:rPr>
          <w:sz w:val="24"/>
          <w:szCs w:val="24"/>
        </w:rPr>
        <w:t>для</w:t>
      </w:r>
      <w:r w:rsidRPr="00546BF3">
        <w:rPr>
          <w:spacing w:val="-6"/>
          <w:sz w:val="24"/>
          <w:szCs w:val="24"/>
        </w:rPr>
        <w:t xml:space="preserve"> </w:t>
      </w:r>
      <w:r w:rsidRPr="00546BF3">
        <w:rPr>
          <w:sz w:val="24"/>
          <w:szCs w:val="24"/>
        </w:rPr>
        <w:t>1-х</w:t>
      </w:r>
      <w:r w:rsidRPr="00546BF3">
        <w:rPr>
          <w:spacing w:val="-2"/>
          <w:sz w:val="24"/>
          <w:szCs w:val="24"/>
        </w:rPr>
        <w:t xml:space="preserve"> </w:t>
      </w:r>
      <w:r w:rsidRPr="00546BF3">
        <w:rPr>
          <w:sz w:val="24"/>
          <w:szCs w:val="24"/>
        </w:rPr>
        <w:t>классов</w:t>
      </w:r>
      <w:r w:rsidRPr="00546BF3">
        <w:rPr>
          <w:spacing w:val="-3"/>
          <w:sz w:val="24"/>
          <w:szCs w:val="24"/>
        </w:rPr>
        <w:t xml:space="preserve"> </w:t>
      </w:r>
      <w:r w:rsidRPr="00546BF3">
        <w:rPr>
          <w:sz w:val="24"/>
          <w:szCs w:val="24"/>
        </w:rPr>
        <w:t>–</w:t>
      </w:r>
      <w:r w:rsidRPr="00546BF3">
        <w:rPr>
          <w:spacing w:val="-6"/>
          <w:sz w:val="24"/>
          <w:szCs w:val="24"/>
        </w:rPr>
        <w:t xml:space="preserve"> </w:t>
      </w:r>
      <w:r w:rsidRPr="00546BF3">
        <w:rPr>
          <w:sz w:val="24"/>
          <w:szCs w:val="24"/>
        </w:rPr>
        <w:t>33</w:t>
      </w:r>
      <w:r w:rsidRPr="00546BF3">
        <w:rPr>
          <w:spacing w:val="-3"/>
          <w:sz w:val="24"/>
          <w:szCs w:val="24"/>
        </w:rPr>
        <w:t xml:space="preserve"> </w:t>
      </w:r>
      <w:r w:rsidRPr="00546BF3">
        <w:rPr>
          <w:sz w:val="24"/>
          <w:szCs w:val="24"/>
        </w:rPr>
        <w:t>недели</w:t>
      </w:r>
      <w:r w:rsidRPr="00546BF3">
        <w:rPr>
          <w:spacing w:val="-2"/>
          <w:sz w:val="24"/>
          <w:szCs w:val="24"/>
        </w:rPr>
        <w:t>;</w:t>
      </w:r>
    </w:p>
    <w:p w:rsidR="000913F9" w:rsidRPr="00A91D4B" w:rsidRDefault="000913F9" w:rsidP="000913F9">
      <w:pPr>
        <w:tabs>
          <w:tab w:val="left" w:pos="959"/>
          <w:tab w:val="left" w:pos="960"/>
        </w:tabs>
      </w:pPr>
      <w:r w:rsidRPr="00546BF3">
        <w:rPr>
          <w:sz w:val="24"/>
          <w:szCs w:val="24"/>
        </w:rPr>
        <w:t>для</w:t>
      </w:r>
      <w:r w:rsidRPr="00546BF3">
        <w:rPr>
          <w:spacing w:val="-7"/>
          <w:sz w:val="24"/>
          <w:szCs w:val="24"/>
        </w:rPr>
        <w:t xml:space="preserve"> </w:t>
      </w:r>
      <w:r w:rsidRPr="00546BF3">
        <w:rPr>
          <w:sz w:val="24"/>
          <w:szCs w:val="24"/>
        </w:rPr>
        <w:t>2-4-х классов</w:t>
      </w:r>
      <w:r w:rsidRPr="00546BF3">
        <w:rPr>
          <w:spacing w:val="-6"/>
          <w:sz w:val="24"/>
          <w:szCs w:val="24"/>
        </w:rPr>
        <w:t xml:space="preserve"> </w:t>
      </w:r>
      <w:r w:rsidRPr="00546BF3">
        <w:rPr>
          <w:sz w:val="24"/>
          <w:szCs w:val="24"/>
        </w:rPr>
        <w:t>–</w:t>
      </w:r>
      <w:r w:rsidRPr="00546BF3">
        <w:rPr>
          <w:spacing w:val="-3"/>
          <w:sz w:val="24"/>
          <w:szCs w:val="24"/>
        </w:rPr>
        <w:t xml:space="preserve"> </w:t>
      </w:r>
      <w:r w:rsidRPr="00546BF3">
        <w:rPr>
          <w:sz w:val="24"/>
          <w:szCs w:val="24"/>
        </w:rPr>
        <w:t>34</w:t>
      </w:r>
      <w:r w:rsidRPr="00546BF3">
        <w:rPr>
          <w:spacing w:val="-7"/>
          <w:sz w:val="24"/>
          <w:szCs w:val="24"/>
        </w:rPr>
        <w:t xml:space="preserve"> </w:t>
      </w:r>
      <w:r w:rsidRPr="00546BF3">
        <w:rPr>
          <w:sz w:val="24"/>
          <w:szCs w:val="24"/>
        </w:rPr>
        <w:t>недели</w:t>
      </w:r>
      <w:r>
        <w:rPr>
          <w:spacing w:val="-2"/>
          <w:sz w:val="24"/>
          <w:szCs w:val="24"/>
        </w:rPr>
        <w:t>.</w:t>
      </w:r>
      <w:r>
        <w:rPr>
          <w:spacing w:val="-2"/>
          <w:sz w:val="24"/>
          <w:szCs w:val="24"/>
        </w:rPr>
        <w:tab/>
      </w:r>
    </w:p>
    <w:p w:rsidR="000913F9" w:rsidRPr="00A91D4B" w:rsidRDefault="000913F9" w:rsidP="000913F9">
      <w:pPr>
        <w:pStyle w:val="1"/>
        <w:keepNext w:val="0"/>
        <w:keepLines w:val="0"/>
        <w:widowControl w:val="0"/>
        <w:numPr>
          <w:ilvl w:val="0"/>
          <w:numId w:val="117"/>
        </w:numPr>
        <w:tabs>
          <w:tab w:val="left" w:pos="483"/>
        </w:tabs>
        <w:autoSpaceDE w:val="0"/>
        <w:autoSpaceDN w:val="0"/>
        <w:spacing w:before="0"/>
        <w:ind w:left="0" w:firstLine="0"/>
        <w:jc w:val="left"/>
      </w:pPr>
      <w:r w:rsidRPr="00A91D4B">
        <w:rPr>
          <w:spacing w:val="-1"/>
        </w:rPr>
        <w:t>Продолжительность</w:t>
      </w:r>
      <w:r w:rsidRPr="00A91D4B">
        <w:rPr>
          <w:spacing w:val="-8"/>
        </w:rPr>
        <w:t xml:space="preserve"> </w:t>
      </w:r>
      <w:r w:rsidRPr="00A91D4B">
        <w:t>учебных</w:t>
      </w:r>
      <w:r>
        <w:t xml:space="preserve"> четвертей</w:t>
      </w:r>
      <w:r w:rsidRPr="00A91D4B">
        <w:t>:</w:t>
      </w:r>
    </w:p>
    <w:p w:rsidR="000913F9" w:rsidRPr="00A91D4B" w:rsidRDefault="000913F9" w:rsidP="000913F9">
      <w:pPr>
        <w:jc w:val="center"/>
        <w:rPr>
          <w:b/>
          <w:sz w:val="24"/>
          <w:szCs w:val="24"/>
        </w:rPr>
      </w:pPr>
      <w:r w:rsidRPr="00A91D4B">
        <w:rPr>
          <w:b/>
          <w:sz w:val="24"/>
          <w:szCs w:val="24"/>
        </w:rPr>
        <w:t>1-</w:t>
      </w:r>
      <w:r>
        <w:rPr>
          <w:b/>
          <w:sz w:val="24"/>
          <w:szCs w:val="24"/>
        </w:rPr>
        <w:t xml:space="preserve">4 </w:t>
      </w:r>
      <w:r w:rsidRPr="00A91D4B">
        <w:rPr>
          <w:b/>
          <w:sz w:val="24"/>
          <w:szCs w:val="24"/>
        </w:rPr>
        <w:t>е</w:t>
      </w:r>
      <w:r w:rsidRPr="00A91D4B">
        <w:rPr>
          <w:b/>
          <w:spacing w:val="-10"/>
          <w:sz w:val="24"/>
          <w:szCs w:val="24"/>
        </w:rPr>
        <w:t xml:space="preserve"> </w:t>
      </w:r>
      <w:r w:rsidRPr="00A91D4B">
        <w:rPr>
          <w:b/>
          <w:sz w:val="24"/>
          <w:szCs w:val="24"/>
        </w:rPr>
        <w:t>классы</w:t>
      </w: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1701"/>
        <w:gridCol w:w="14"/>
        <w:gridCol w:w="3388"/>
        <w:gridCol w:w="2126"/>
      </w:tblGrid>
      <w:tr w:rsidR="000913F9" w:rsidRPr="00A91D4B" w:rsidTr="004713B6">
        <w:trPr>
          <w:trHeight w:val="912"/>
        </w:trPr>
        <w:tc>
          <w:tcPr>
            <w:tcW w:w="1880" w:type="dxa"/>
          </w:tcPr>
          <w:p w:rsidR="000913F9" w:rsidRPr="00A91D4B" w:rsidRDefault="000913F9" w:rsidP="004713B6">
            <w:pPr>
              <w:pStyle w:val="TableParagraph"/>
              <w:ind w:left="179"/>
              <w:jc w:val="left"/>
              <w:rPr>
                <w:b/>
                <w:sz w:val="24"/>
                <w:szCs w:val="24"/>
              </w:rPr>
            </w:pPr>
          </w:p>
          <w:p w:rsidR="000913F9" w:rsidRPr="00A91D4B" w:rsidRDefault="000913F9" w:rsidP="004713B6">
            <w:pPr>
              <w:pStyle w:val="TableParagraph"/>
              <w:ind w:left="179"/>
              <w:jc w:val="left"/>
              <w:rPr>
                <w:b/>
                <w:sz w:val="24"/>
                <w:szCs w:val="24"/>
              </w:rPr>
            </w:pPr>
            <w:r>
              <w:rPr>
                <w:b/>
                <w:spacing w:val="-3"/>
                <w:sz w:val="24"/>
                <w:szCs w:val="24"/>
              </w:rPr>
              <w:t>Учебные четверти</w:t>
            </w:r>
          </w:p>
        </w:tc>
        <w:tc>
          <w:tcPr>
            <w:tcW w:w="1701" w:type="dxa"/>
            <w:tcBorders>
              <w:right w:val="single" w:sz="4" w:space="0" w:color="auto"/>
            </w:tcBorders>
          </w:tcPr>
          <w:p w:rsidR="000913F9" w:rsidRPr="00546BF3" w:rsidRDefault="000913F9" w:rsidP="004713B6">
            <w:pPr>
              <w:pStyle w:val="TableParagraph"/>
              <w:rPr>
                <w:b/>
                <w:sz w:val="24"/>
                <w:szCs w:val="24"/>
              </w:rPr>
            </w:pPr>
            <w:r>
              <w:rPr>
                <w:b/>
                <w:sz w:val="24"/>
                <w:szCs w:val="24"/>
              </w:rPr>
              <w:t>Классы</w:t>
            </w:r>
          </w:p>
        </w:tc>
        <w:tc>
          <w:tcPr>
            <w:tcW w:w="3402" w:type="dxa"/>
            <w:gridSpan w:val="2"/>
            <w:tcBorders>
              <w:left w:val="single" w:sz="4" w:space="0" w:color="auto"/>
            </w:tcBorders>
          </w:tcPr>
          <w:p w:rsidR="000913F9" w:rsidRPr="00546BF3" w:rsidRDefault="000913F9" w:rsidP="004713B6">
            <w:pPr>
              <w:pStyle w:val="TableParagraph"/>
              <w:rPr>
                <w:b/>
                <w:sz w:val="24"/>
                <w:szCs w:val="24"/>
              </w:rPr>
            </w:pPr>
            <w:r>
              <w:rPr>
                <w:b/>
                <w:sz w:val="24"/>
                <w:szCs w:val="24"/>
              </w:rPr>
              <w:t>Срок начала и окончания четверти</w:t>
            </w:r>
          </w:p>
        </w:tc>
        <w:tc>
          <w:tcPr>
            <w:tcW w:w="2126" w:type="dxa"/>
            <w:tcBorders>
              <w:right w:val="single" w:sz="4" w:space="0" w:color="auto"/>
            </w:tcBorders>
          </w:tcPr>
          <w:p w:rsidR="000913F9" w:rsidRPr="00A91D4B" w:rsidRDefault="000913F9" w:rsidP="004713B6">
            <w:pPr>
              <w:pStyle w:val="TableParagraph"/>
              <w:rPr>
                <w:b/>
                <w:sz w:val="24"/>
                <w:szCs w:val="24"/>
              </w:rPr>
            </w:pPr>
            <w:r w:rsidRPr="00A91D4B">
              <w:rPr>
                <w:b/>
                <w:sz w:val="24"/>
                <w:szCs w:val="24"/>
              </w:rPr>
              <w:t>Количество</w:t>
            </w:r>
          </w:p>
          <w:p w:rsidR="000913F9" w:rsidRPr="00A91D4B" w:rsidRDefault="000913F9" w:rsidP="004713B6">
            <w:pPr>
              <w:pStyle w:val="TableParagraph"/>
              <w:rPr>
                <w:b/>
                <w:sz w:val="24"/>
                <w:szCs w:val="24"/>
              </w:rPr>
            </w:pPr>
            <w:r w:rsidRPr="00A91D4B">
              <w:rPr>
                <w:b/>
                <w:spacing w:val="-2"/>
                <w:sz w:val="24"/>
                <w:szCs w:val="24"/>
              </w:rPr>
              <w:t>учебных</w:t>
            </w:r>
            <w:r w:rsidRPr="00A91D4B">
              <w:rPr>
                <w:b/>
                <w:spacing w:val="-57"/>
                <w:sz w:val="24"/>
                <w:szCs w:val="24"/>
              </w:rPr>
              <w:t xml:space="preserve"> </w:t>
            </w:r>
            <w:r w:rsidRPr="00A91D4B">
              <w:rPr>
                <w:b/>
                <w:sz w:val="24"/>
                <w:szCs w:val="24"/>
              </w:rPr>
              <w:t>недель</w:t>
            </w:r>
          </w:p>
        </w:tc>
      </w:tr>
      <w:tr w:rsidR="000913F9" w:rsidRPr="00A91D4B" w:rsidTr="004713B6">
        <w:trPr>
          <w:trHeight w:val="273"/>
        </w:trPr>
        <w:tc>
          <w:tcPr>
            <w:tcW w:w="1880" w:type="dxa"/>
          </w:tcPr>
          <w:p w:rsidR="000913F9" w:rsidRPr="00A91D4B" w:rsidRDefault="000913F9" w:rsidP="004713B6">
            <w:pPr>
              <w:pStyle w:val="TableParagraph"/>
              <w:ind w:left="179"/>
              <w:rPr>
                <w:sz w:val="24"/>
                <w:szCs w:val="24"/>
              </w:rPr>
            </w:pPr>
            <w:r w:rsidRPr="00A91D4B">
              <w:rPr>
                <w:sz w:val="24"/>
                <w:szCs w:val="24"/>
              </w:rPr>
              <w:t>I</w:t>
            </w:r>
            <w:r w:rsidRPr="00A91D4B">
              <w:rPr>
                <w:spacing w:val="-11"/>
                <w:sz w:val="24"/>
                <w:szCs w:val="24"/>
              </w:rPr>
              <w:t xml:space="preserve"> </w:t>
            </w:r>
            <w:r w:rsidRPr="00A91D4B">
              <w:rPr>
                <w:sz w:val="24"/>
                <w:szCs w:val="24"/>
              </w:rPr>
              <w:t>четверть</w:t>
            </w:r>
          </w:p>
        </w:tc>
        <w:tc>
          <w:tcPr>
            <w:tcW w:w="1701" w:type="dxa"/>
          </w:tcPr>
          <w:p w:rsidR="000913F9" w:rsidRPr="00546BF3" w:rsidRDefault="000913F9" w:rsidP="004713B6">
            <w:pPr>
              <w:pStyle w:val="TableParagraph"/>
              <w:rPr>
                <w:sz w:val="24"/>
                <w:szCs w:val="24"/>
              </w:rPr>
            </w:pPr>
            <w:r>
              <w:rPr>
                <w:sz w:val="24"/>
                <w:szCs w:val="24"/>
              </w:rPr>
              <w:t>1-4 классы</w:t>
            </w:r>
          </w:p>
        </w:tc>
        <w:tc>
          <w:tcPr>
            <w:tcW w:w="3402" w:type="dxa"/>
            <w:gridSpan w:val="2"/>
          </w:tcPr>
          <w:p w:rsidR="000913F9" w:rsidRPr="00C80EB7" w:rsidRDefault="000913F9" w:rsidP="004713B6">
            <w:pPr>
              <w:pStyle w:val="TableParagraph"/>
              <w:rPr>
                <w:sz w:val="24"/>
                <w:szCs w:val="24"/>
              </w:rPr>
            </w:pPr>
            <w:r>
              <w:rPr>
                <w:sz w:val="24"/>
                <w:szCs w:val="24"/>
              </w:rPr>
              <w:t>02.09.2024 – 25.10.2024</w:t>
            </w:r>
          </w:p>
        </w:tc>
        <w:tc>
          <w:tcPr>
            <w:tcW w:w="2126" w:type="dxa"/>
          </w:tcPr>
          <w:p w:rsidR="000913F9" w:rsidRPr="00A91D4B" w:rsidRDefault="000913F9" w:rsidP="004713B6">
            <w:pPr>
              <w:pStyle w:val="TableParagraph"/>
              <w:rPr>
                <w:sz w:val="24"/>
                <w:szCs w:val="24"/>
              </w:rPr>
            </w:pPr>
            <w:r w:rsidRPr="00A91D4B">
              <w:rPr>
                <w:sz w:val="24"/>
                <w:szCs w:val="24"/>
              </w:rPr>
              <w:t>8</w:t>
            </w:r>
          </w:p>
        </w:tc>
      </w:tr>
      <w:tr w:rsidR="000913F9" w:rsidRPr="00A91D4B" w:rsidTr="004713B6">
        <w:trPr>
          <w:trHeight w:val="275"/>
        </w:trPr>
        <w:tc>
          <w:tcPr>
            <w:tcW w:w="1880" w:type="dxa"/>
          </w:tcPr>
          <w:p w:rsidR="000913F9" w:rsidRPr="00A91D4B" w:rsidRDefault="000913F9" w:rsidP="004713B6">
            <w:pPr>
              <w:pStyle w:val="TableParagraph"/>
              <w:ind w:left="179"/>
              <w:rPr>
                <w:sz w:val="24"/>
                <w:szCs w:val="24"/>
              </w:rPr>
            </w:pPr>
            <w:r w:rsidRPr="00A91D4B">
              <w:rPr>
                <w:sz w:val="24"/>
                <w:szCs w:val="24"/>
              </w:rPr>
              <w:t>II</w:t>
            </w:r>
            <w:r w:rsidRPr="00A91D4B">
              <w:rPr>
                <w:spacing w:val="-12"/>
                <w:sz w:val="24"/>
                <w:szCs w:val="24"/>
              </w:rPr>
              <w:t xml:space="preserve"> </w:t>
            </w:r>
            <w:r w:rsidRPr="00A91D4B">
              <w:rPr>
                <w:sz w:val="24"/>
                <w:szCs w:val="24"/>
              </w:rPr>
              <w:t>четверть</w:t>
            </w:r>
          </w:p>
        </w:tc>
        <w:tc>
          <w:tcPr>
            <w:tcW w:w="1701" w:type="dxa"/>
          </w:tcPr>
          <w:p w:rsidR="000913F9" w:rsidRPr="00A91D4B" w:rsidRDefault="000913F9" w:rsidP="004713B6">
            <w:pPr>
              <w:pStyle w:val="TableParagraph"/>
              <w:rPr>
                <w:sz w:val="24"/>
                <w:szCs w:val="24"/>
              </w:rPr>
            </w:pPr>
            <w:r>
              <w:rPr>
                <w:sz w:val="24"/>
                <w:szCs w:val="24"/>
              </w:rPr>
              <w:t>1-4 классы</w:t>
            </w:r>
          </w:p>
        </w:tc>
        <w:tc>
          <w:tcPr>
            <w:tcW w:w="3402" w:type="dxa"/>
            <w:gridSpan w:val="2"/>
            <w:tcBorders>
              <w:bottom w:val="single" w:sz="4" w:space="0" w:color="auto"/>
            </w:tcBorders>
          </w:tcPr>
          <w:p w:rsidR="000913F9" w:rsidRPr="00C80EB7" w:rsidRDefault="000913F9" w:rsidP="004713B6">
            <w:pPr>
              <w:pStyle w:val="TableParagraph"/>
              <w:rPr>
                <w:sz w:val="24"/>
                <w:szCs w:val="24"/>
              </w:rPr>
            </w:pPr>
            <w:r w:rsidRPr="00A91D4B">
              <w:rPr>
                <w:sz w:val="24"/>
                <w:szCs w:val="24"/>
              </w:rPr>
              <w:t>05.11.2024</w:t>
            </w:r>
            <w:r>
              <w:rPr>
                <w:sz w:val="24"/>
                <w:szCs w:val="24"/>
              </w:rPr>
              <w:t xml:space="preserve"> - 30</w:t>
            </w:r>
            <w:r w:rsidRPr="00A91D4B">
              <w:rPr>
                <w:sz w:val="24"/>
                <w:szCs w:val="24"/>
              </w:rPr>
              <w:t>.12.2024</w:t>
            </w:r>
          </w:p>
        </w:tc>
        <w:tc>
          <w:tcPr>
            <w:tcW w:w="2126" w:type="dxa"/>
            <w:tcBorders>
              <w:bottom w:val="single" w:sz="4" w:space="0" w:color="auto"/>
            </w:tcBorders>
          </w:tcPr>
          <w:p w:rsidR="000913F9" w:rsidRPr="00A91D4B" w:rsidRDefault="000913F9" w:rsidP="004713B6">
            <w:pPr>
              <w:pStyle w:val="TableParagraph"/>
              <w:rPr>
                <w:sz w:val="24"/>
                <w:szCs w:val="24"/>
              </w:rPr>
            </w:pPr>
            <w:r w:rsidRPr="00A91D4B">
              <w:rPr>
                <w:sz w:val="24"/>
                <w:szCs w:val="24"/>
              </w:rPr>
              <w:t>8</w:t>
            </w:r>
          </w:p>
        </w:tc>
      </w:tr>
      <w:tr w:rsidR="000913F9" w:rsidRPr="00A91D4B" w:rsidTr="004713B6">
        <w:trPr>
          <w:trHeight w:val="360"/>
        </w:trPr>
        <w:tc>
          <w:tcPr>
            <w:tcW w:w="1880" w:type="dxa"/>
            <w:vMerge w:val="restart"/>
          </w:tcPr>
          <w:p w:rsidR="000913F9" w:rsidRPr="00A91D4B" w:rsidRDefault="000913F9" w:rsidP="004713B6">
            <w:pPr>
              <w:pStyle w:val="TableParagraph"/>
              <w:ind w:left="179"/>
              <w:rPr>
                <w:sz w:val="24"/>
                <w:szCs w:val="24"/>
              </w:rPr>
            </w:pPr>
            <w:r w:rsidRPr="00A91D4B">
              <w:rPr>
                <w:sz w:val="24"/>
                <w:szCs w:val="24"/>
              </w:rPr>
              <w:t>III</w:t>
            </w:r>
            <w:r w:rsidRPr="00A91D4B">
              <w:rPr>
                <w:spacing w:val="-14"/>
                <w:sz w:val="24"/>
                <w:szCs w:val="24"/>
              </w:rPr>
              <w:t xml:space="preserve"> </w:t>
            </w:r>
            <w:r w:rsidRPr="00A91D4B">
              <w:rPr>
                <w:sz w:val="24"/>
                <w:szCs w:val="24"/>
              </w:rPr>
              <w:t>четверть</w:t>
            </w:r>
          </w:p>
        </w:tc>
        <w:tc>
          <w:tcPr>
            <w:tcW w:w="1701" w:type="dxa"/>
            <w:tcBorders>
              <w:bottom w:val="single" w:sz="4" w:space="0" w:color="auto"/>
            </w:tcBorders>
          </w:tcPr>
          <w:p w:rsidR="000913F9" w:rsidRDefault="000913F9" w:rsidP="004713B6">
            <w:pPr>
              <w:pStyle w:val="TableParagraph"/>
              <w:rPr>
                <w:sz w:val="24"/>
                <w:szCs w:val="24"/>
              </w:rPr>
            </w:pPr>
            <w:r>
              <w:rPr>
                <w:sz w:val="24"/>
                <w:szCs w:val="24"/>
              </w:rPr>
              <w:t>1 классы</w:t>
            </w:r>
          </w:p>
          <w:p w:rsidR="000913F9" w:rsidRPr="00546BF3" w:rsidRDefault="000913F9" w:rsidP="004713B6">
            <w:pPr>
              <w:pStyle w:val="TableParagraph"/>
              <w:rPr>
                <w:sz w:val="24"/>
                <w:szCs w:val="24"/>
              </w:rPr>
            </w:pPr>
          </w:p>
        </w:tc>
        <w:tc>
          <w:tcPr>
            <w:tcW w:w="3402" w:type="dxa"/>
            <w:gridSpan w:val="2"/>
            <w:tcBorders>
              <w:bottom w:val="single" w:sz="4" w:space="0" w:color="auto"/>
            </w:tcBorders>
          </w:tcPr>
          <w:p w:rsidR="000913F9" w:rsidRDefault="000913F9" w:rsidP="004713B6">
            <w:pPr>
              <w:pStyle w:val="TableParagraph"/>
              <w:rPr>
                <w:sz w:val="24"/>
                <w:szCs w:val="24"/>
              </w:rPr>
            </w:pPr>
            <w:r w:rsidRPr="00A91D4B">
              <w:rPr>
                <w:sz w:val="24"/>
                <w:szCs w:val="24"/>
              </w:rPr>
              <w:t>09.01.2025</w:t>
            </w:r>
            <w:r>
              <w:rPr>
                <w:sz w:val="24"/>
                <w:szCs w:val="24"/>
              </w:rPr>
              <w:t xml:space="preserve"> – 14.02.2024</w:t>
            </w:r>
          </w:p>
          <w:p w:rsidR="000913F9" w:rsidRPr="00C80EB7" w:rsidRDefault="000913F9" w:rsidP="004713B6">
            <w:pPr>
              <w:pStyle w:val="TableParagraph"/>
              <w:rPr>
                <w:sz w:val="24"/>
                <w:szCs w:val="24"/>
              </w:rPr>
            </w:pPr>
            <w:r>
              <w:rPr>
                <w:sz w:val="24"/>
                <w:szCs w:val="24"/>
              </w:rPr>
              <w:t>25.02.2024 - 21</w:t>
            </w:r>
            <w:r w:rsidRPr="00A91D4B">
              <w:rPr>
                <w:sz w:val="24"/>
                <w:szCs w:val="24"/>
              </w:rPr>
              <w:t>.03.2025</w:t>
            </w:r>
          </w:p>
        </w:tc>
        <w:tc>
          <w:tcPr>
            <w:tcW w:w="2126" w:type="dxa"/>
            <w:tcBorders>
              <w:bottom w:val="single" w:sz="4" w:space="0" w:color="auto"/>
            </w:tcBorders>
          </w:tcPr>
          <w:p w:rsidR="000913F9" w:rsidRPr="00A91D4B" w:rsidRDefault="000913F9" w:rsidP="004713B6">
            <w:pPr>
              <w:pStyle w:val="TableParagraph"/>
              <w:rPr>
                <w:sz w:val="24"/>
                <w:szCs w:val="24"/>
              </w:rPr>
            </w:pPr>
            <w:r w:rsidRPr="00A91D4B">
              <w:rPr>
                <w:sz w:val="24"/>
                <w:szCs w:val="24"/>
              </w:rPr>
              <w:t>10</w:t>
            </w:r>
          </w:p>
        </w:tc>
      </w:tr>
      <w:tr w:rsidR="000913F9" w:rsidRPr="00A91D4B" w:rsidTr="004713B6">
        <w:trPr>
          <w:trHeight w:val="171"/>
        </w:trPr>
        <w:tc>
          <w:tcPr>
            <w:tcW w:w="1880" w:type="dxa"/>
            <w:vMerge/>
          </w:tcPr>
          <w:p w:rsidR="000913F9" w:rsidRPr="00A91D4B" w:rsidRDefault="000913F9" w:rsidP="004713B6">
            <w:pPr>
              <w:pStyle w:val="TableParagraph"/>
              <w:ind w:left="179"/>
              <w:rPr>
                <w:sz w:val="24"/>
                <w:szCs w:val="24"/>
              </w:rPr>
            </w:pPr>
          </w:p>
        </w:tc>
        <w:tc>
          <w:tcPr>
            <w:tcW w:w="1701" w:type="dxa"/>
            <w:tcBorders>
              <w:top w:val="single" w:sz="4" w:space="0" w:color="auto"/>
            </w:tcBorders>
          </w:tcPr>
          <w:p w:rsidR="000913F9" w:rsidRPr="00C80EB7" w:rsidRDefault="000913F9" w:rsidP="004713B6">
            <w:pPr>
              <w:pStyle w:val="TableParagraph"/>
              <w:rPr>
                <w:sz w:val="24"/>
                <w:szCs w:val="24"/>
              </w:rPr>
            </w:pPr>
            <w:r>
              <w:rPr>
                <w:sz w:val="24"/>
                <w:szCs w:val="24"/>
              </w:rPr>
              <w:t>2-4 классы</w:t>
            </w:r>
          </w:p>
        </w:tc>
        <w:tc>
          <w:tcPr>
            <w:tcW w:w="3402" w:type="dxa"/>
            <w:gridSpan w:val="2"/>
            <w:tcBorders>
              <w:top w:val="single" w:sz="4" w:space="0" w:color="auto"/>
            </w:tcBorders>
          </w:tcPr>
          <w:p w:rsidR="000913F9" w:rsidRPr="00C80EB7" w:rsidRDefault="000913F9" w:rsidP="004713B6">
            <w:pPr>
              <w:pStyle w:val="TableParagraph"/>
              <w:rPr>
                <w:sz w:val="24"/>
                <w:szCs w:val="24"/>
              </w:rPr>
            </w:pPr>
            <w:r w:rsidRPr="00A91D4B">
              <w:rPr>
                <w:sz w:val="24"/>
                <w:szCs w:val="24"/>
              </w:rPr>
              <w:t>09.01.2025</w:t>
            </w:r>
            <w:r>
              <w:rPr>
                <w:sz w:val="24"/>
                <w:szCs w:val="24"/>
              </w:rPr>
              <w:t xml:space="preserve"> - 21</w:t>
            </w:r>
            <w:r w:rsidRPr="00A91D4B">
              <w:rPr>
                <w:sz w:val="24"/>
                <w:szCs w:val="24"/>
              </w:rPr>
              <w:t>.03.2025</w:t>
            </w:r>
          </w:p>
        </w:tc>
        <w:tc>
          <w:tcPr>
            <w:tcW w:w="2126" w:type="dxa"/>
            <w:tcBorders>
              <w:top w:val="single" w:sz="4" w:space="0" w:color="auto"/>
            </w:tcBorders>
          </w:tcPr>
          <w:p w:rsidR="000913F9" w:rsidRPr="00C80EB7" w:rsidRDefault="000913F9" w:rsidP="004713B6">
            <w:pPr>
              <w:pStyle w:val="TableParagraph"/>
              <w:rPr>
                <w:sz w:val="24"/>
                <w:szCs w:val="24"/>
              </w:rPr>
            </w:pPr>
            <w:r>
              <w:rPr>
                <w:sz w:val="24"/>
                <w:szCs w:val="24"/>
              </w:rPr>
              <w:t>11</w:t>
            </w:r>
          </w:p>
        </w:tc>
      </w:tr>
      <w:tr w:rsidR="000913F9" w:rsidRPr="00A91D4B" w:rsidTr="004713B6">
        <w:trPr>
          <w:trHeight w:val="277"/>
        </w:trPr>
        <w:tc>
          <w:tcPr>
            <w:tcW w:w="1880" w:type="dxa"/>
            <w:tcBorders>
              <w:right w:val="single" w:sz="4" w:space="0" w:color="auto"/>
            </w:tcBorders>
          </w:tcPr>
          <w:p w:rsidR="000913F9" w:rsidRPr="00F51303" w:rsidRDefault="000913F9" w:rsidP="004713B6">
            <w:pPr>
              <w:pStyle w:val="TableParagraph"/>
              <w:ind w:left="179"/>
              <w:rPr>
                <w:sz w:val="24"/>
                <w:szCs w:val="24"/>
              </w:rPr>
            </w:pPr>
            <w:r w:rsidRPr="00A91D4B">
              <w:rPr>
                <w:sz w:val="24"/>
                <w:szCs w:val="24"/>
              </w:rPr>
              <w:t>IV</w:t>
            </w:r>
            <w:r w:rsidRPr="00F51303">
              <w:rPr>
                <w:spacing w:val="-12"/>
                <w:sz w:val="24"/>
                <w:szCs w:val="24"/>
              </w:rPr>
              <w:t xml:space="preserve"> </w:t>
            </w:r>
            <w:r w:rsidRPr="00F51303">
              <w:rPr>
                <w:sz w:val="24"/>
                <w:szCs w:val="24"/>
              </w:rPr>
              <w:t>четверть</w:t>
            </w:r>
          </w:p>
        </w:tc>
        <w:tc>
          <w:tcPr>
            <w:tcW w:w="1701" w:type="dxa"/>
            <w:tcBorders>
              <w:left w:val="single" w:sz="4" w:space="0" w:color="auto"/>
            </w:tcBorders>
          </w:tcPr>
          <w:p w:rsidR="000913F9" w:rsidRPr="00A91D4B" w:rsidRDefault="000913F9" w:rsidP="004713B6">
            <w:pPr>
              <w:pStyle w:val="TableParagraph"/>
              <w:rPr>
                <w:sz w:val="24"/>
                <w:szCs w:val="24"/>
              </w:rPr>
            </w:pPr>
            <w:r>
              <w:rPr>
                <w:sz w:val="24"/>
                <w:szCs w:val="24"/>
              </w:rPr>
              <w:t>1-4 классы</w:t>
            </w:r>
          </w:p>
        </w:tc>
        <w:tc>
          <w:tcPr>
            <w:tcW w:w="3402" w:type="dxa"/>
            <w:gridSpan w:val="2"/>
          </w:tcPr>
          <w:p w:rsidR="000913F9" w:rsidRPr="00C80EB7" w:rsidRDefault="000913F9" w:rsidP="004713B6">
            <w:pPr>
              <w:pStyle w:val="TableParagraph"/>
              <w:rPr>
                <w:sz w:val="24"/>
                <w:szCs w:val="24"/>
              </w:rPr>
            </w:pPr>
            <w:r>
              <w:rPr>
                <w:sz w:val="24"/>
                <w:szCs w:val="24"/>
              </w:rPr>
              <w:t>31.03</w:t>
            </w:r>
            <w:r w:rsidRPr="00A91D4B">
              <w:rPr>
                <w:sz w:val="24"/>
                <w:szCs w:val="24"/>
              </w:rPr>
              <w:t>.2025</w:t>
            </w:r>
            <w:r>
              <w:rPr>
                <w:sz w:val="24"/>
                <w:szCs w:val="24"/>
              </w:rPr>
              <w:t xml:space="preserve"> - </w:t>
            </w:r>
            <w:r w:rsidRPr="00A91D4B">
              <w:rPr>
                <w:sz w:val="24"/>
                <w:szCs w:val="24"/>
              </w:rPr>
              <w:t>26.05.2025</w:t>
            </w:r>
          </w:p>
        </w:tc>
        <w:tc>
          <w:tcPr>
            <w:tcW w:w="2126" w:type="dxa"/>
          </w:tcPr>
          <w:p w:rsidR="000913F9" w:rsidRPr="00F51303" w:rsidRDefault="000913F9" w:rsidP="004713B6">
            <w:pPr>
              <w:pStyle w:val="TableParagraph"/>
              <w:rPr>
                <w:sz w:val="24"/>
                <w:szCs w:val="24"/>
              </w:rPr>
            </w:pPr>
            <w:r w:rsidRPr="00F51303">
              <w:rPr>
                <w:sz w:val="24"/>
                <w:szCs w:val="24"/>
              </w:rPr>
              <w:t>7</w:t>
            </w:r>
          </w:p>
        </w:tc>
      </w:tr>
      <w:tr w:rsidR="000913F9" w:rsidRPr="00A91D4B" w:rsidTr="004713B6">
        <w:trPr>
          <w:trHeight w:val="297"/>
        </w:trPr>
        <w:tc>
          <w:tcPr>
            <w:tcW w:w="1880" w:type="dxa"/>
            <w:vMerge w:val="restart"/>
            <w:tcBorders>
              <w:right w:val="single" w:sz="4" w:space="0" w:color="auto"/>
            </w:tcBorders>
          </w:tcPr>
          <w:p w:rsidR="000913F9" w:rsidRPr="00F51303" w:rsidRDefault="000913F9" w:rsidP="004713B6">
            <w:pPr>
              <w:pStyle w:val="TableParagraph"/>
              <w:ind w:left="179"/>
              <w:jc w:val="left"/>
              <w:rPr>
                <w:b/>
                <w:sz w:val="24"/>
                <w:szCs w:val="24"/>
              </w:rPr>
            </w:pPr>
            <w:r w:rsidRPr="00F51303">
              <w:rPr>
                <w:b/>
                <w:sz w:val="24"/>
                <w:szCs w:val="24"/>
              </w:rPr>
              <w:t>Итого</w:t>
            </w:r>
            <w:r w:rsidRPr="00F51303">
              <w:rPr>
                <w:b/>
                <w:spacing w:val="-5"/>
                <w:sz w:val="24"/>
                <w:szCs w:val="24"/>
              </w:rPr>
              <w:t xml:space="preserve"> </w:t>
            </w:r>
            <w:r w:rsidRPr="00F51303">
              <w:rPr>
                <w:b/>
                <w:sz w:val="24"/>
                <w:szCs w:val="24"/>
              </w:rPr>
              <w:t>в</w:t>
            </w:r>
            <w:r w:rsidRPr="00F51303">
              <w:rPr>
                <w:b/>
                <w:spacing w:val="-5"/>
                <w:sz w:val="24"/>
                <w:szCs w:val="24"/>
              </w:rPr>
              <w:t xml:space="preserve"> </w:t>
            </w:r>
            <w:r w:rsidRPr="00F51303">
              <w:rPr>
                <w:b/>
                <w:sz w:val="24"/>
                <w:szCs w:val="24"/>
              </w:rPr>
              <w:t>учебном</w:t>
            </w:r>
            <w:r w:rsidRPr="00F51303">
              <w:rPr>
                <w:b/>
                <w:spacing w:val="-5"/>
                <w:sz w:val="24"/>
                <w:szCs w:val="24"/>
              </w:rPr>
              <w:t xml:space="preserve"> </w:t>
            </w:r>
            <w:r w:rsidRPr="00F51303">
              <w:rPr>
                <w:b/>
                <w:sz w:val="24"/>
                <w:szCs w:val="24"/>
              </w:rPr>
              <w:t>году:</w:t>
            </w:r>
          </w:p>
        </w:tc>
        <w:tc>
          <w:tcPr>
            <w:tcW w:w="1715" w:type="dxa"/>
            <w:gridSpan w:val="2"/>
            <w:tcBorders>
              <w:left w:val="single" w:sz="4" w:space="0" w:color="auto"/>
              <w:bottom w:val="single" w:sz="4" w:space="0" w:color="auto"/>
              <w:right w:val="single" w:sz="4" w:space="0" w:color="auto"/>
            </w:tcBorders>
          </w:tcPr>
          <w:p w:rsidR="000913F9" w:rsidRPr="00F51303" w:rsidRDefault="000913F9" w:rsidP="004713B6">
            <w:pPr>
              <w:pStyle w:val="TableParagraph"/>
              <w:rPr>
                <w:b/>
                <w:sz w:val="24"/>
                <w:szCs w:val="24"/>
              </w:rPr>
            </w:pPr>
            <w:r>
              <w:rPr>
                <w:sz w:val="24"/>
                <w:szCs w:val="24"/>
              </w:rPr>
              <w:t>1 классы</w:t>
            </w:r>
          </w:p>
        </w:tc>
        <w:tc>
          <w:tcPr>
            <w:tcW w:w="3388" w:type="dxa"/>
            <w:vMerge w:val="restart"/>
            <w:tcBorders>
              <w:left w:val="single" w:sz="4" w:space="0" w:color="auto"/>
            </w:tcBorders>
          </w:tcPr>
          <w:p w:rsidR="000913F9" w:rsidRPr="00F51303" w:rsidRDefault="000913F9" w:rsidP="004713B6">
            <w:pPr>
              <w:pStyle w:val="TableParagraph"/>
              <w:jc w:val="left"/>
              <w:rPr>
                <w:b/>
                <w:sz w:val="24"/>
                <w:szCs w:val="24"/>
              </w:rPr>
            </w:pPr>
          </w:p>
        </w:tc>
        <w:tc>
          <w:tcPr>
            <w:tcW w:w="2126" w:type="dxa"/>
            <w:tcBorders>
              <w:bottom w:val="single" w:sz="4" w:space="0" w:color="auto"/>
            </w:tcBorders>
          </w:tcPr>
          <w:p w:rsidR="000913F9" w:rsidRPr="008E722E" w:rsidRDefault="000913F9" w:rsidP="004713B6">
            <w:pPr>
              <w:pStyle w:val="TableParagraph"/>
              <w:rPr>
                <w:b/>
                <w:sz w:val="24"/>
                <w:szCs w:val="24"/>
              </w:rPr>
            </w:pPr>
            <w:r w:rsidRPr="008E722E">
              <w:rPr>
                <w:b/>
                <w:sz w:val="24"/>
                <w:szCs w:val="24"/>
              </w:rPr>
              <w:t>33</w:t>
            </w:r>
          </w:p>
        </w:tc>
      </w:tr>
      <w:tr w:rsidR="000913F9" w:rsidRPr="00A91D4B" w:rsidTr="004713B6">
        <w:trPr>
          <w:trHeight w:val="234"/>
        </w:trPr>
        <w:tc>
          <w:tcPr>
            <w:tcW w:w="1880" w:type="dxa"/>
            <w:vMerge/>
            <w:tcBorders>
              <w:right w:val="single" w:sz="4" w:space="0" w:color="auto"/>
            </w:tcBorders>
          </w:tcPr>
          <w:p w:rsidR="000913F9" w:rsidRPr="00F51303" w:rsidRDefault="000913F9" w:rsidP="004713B6">
            <w:pPr>
              <w:pStyle w:val="TableParagraph"/>
              <w:ind w:left="179"/>
              <w:jc w:val="left"/>
              <w:rPr>
                <w:b/>
                <w:sz w:val="24"/>
                <w:szCs w:val="24"/>
              </w:rPr>
            </w:pPr>
          </w:p>
        </w:tc>
        <w:tc>
          <w:tcPr>
            <w:tcW w:w="1715" w:type="dxa"/>
            <w:gridSpan w:val="2"/>
            <w:tcBorders>
              <w:top w:val="single" w:sz="4" w:space="0" w:color="auto"/>
              <w:left w:val="single" w:sz="4" w:space="0" w:color="auto"/>
              <w:right w:val="single" w:sz="4" w:space="0" w:color="auto"/>
            </w:tcBorders>
          </w:tcPr>
          <w:p w:rsidR="000913F9" w:rsidRPr="00F51303" w:rsidRDefault="000913F9" w:rsidP="004713B6">
            <w:pPr>
              <w:pStyle w:val="TableParagraph"/>
              <w:jc w:val="left"/>
              <w:rPr>
                <w:b/>
                <w:sz w:val="24"/>
                <w:szCs w:val="24"/>
              </w:rPr>
            </w:pPr>
            <w:r>
              <w:rPr>
                <w:sz w:val="24"/>
                <w:szCs w:val="24"/>
              </w:rPr>
              <w:t xml:space="preserve">     2-4 классы</w:t>
            </w:r>
          </w:p>
        </w:tc>
        <w:tc>
          <w:tcPr>
            <w:tcW w:w="3388" w:type="dxa"/>
            <w:vMerge/>
            <w:tcBorders>
              <w:left w:val="single" w:sz="4" w:space="0" w:color="auto"/>
            </w:tcBorders>
          </w:tcPr>
          <w:p w:rsidR="000913F9" w:rsidRPr="00F51303" w:rsidRDefault="000913F9" w:rsidP="004713B6">
            <w:pPr>
              <w:pStyle w:val="TableParagraph"/>
              <w:jc w:val="left"/>
              <w:rPr>
                <w:b/>
                <w:sz w:val="24"/>
                <w:szCs w:val="24"/>
              </w:rPr>
            </w:pPr>
          </w:p>
        </w:tc>
        <w:tc>
          <w:tcPr>
            <w:tcW w:w="2126" w:type="dxa"/>
            <w:tcBorders>
              <w:top w:val="single" w:sz="4" w:space="0" w:color="auto"/>
            </w:tcBorders>
          </w:tcPr>
          <w:p w:rsidR="000913F9" w:rsidRPr="00C80EB7" w:rsidRDefault="000913F9" w:rsidP="004713B6">
            <w:pPr>
              <w:pStyle w:val="TableParagraph"/>
              <w:rPr>
                <w:b/>
                <w:sz w:val="24"/>
                <w:szCs w:val="24"/>
              </w:rPr>
            </w:pPr>
            <w:r>
              <w:rPr>
                <w:b/>
                <w:sz w:val="24"/>
                <w:szCs w:val="24"/>
              </w:rPr>
              <w:t>34</w:t>
            </w:r>
          </w:p>
        </w:tc>
      </w:tr>
    </w:tbl>
    <w:p w:rsidR="000913F9" w:rsidRPr="00A91D4B" w:rsidRDefault="000913F9" w:rsidP="000913F9">
      <w:pPr>
        <w:pStyle w:val="af2"/>
        <w:ind w:left="0" w:firstLine="0"/>
        <w:rPr>
          <w:b/>
        </w:rPr>
      </w:pPr>
    </w:p>
    <w:p w:rsidR="000913F9" w:rsidRDefault="000913F9" w:rsidP="000913F9">
      <w:pPr>
        <w:pStyle w:val="af1"/>
        <w:numPr>
          <w:ilvl w:val="0"/>
          <w:numId w:val="117"/>
        </w:numPr>
        <w:tabs>
          <w:tab w:val="left" w:pos="483"/>
        </w:tabs>
        <w:adjustRightInd/>
        <w:ind w:left="0" w:firstLine="0"/>
        <w:contextualSpacing w:val="0"/>
        <w:rPr>
          <w:rFonts w:ascii="Times New Roman" w:hAnsi="Times New Roman" w:cs="Times New Roman"/>
          <w:b/>
          <w:sz w:val="24"/>
          <w:szCs w:val="24"/>
        </w:rPr>
      </w:pPr>
      <w:r w:rsidRPr="00A91D4B">
        <w:rPr>
          <w:rFonts w:ascii="Times New Roman" w:hAnsi="Times New Roman" w:cs="Times New Roman"/>
          <w:b/>
          <w:sz w:val="24"/>
          <w:szCs w:val="24"/>
        </w:rPr>
        <w:t>Сроки</w:t>
      </w:r>
      <w:r w:rsidRPr="00A91D4B">
        <w:rPr>
          <w:rFonts w:ascii="Times New Roman" w:hAnsi="Times New Roman" w:cs="Times New Roman"/>
          <w:b/>
          <w:spacing w:val="-10"/>
          <w:sz w:val="24"/>
          <w:szCs w:val="24"/>
        </w:rPr>
        <w:t xml:space="preserve"> </w:t>
      </w:r>
      <w:r w:rsidRPr="00A91D4B">
        <w:rPr>
          <w:rFonts w:ascii="Times New Roman" w:hAnsi="Times New Roman" w:cs="Times New Roman"/>
          <w:b/>
          <w:sz w:val="24"/>
          <w:szCs w:val="24"/>
        </w:rPr>
        <w:t>и</w:t>
      </w:r>
      <w:r w:rsidRPr="00A91D4B">
        <w:rPr>
          <w:rFonts w:ascii="Times New Roman" w:hAnsi="Times New Roman" w:cs="Times New Roman"/>
          <w:b/>
          <w:spacing w:val="-13"/>
          <w:sz w:val="24"/>
          <w:szCs w:val="24"/>
        </w:rPr>
        <w:t xml:space="preserve"> </w:t>
      </w:r>
      <w:r w:rsidRPr="00A91D4B">
        <w:rPr>
          <w:rFonts w:ascii="Times New Roman" w:hAnsi="Times New Roman" w:cs="Times New Roman"/>
          <w:b/>
          <w:sz w:val="24"/>
          <w:szCs w:val="24"/>
        </w:rPr>
        <w:t>продолжительность</w:t>
      </w:r>
      <w:r w:rsidRPr="00A91D4B">
        <w:rPr>
          <w:rFonts w:ascii="Times New Roman" w:hAnsi="Times New Roman" w:cs="Times New Roman"/>
          <w:b/>
          <w:spacing w:val="-9"/>
          <w:sz w:val="24"/>
          <w:szCs w:val="24"/>
        </w:rPr>
        <w:t xml:space="preserve"> </w:t>
      </w:r>
      <w:r w:rsidRPr="00A91D4B">
        <w:rPr>
          <w:rFonts w:ascii="Times New Roman" w:hAnsi="Times New Roman" w:cs="Times New Roman"/>
          <w:b/>
          <w:sz w:val="24"/>
          <w:szCs w:val="24"/>
        </w:rPr>
        <w:t>каникул:</w:t>
      </w:r>
    </w:p>
    <w:tbl>
      <w:tblPr>
        <w:tblStyle w:val="TableNormal"/>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418"/>
        <w:gridCol w:w="3830"/>
        <w:gridCol w:w="1698"/>
      </w:tblGrid>
      <w:tr w:rsidR="000913F9" w:rsidTr="004713B6">
        <w:trPr>
          <w:trHeight w:val="552"/>
        </w:trPr>
        <w:tc>
          <w:tcPr>
            <w:tcW w:w="2126" w:type="dxa"/>
          </w:tcPr>
          <w:p w:rsidR="000913F9" w:rsidRDefault="000913F9" w:rsidP="004713B6">
            <w:pPr>
              <w:pStyle w:val="TableParagraph"/>
              <w:spacing w:before="117"/>
              <w:ind w:left="542"/>
              <w:jc w:val="left"/>
              <w:rPr>
                <w:sz w:val="24"/>
              </w:rPr>
            </w:pPr>
            <w:r>
              <w:rPr>
                <w:sz w:val="24"/>
              </w:rPr>
              <w:t>Каникулы</w:t>
            </w:r>
          </w:p>
        </w:tc>
        <w:tc>
          <w:tcPr>
            <w:tcW w:w="1418" w:type="dxa"/>
          </w:tcPr>
          <w:p w:rsidR="000913F9" w:rsidRDefault="000913F9" w:rsidP="004713B6">
            <w:pPr>
              <w:pStyle w:val="TableParagraph"/>
              <w:spacing w:before="117"/>
              <w:ind w:left="209" w:right="205"/>
              <w:rPr>
                <w:sz w:val="24"/>
              </w:rPr>
            </w:pPr>
            <w:r>
              <w:rPr>
                <w:sz w:val="24"/>
              </w:rPr>
              <w:t>Классы</w:t>
            </w:r>
          </w:p>
        </w:tc>
        <w:tc>
          <w:tcPr>
            <w:tcW w:w="3830" w:type="dxa"/>
          </w:tcPr>
          <w:p w:rsidR="000913F9" w:rsidRPr="00C80EB7" w:rsidRDefault="000913F9" w:rsidP="004713B6">
            <w:pPr>
              <w:pStyle w:val="TableParagraph"/>
              <w:spacing w:before="117"/>
              <w:ind w:left="223" w:right="216"/>
              <w:rPr>
                <w:sz w:val="24"/>
              </w:rPr>
            </w:pPr>
            <w:r w:rsidRPr="00C80EB7">
              <w:rPr>
                <w:sz w:val="24"/>
              </w:rPr>
              <w:t>Срок</w:t>
            </w:r>
            <w:r w:rsidRPr="00C80EB7">
              <w:rPr>
                <w:spacing w:val="-2"/>
                <w:sz w:val="24"/>
              </w:rPr>
              <w:t xml:space="preserve"> </w:t>
            </w:r>
            <w:r w:rsidRPr="00C80EB7">
              <w:rPr>
                <w:sz w:val="24"/>
              </w:rPr>
              <w:t>начала</w:t>
            </w:r>
            <w:r w:rsidRPr="00C80EB7">
              <w:rPr>
                <w:spacing w:val="-3"/>
                <w:sz w:val="24"/>
              </w:rPr>
              <w:t xml:space="preserve"> </w:t>
            </w:r>
            <w:r w:rsidRPr="00C80EB7">
              <w:rPr>
                <w:sz w:val="24"/>
              </w:rPr>
              <w:t>и</w:t>
            </w:r>
            <w:r w:rsidRPr="00C80EB7">
              <w:rPr>
                <w:spacing w:val="-2"/>
                <w:sz w:val="24"/>
              </w:rPr>
              <w:t xml:space="preserve"> </w:t>
            </w:r>
            <w:r w:rsidRPr="00C80EB7">
              <w:rPr>
                <w:sz w:val="24"/>
              </w:rPr>
              <w:t>окончания</w:t>
            </w:r>
            <w:r w:rsidRPr="00C80EB7">
              <w:rPr>
                <w:spacing w:val="-2"/>
                <w:sz w:val="24"/>
              </w:rPr>
              <w:t xml:space="preserve"> </w:t>
            </w:r>
            <w:r w:rsidRPr="00C80EB7">
              <w:rPr>
                <w:sz w:val="24"/>
              </w:rPr>
              <w:t>каникул</w:t>
            </w:r>
          </w:p>
        </w:tc>
        <w:tc>
          <w:tcPr>
            <w:tcW w:w="1698" w:type="dxa"/>
          </w:tcPr>
          <w:p w:rsidR="000913F9" w:rsidRDefault="000913F9" w:rsidP="004713B6">
            <w:pPr>
              <w:pStyle w:val="TableParagraph"/>
              <w:spacing w:line="276" w:lineRule="exact"/>
              <w:ind w:right="420"/>
              <w:rPr>
                <w:sz w:val="24"/>
              </w:rPr>
            </w:pPr>
            <w:r>
              <w:rPr>
                <w:sz w:val="24"/>
              </w:rPr>
              <w:t>Количество</w:t>
            </w:r>
            <w:r>
              <w:rPr>
                <w:spacing w:val="-58"/>
                <w:sz w:val="24"/>
              </w:rPr>
              <w:t xml:space="preserve"> </w:t>
            </w:r>
            <w:r>
              <w:rPr>
                <w:sz w:val="24"/>
              </w:rPr>
              <w:t>дней</w:t>
            </w:r>
          </w:p>
        </w:tc>
      </w:tr>
      <w:tr w:rsidR="000913F9" w:rsidTr="004713B6">
        <w:trPr>
          <w:trHeight w:val="318"/>
        </w:trPr>
        <w:tc>
          <w:tcPr>
            <w:tcW w:w="2126" w:type="dxa"/>
          </w:tcPr>
          <w:p w:rsidR="000913F9" w:rsidRDefault="000913F9" w:rsidP="004713B6">
            <w:pPr>
              <w:pStyle w:val="TableParagraph"/>
              <w:ind w:left="107"/>
              <w:jc w:val="left"/>
              <w:rPr>
                <w:sz w:val="24"/>
              </w:rPr>
            </w:pPr>
            <w:r>
              <w:rPr>
                <w:sz w:val="24"/>
              </w:rPr>
              <w:t>I</w:t>
            </w:r>
            <w:r>
              <w:rPr>
                <w:spacing w:val="57"/>
                <w:sz w:val="24"/>
              </w:rPr>
              <w:t xml:space="preserve"> </w:t>
            </w:r>
            <w:r>
              <w:rPr>
                <w:sz w:val="24"/>
              </w:rPr>
              <w:t>четверть</w:t>
            </w:r>
          </w:p>
        </w:tc>
        <w:tc>
          <w:tcPr>
            <w:tcW w:w="1418" w:type="dxa"/>
          </w:tcPr>
          <w:p w:rsidR="000913F9" w:rsidRDefault="000913F9" w:rsidP="004713B6">
            <w:pPr>
              <w:pStyle w:val="TableParagraph"/>
              <w:ind w:left="209" w:right="205"/>
              <w:rPr>
                <w:sz w:val="24"/>
              </w:rPr>
            </w:pPr>
            <w:r>
              <w:rPr>
                <w:sz w:val="24"/>
              </w:rPr>
              <w:t>1-4</w:t>
            </w:r>
            <w:r>
              <w:rPr>
                <w:spacing w:val="-2"/>
                <w:sz w:val="24"/>
              </w:rPr>
              <w:t xml:space="preserve"> </w:t>
            </w:r>
            <w:r>
              <w:rPr>
                <w:sz w:val="24"/>
              </w:rPr>
              <w:t>классы</w:t>
            </w:r>
          </w:p>
        </w:tc>
        <w:tc>
          <w:tcPr>
            <w:tcW w:w="3830" w:type="dxa"/>
          </w:tcPr>
          <w:p w:rsidR="000913F9" w:rsidRDefault="000913F9" w:rsidP="004713B6">
            <w:pPr>
              <w:pStyle w:val="TableParagraph"/>
              <w:spacing w:before="20"/>
              <w:ind w:left="223" w:right="99"/>
              <w:rPr>
                <w:sz w:val="24"/>
              </w:rPr>
            </w:pPr>
            <w:r>
              <w:rPr>
                <w:sz w:val="24"/>
                <w:szCs w:val="24"/>
              </w:rPr>
              <w:t>26</w:t>
            </w:r>
            <w:r w:rsidRPr="00A91D4B">
              <w:rPr>
                <w:sz w:val="24"/>
                <w:szCs w:val="24"/>
              </w:rPr>
              <w:t>.10.2024</w:t>
            </w:r>
            <w:r>
              <w:rPr>
                <w:sz w:val="24"/>
                <w:szCs w:val="24"/>
              </w:rPr>
              <w:t xml:space="preserve"> </w:t>
            </w:r>
            <w:r>
              <w:rPr>
                <w:sz w:val="24"/>
              </w:rPr>
              <w:t>-</w:t>
            </w:r>
            <w:r>
              <w:rPr>
                <w:spacing w:val="-2"/>
                <w:sz w:val="24"/>
              </w:rPr>
              <w:t xml:space="preserve"> </w:t>
            </w:r>
            <w:r>
              <w:rPr>
                <w:sz w:val="24"/>
                <w:szCs w:val="24"/>
              </w:rPr>
              <w:t>03</w:t>
            </w:r>
            <w:r w:rsidRPr="00A91D4B">
              <w:rPr>
                <w:sz w:val="24"/>
                <w:szCs w:val="24"/>
              </w:rPr>
              <w:t>.11.2024</w:t>
            </w:r>
            <w:r>
              <w:rPr>
                <w:sz w:val="24"/>
              </w:rPr>
              <w:t>.</w:t>
            </w:r>
          </w:p>
        </w:tc>
        <w:tc>
          <w:tcPr>
            <w:tcW w:w="1698" w:type="dxa"/>
          </w:tcPr>
          <w:p w:rsidR="000913F9" w:rsidRDefault="000913F9" w:rsidP="004713B6">
            <w:pPr>
              <w:pStyle w:val="TableParagraph"/>
              <w:ind w:left="5"/>
              <w:rPr>
                <w:sz w:val="24"/>
              </w:rPr>
            </w:pPr>
            <w:r>
              <w:rPr>
                <w:sz w:val="24"/>
              </w:rPr>
              <w:t>9</w:t>
            </w:r>
          </w:p>
        </w:tc>
      </w:tr>
      <w:tr w:rsidR="000913F9" w:rsidTr="004713B6">
        <w:trPr>
          <w:trHeight w:val="316"/>
        </w:trPr>
        <w:tc>
          <w:tcPr>
            <w:tcW w:w="2126" w:type="dxa"/>
          </w:tcPr>
          <w:p w:rsidR="000913F9" w:rsidRDefault="000913F9" w:rsidP="004713B6">
            <w:pPr>
              <w:pStyle w:val="TableParagraph"/>
              <w:ind w:left="107"/>
              <w:jc w:val="left"/>
              <w:rPr>
                <w:sz w:val="24"/>
              </w:rPr>
            </w:pPr>
            <w:r>
              <w:rPr>
                <w:sz w:val="24"/>
              </w:rPr>
              <w:t>II</w:t>
            </w:r>
            <w:r>
              <w:rPr>
                <w:spacing w:val="-2"/>
                <w:sz w:val="24"/>
              </w:rPr>
              <w:t xml:space="preserve"> </w:t>
            </w:r>
            <w:r>
              <w:rPr>
                <w:sz w:val="24"/>
              </w:rPr>
              <w:t>четверть</w:t>
            </w:r>
          </w:p>
        </w:tc>
        <w:tc>
          <w:tcPr>
            <w:tcW w:w="1418" w:type="dxa"/>
          </w:tcPr>
          <w:p w:rsidR="000913F9" w:rsidRDefault="000913F9" w:rsidP="004713B6">
            <w:pPr>
              <w:pStyle w:val="TableParagraph"/>
              <w:ind w:left="209" w:right="205"/>
              <w:rPr>
                <w:sz w:val="24"/>
              </w:rPr>
            </w:pPr>
            <w:r>
              <w:rPr>
                <w:sz w:val="24"/>
              </w:rPr>
              <w:t>1-4</w:t>
            </w:r>
            <w:r>
              <w:rPr>
                <w:spacing w:val="-2"/>
                <w:sz w:val="24"/>
              </w:rPr>
              <w:t xml:space="preserve"> </w:t>
            </w:r>
            <w:r>
              <w:rPr>
                <w:sz w:val="24"/>
              </w:rPr>
              <w:t>классы</w:t>
            </w:r>
          </w:p>
        </w:tc>
        <w:tc>
          <w:tcPr>
            <w:tcW w:w="3830" w:type="dxa"/>
          </w:tcPr>
          <w:p w:rsidR="000913F9" w:rsidRPr="00C80EB7" w:rsidRDefault="000913F9" w:rsidP="004713B6">
            <w:pPr>
              <w:pStyle w:val="TableParagraph"/>
              <w:ind w:left="222" w:right="216"/>
              <w:rPr>
                <w:sz w:val="24"/>
              </w:rPr>
            </w:pPr>
            <w:r>
              <w:rPr>
                <w:sz w:val="24"/>
                <w:szCs w:val="24"/>
              </w:rPr>
              <w:t>31</w:t>
            </w:r>
            <w:r w:rsidRPr="00A91D4B">
              <w:rPr>
                <w:sz w:val="24"/>
                <w:szCs w:val="24"/>
              </w:rPr>
              <w:t>.12.2024</w:t>
            </w:r>
            <w:r>
              <w:rPr>
                <w:sz w:val="24"/>
                <w:szCs w:val="24"/>
              </w:rPr>
              <w:t xml:space="preserve"> - </w:t>
            </w:r>
            <w:r w:rsidRPr="00A91D4B">
              <w:rPr>
                <w:sz w:val="24"/>
                <w:szCs w:val="24"/>
              </w:rPr>
              <w:t>08.01.2025</w:t>
            </w:r>
          </w:p>
        </w:tc>
        <w:tc>
          <w:tcPr>
            <w:tcW w:w="1698" w:type="dxa"/>
          </w:tcPr>
          <w:p w:rsidR="000913F9" w:rsidRDefault="000913F9" w:rsidP="004713B6">
            <w:pPr>
              <w:pStyle w:val="TableParagraph"/>
              <w:ind w:left="5"/>
              <w:rPr>
                <w:sz w:val="24"/>
              </w:rPr>
            </w:pPr>
            <w:r>
              <w:rPr>
                <w:sz w:val="24"/>
              </w:rPr>
              <w:t>9</w:t>
            </w:r>
          </w:p>
        </w:tc>
      </w:tr>
      <w:tr w:rsidR="000913F9" w:rsidTr="004713B6">
        <w:trPr>
          <w:trHeight w:val="827"/>
        </w:trPr>
        <w:tc>
          <w:tcPr>
            <w:tcW w:w="2126" w:type="dxa"/>
          </w:tcPr>
          <w:p w:rsidR="000913F9" w:rsidRDefault="000913F9" w:rsidP="004713B6">
            <w:pPr>
              <w:pStyle w:val="TableParagraph"/>
              <w:spacing w:line="276" w:lineRule="exact"/>
              <w:ind w:left="107" w:right="295"/>
              <w:jc w:val="left"/>
              <w:rPr>
                <w:sz w:val="24"/>
              </w:rPr>
            </w:pPr>
            <w:r>
              <w:rPr>
                <w:sz w:val="24"/>
              </w:rPr>
              <w:t>Дополнительная</w:t>
            </w:r>
            <w:r>
              <w:rPr>
                <w:spacing w:val="-57"/>
                <w:sz w:val="24"/>
              </w:rPr>
              <w:t xml:space="preserve"> </w:t>
            </w:r>
            <w:r>
              <w:rPr>
                <w:sz w:val="24"/>
              </w:rPr>
              <w:t>каникулярная</w:t>
            </w:r>
            <w:r>
              <w:rPr>
                <w:spacing w:val="1"/>
                <w:sz w:val="24"/>
              </w:rPr>
              <w:t xml:space="preserve"> </w:t>
            </w:r>
            <w:r>
              <w:rPr>
                <w:sz w:val="24"/>
              </w:rPr>
              <w:t>неделя</w:t>
            </w:r>
          </w:p>
        </w:tc>
        <w:tc>
          <w:tcPr>
            <w:tcW w:w="1418" w:type="dxa"/>
          </w:tcPr>
          <w:p w:rsidR="000913F9" w:rsidRDefault="000913F9" w:rsidP="004713B6">
            <w:pPr>
              <w:pStyle w:val="TableParagraph"/>
              <w:spacing w:before="2"/>
              <w:jc w:val="left"/>
              <w:rPr>
                <w:b/>
              </w:rPr>
            </w:pPr>
          </w:p>
          <w:p w:rsidR="000913F9" w:rsidRDefault="000913F9" w:rsidP="004713B6">
            <w:pPr>
              <w:pStyle w:val="TableParagraph"/>
              <w:ind w:left="209" w:right="204"/>
              <w:rPr>
                <w:sz w:val="24"/>
              </w:rPr>
            </w:pPr>
            <w:r>
              <w:rPr>
                <w:sz w:val="24"/>
              </w:rPr>
              <w:t>1</w:t>
            </w:r>
            <w:r>
              <w:rPr>
                <w:spacing w:val="-1"/>
                <w:sz w:val="24"/>
              </w:rPr>
              <w:t xml:space="preserve"> </w:t>
            </w:r>
            <w:r>
              <w:rPr>
                <w:sz w:val="24"/>
              </w:rPr>
              <w:t>класс</w:t>
            </w:r>
          </w:p>
        </w:tc>
        <w:tc>
          <w:tcPr>
            <w:tcW w:w="3830" w:type="dxa"/>
          </w:tcPr>
          <w:p w:rsidR="000913F9" w:rsidRPr="00C80EB7" w:rsidRDefault="000913F9" w:rsidP="004713B6">
            <w:pPr>
              <w:pStyle w:val="TableParagraph"/>
              <w:ind w:left="220" w:right="216"/>
              <w:rPr>
                <w:sz w:val="24"/>
              </w:rPr>
            </w:pPr>
            <w:r w:rsidRPr="00A91D4B">
              <w:rPr>
                <w:sz w:val="24"/>
                <w:szCs w:val="24"/>
              </w:rPr>
              <w:t>16.02.2025</w:t>
            </w:r>
            <w:r>
              <w:rPr>
                <w:sz w:val="24"/>
                <w:szCs w:val="24"/>
              </w:rPr>
              <w:t xml:space="preserve"> - </w:t>
            </w:r>
            <w:r w:rsidRPr="00A91D4B">
              <w:rPr>
                <w:sz w:val="24"/>
                <w:szCs w:val="24"/>
              </w:rPr>
              <w:t>24.02.2025</w:t>
            </w:r>
          </w:p>
        </w:tc>
        <w:tc>
          <w:tcPr>
            <w:tcW w:w="1698" w:type="dxa"/>
          </w:tcPr>
          <w:p w:rsidR="000913F9" w:rsidRDefault="000913F9" w:rsidP="004713B6">
            <w:pPr>
              <w:pStyle w:val="TableParagraph"/>
              <w:spacing w:before="10"/>
              <w:jc w:val="left"/>
              <w:rPr>
                <w:b/>
                <w:sz w:val="23"/>
              </w:rPr>
            </w:pPr>
          </w:p>
          <w:p w:rsidR="000913F9" w:rsidRPr="00C80EB7" w:rsidRDefault="000913F9" w:rsidP="004713B6">
            <w:pPr>
              <w:pStyle w:val="TableParagraph"/>
              <w:ind w:left="5"/>
              <w:rPr>
                <w:sz w:val="24"/>
              </w:rPr>
            </w:pPr>
            <w:r>
              <w:rPr>
                <w:sz w:val="24"/>
              </w:rPr>
              <w:t>9</w:t>
            </w:r>
          </w:p>
        </w:tc>
      </w:tr>
      <w:tr w:rsidR="000913F9" w:rsidTr="004713B6">
        <w:trPr>
          <w:trHeight w:val="318"/>
        </w:trPr>
        <w:tc>
          <w:tcPr>
            <w:tcW w:w="2126" w:type="dxa"/>
          </w:tcPr>
          <w:p w:rsidR="000913F9" w:rsidRDefault="000913F9" w:rsidP="004713B6">
            <w:pPr>
              <w:pStyle w:val="TableParagraph"/>
              <w:ind w:left="107"/>
              <w:jc w:val="left"/>
              <w:rPr>
                <w:sz w:val="24"/>
              </w:rPr>
            </w:pPr>
            <w:r>
              <w:rPr>
                <w:sz w:val="24"/>
              </w:rPr>
              <w:t>III</w:t>
            </w:r>
            <w:r>
              <w:rPr>
                <w:spacing w:val="-3"/>
                <w:sz w:val="24"/>
              </w:rPr>
              <w:t xml:space="preserve"> </w:t>
            </w:r>
            <w:r>
              <w:rPr>
                <w:sz w:val="24"/>
              </w:rPr>
              <w:t>четверть</w:t>
            </w:r>
          </w:p>
        </w:tc>
        <w:tc>
          <w:tcPr>
            <w:tcW w:w="1418" w:type="dxa"/>
          </w:tcPr>
          <w:p w:rsidR="000913F9" w:rsidRDefault="000913F9" w:rsidP="004713B6">
            <w:pPr>
              <w:pStyle w:val="TableParagraph"/>
              <w:ind w:left="209" w:right="205"/>
              <w:rPr>
                <w:sz w:val="24"/>
              </w:rPr>
            </w:pPr>
            <w:r>
              <w:rPr>
                <w:sz w:val="24"/>
              </w:rPr>
              <w:t>1-4</w:t>
            </w:r>
            <w:r>
              <w:rPr>
                <w:spacing w:val="-2"/>
                <w:sz w:val="24"/>
              </w:rPr>
              <w:t xml:space="preserve"> </w:t>
            </w:r>
            <w:r>
              <w:rPr>
                <w:sz w:val="24"/>
              </w:rPr>
              <w:t>классы</w:t>
            </w:r>
          </w:p>
        </w:tc>
        <w:tc>
          <w:tcPr>
            <w:tcW w:w="3830" w:type="dxa"/>
          </w:tcPr>
          <w:p w:rsidR="000913F9" w:rsidRPr="00C80EB7" w:rsidRDefault="000913F9" w:rsidP="004713B6">
            <w:pPr>
              <w:pStyle w:val="TableParagraph"/>
              <w:spacing w:before="20"/>
              <w:ind w:left="223" w:right="214"/>
              <w:rPr>
                <w:sz w:val="24"/>
              </w:rPr>
            </w:pPr>
            <w:r>
              <w:rPr>
                <w:sz w:val="24"/>
                <w:szCs w:val="24"/>
              </w:rPr>
              <w:t>22</w:t>
            </w:r>
            <w:r w:rsidRPr="00A91D4B">
              <w:rPr>
                <w:sz w:val="24"/>
                <w:szCs w:val="24"/>
              </w:rPr>
              <w:t>.03.2025</w:t>
            </w:r>
            <w:r>
              <w:rPr>
                <w:sz w:val="24"/>
                <w:szCs w:val="24"/>
              </w:rPr>
              <w:t xml:space="preserve"> - 30.03</w:t>
            </w:r>
            <w:r w:rsidRPr="00A91D4B">
              <w:rPr>
                <w:sz w:val="24"/>
                <w:szCs w:val="24"/>
              </w:rPr>
              <w:t>.2025</w:t>
            </w:r>
          </w:p>
        </w:tc>
        <w:tc>
          <w:tcPr>
            <w:tcW w:w="1698" w:type="dxa"/>
          </w:tcPr>
          <w:p w:rsidR="000913F9" w:rsidRDefault="000913F9" w:rsidP="004713B6">
            <w:pPr>
              <w:pStyle w:val="TableParagraph"/>
              <w:ind w:left="5"/>
              <w:rPr>
                <w:sz w:val="24"/>
              </w:rPr>
            </w:pPr>
            <w:r>
              <w:rPr>
                <w:sz w:val="24"/>
              </w:rPr>
              <w:t>9</w:t>
            </w:r>
          </w:p>
        </w:tc>
      </w:tr>
      <w:tr w:rsidR="000913F9" w:rsidTr="004713B6">
        <w:trPr>
          <w:trHeight w:val="561"/>
        </w:trPr>
        <w:tc>
          <w:tcPr>
            <w:tcW w:w="2126" w:type="dxa"/>
          </w:tcPr>
          <w:p w:rsidR="000913F9" w:rsidRDefault="000913F9" w:rsidP="004713B6">
            <w:pPr>
              <w:pStyle w:val="TableParagraph"/>
              <w:spacing w:before="140"/>
              <w:ind w:left="107"/>
              <w:jc w:val="left"/>
              <w:rPr>
                <w:sz w:val="24"/>
              </w:rPr>
            </w:pPr>
            <w:r>
              <w:rPr>
                <w:sz w:val="24"/>
              </w:rPr>
              <w:t>IV</w:t>
            </w:r>
            <w:r>
              <w:rPr>
                <w:spacing w:val="-2"/>
                <w:sz w:val="24"/>
              </w:rPr>
              <w:t xml:space="preserve"> </w:t>
            </w:r>
            <w:r>
              <w:rPr>
                <w:sz w:val="24"/>
              </w:rPr>
              <w:t>четверть</w:t>
            </w:r>
          </w:p>
        </w:tc>
        <w:tc>
          <w:tcPr>
            <w:tcW w:w="1418" w:type="dxa"/>
          </w:tcPr>
          <w:p w:rsidR="000913F9" w:rsidRDefault="000913F9" w:rsidP="004713B6">
            <w:pPr>
              <w:pStyle w:val="TableParagraph"/>
              <w:spacing w:before="140"/>
              <w:ind w:left="209" w:right="205"/>
              <w:rPr>
                <w:sz w:val="24"/>
              </w:rPr>
            </w:pPr>
            <w:r>
              <w:rPr>
                <w:sz w:val="24"/>
              </w:rPr>
              <w:t>1-4</w:t>
            </w:r>
            <w:r>
              <w:rPr>
                <w:spacing w:val="-2"/>
                <w:sz w:val="24"/>
              </w:rPr>
              <w:t xml:space="preserve"> </w:t>
            </w:r>
            <w:r>
              <w:rPr>
                <w:sz w:val="24"/>
              </w:rPr>
              <w:t>классы</w:t>
            </w:r>
          </w:p>
        </w:tc>
        <w:tc>
          <w:tcPr>
            <w:tcW w:w="3830" w:type="dxa"/>
          </w:tcPr>
          <w:p w:rsidR="000913F9" w:rsidRPr="00C80EB7" w:rsidRDefault="000913F9" w:rsidP="004713B6">
            <w:pPr>
              <w:pStyle w:val="TableParagraph"/>
              <w:spacing w:before="140"/>
              <w:ind w:left="223" w:right="214"/>
              <w:rPr>
                <w:sz w:val="24"/>
              </w:rPr>
            </w:pPr>
            <w:r w:rsidRPr="00A91D4B">
              <w:rPr>
                <w:sz w:val="24"/>
                <w:szCs w:val="24"/>
              </w:rPr>
              <w:t>27.05.2025</w:t>
            </w:r>
            <w:r>
              <w:rPr>
                <w:sz w:val="24"/>
                <w:szCs w:val="24"/>
              </w:rPr>
              <w:t xml:space="preserve"> - </w:t>
            </w:r>
            <w:r w:rsidRPr="00A91D4B">
              <w:rPr>
                <w:sz w:val="24"/>
                <w:szCs w:val="24"/>
              </w:rPr>
              <w:t>31.08.2025</w:t>
            </w:r>
          </w:p>
        </w:tc>
        <w:tc>
          <w:tcPr>
            <w:tcW w:w="1698" w:type="dxa"/>
          </w:tcPr>
          <w:p w:rsidR="000913F9" w:rsidRDefault="000913F9" w:rsidP="004713B6">
            <w:pPr>
              <w:pStyle w:val="TableParagraph"/>
              <w:ind w:left="112" w:right="111"/>
              <w:rPr>
                <w:sz w:val="24"/>
              </w:rPr>
            </w:pPr>
            <w:r>
              <w:rPr>
                <w:sz w:val="24"/>
              </w:rPr>
              <w:t>не</w:t>
            </w:r>
            <w:r>
              <w:rPr>
                <w:spacing w:val="-3"/>
                <w:sz w:val="24"/>
              </w:rPr>
              <w:t xml:space="preserve"> </w:t>
            </w:r>
            <w:r>
              <w:rPr>
                <w:sz w:val="24"/>
              </w:rPr>
              <w:t>менее</w:t>
            </w:r>
            <w:r>
              <w:rPr>
                <w:spacing w:val="-2"/>
                <w:sz w:val="24"/>
              </w:rPr>
              <w:t xml:space="preserve"> </w:t>
            </w:r>
            <w:r>
              <w:rPr>
                <w:sz w:val="24"/>
              </w:rPr>
              <w:t>8</w:t>
            </w:r>
            <w:r>
              <w:rPr>
                <w:spacing w:val="-1"/>
                <w:sz w:val="24"/>
              </w:rPr>
              <w:t xml:space="preserve"> </w:t>
            </w:r>
            <w:r>
              <w:rPr>
                <w:sz w:val="24"/>
              </w:rPr>
              <w:t>недель</w:t>
            </w:r>
          </w:p>
        </w:tc>
      </w:tr>
    </w:tbl>
    <w:p w:rsidR="000913F9" w:rsidRDefault="000913F9" w:rsidP="000913F9">
      <w:pPr>
        <w:pStyle w:val="af1"/>
        <w:tabs>
          <w:tab w:val="left" w:pos="483"/>
        </w:tabs>
        <w:adjustRightInd/>
        <w:ind w:left="0"/>
        <w:contextualSpacing w:val="0"/>
        <w:rPr>
          <w:rFonts w:ascii="Times New Roman" w:hAnsi="Times New Roman" w:cs="Times New Roman"/>
          <w:b/>
          <w:sz w:val="24"/>
          <w:szCs w:val="24"/>
        </w:rPr>
      </w:pPr>
    </w:p>
    <w:p w:rsidR="000913F9" w:rsidRDefault="000913F9" w:rsidP="000913F9">
      <w:pPr>
        <w:pStyle w:val="1"/>
        <w:keepNext w:val="0"/>
        <w:keepLines w:val="0"/>
        <w:widowControl w:val="0"/>
        <w:numPr>
          <w:ilvl w:val="0"/>
          <w:numId w:val="117"/>
        </w:numPr>
        <w:tabs>
          <w:tab w:val="left" w:pos="483"/>
        </w:tabs>
        <w:autoSpaceDE w:val="0"/>
        <w:autoSpaceDN w:val="0"/>
        <w:spacing w:before="0"/>
        <w:ind w:left="0" w:firstLine="0"/>
        <w:jc w:val="left"/>
      </w:pPr>
      <w:r w:rsidRPr="00A91D4B">
        <w:rPr>
          <w:spacing w:val="-1"/>
        </w:rPr>
        <w:t>Режим</w:t>
      </w:r>
      <w:r w:rsidRPr="00A91D4B">
        <w:rPr>
          <w:spacing w:val="-14"/>
        </w:rPr>
        <w:t xml:space="preserve"> </w:t>
      </w:r>
      <w:r w:rsidRPr="00A91D4B">
        <w:t>работы</w:t>
      </w:r>
      <w:r w:rsidRPr="00A91D4B">
        <w:rPr>
          <w:spacing w:val="-11"/>
        </w:rPr>
        <w:t xml:space="preserve"> </w:t>
      </w:r>
      <w:r w:rsidRPr="00A91D4B">
        <w:t>образовательной</w:t>
      </w:r>
      <w:r w:rsidRPr="00A91D4B">
        <w:rPr>
          <w:spacing w:val="-10"/>
        </w:rPr>
        <w:t xml:space="preserve"> </w:t>
      </w:r>
      <w:r w:rsidRPr="00A91D4B">
        <w:t>организации:</w:t>
      </w:r>
    </w:p>
    <w:p w:rsidR="000913F9" w:rsidRDefault="000913F9" w:rsidP="000913F9">
      <w:pPr>
        <w:pStyle w:val="af2"/>
        <w:ind w:left="482" w:firstLine="0"/>
      </w:pPr>
      <w:r>
        <w:t>Продолжительность</w:t>
      </w:r>
      <w:r>
        <w:rPr>
          <w:spacing w:val="-3"/>
        </w:rPr>
        <w:t xml:space="preserve"> </w:t>
      </w:r>
      <w:r>
        <w:t>учебной</w:t>
      </w:r>
      <w:r>
        <w:rPr>
          <w:spacing w:val="-3"/>
        </w:rPr>
        <w:t xml:space="preserve"> </w:t>
      </w:r>
      <w:r>
        <w:t>недели: 5-дневная</w:t>
      </w:r>
      <w:r>
        <w:rPr>
          <w:spacing w:val="-2"/>
        </w:rPr>
        <w:t xml:space="preserve"> </w:t>
      </w:r>
      <w:r>
        <w:t>учебная</w:t>
      </w:r>
      <w:r>
        <w:rPr>
          <w:spacing w:val="-3"/>
        </w:rPr>
        <w:t xml:space="preserve"> </w:t>
      </w:r>
      <w:r>
        <w:t>неделя</w:t>
      </w:r>
      <w:r>
        <w:rPr>
          <w:spacing w:val="-4"/>
        </w:rPr>
        <w:t xml:space="preserve"> </w:t>
      </w:r>
      <w:r>
        <w:t>для</w:t>
      </w:r>
      <w:r>
        <w:rPr>
          <w:spacing w:val="-2"/>
        </w:rPr>
        <w:t xml:space="preserve"> </w:t>
      </w:r>
      <w:r>
        <w:t>1-4-ых</w:t>
      </w:r>
      <w:r>
        <w:rPr>
          <w:spacing w:val="-3"/>
        </w:rPr>
        <w:t xml:space="preserve"> </w:t>
      </w:r>
      <w:r>
        <w:t>классов.</w:t>
      </w:r>
    </w:p>
    <w:p w:rsidR="000913F9" w:rsidRDefault="000913F9" w:rsidP="000913F9">
      <w:pPr>
        <w:pStyle w:val="1"/>
        <w:tabs>
          <w:tab w:val="left" w:pos="483"/>
        </w:tabs>
        <w:rPr>
          <w:b/>
        </w:rPr>
      </w:pPr>
      <w:r w:rsidRPr="00E07918">
        <w:t>МАОУ СОШ № 1 работает в две смены</w:t>
      </w:r>
      <w:r>
        <w:t>: с 08.00 до 19.00</w:t>
      </w:r>
    </w:p>
    <w:p w:rsidR="000913F9" w:rsidRDefault="000913F9" w:rsidP="000913F9">
      <w:pPr>
        <w:pStyle w:val="af2"/>
        <w:ind w:left="958" w:hanging="357"/>
      </w:pPr>
      <w:r>
        <w:t>Начало</w:t>
      </w:r>
      <w:r>
        <w:rPr>
          <w:spacing w:val="-2"/>
        </w:rPr>
        <w:t xml:space="preserve"> </w:t>
      </w:r>
      <w:r>
        <w:t>уроков</w:t>
      </w:r>
      <w:r>
        <w:rPr>
          <w:spacing w:val="-1"/>
        </w:rPr>
        <w:t xml:space="preserve"> </w:t>
      </w:r>
      <w:r>
        <w:t>в</w:t>
      </w:r>
      <w:r>
        <w:rPr>
          <w:spacing w:val="-1"/>
        </w:rPr>
        <w:t xml:space="preserve"> </w:t>
      </w:r>
      <w:r>
        <w:t>8:00,</w:t>
      </w:r>
      <w:r>
        <w:rPr>
          <w:spacing w:val="-1"/>
        </w:rPr>
        <w:t xml:space="preserve"> </w:t>
      </w:r>
      <w:r>
        <w:t>продолжительность уроков</w:t>
      </w:r>
      <w:r>
        <w:rPr>
          <w:spacing w:val="-1"/>
        </w:rPr>
        <w:t xml:space="preserve"> </w:t>
      </w:r>
      <w:r>
        <w:t>во 2-4</w:t>
      </w:r>
      <w:r>
        <w:rPr>
          <w:spacing w:val="-1"/>
        </w:rPr>
        <w:t xml:space="preserve"> </w:t>
      </w:r>
      <w:r>
        <w:t>классов</w:t>
      </w:r>
      <w:r>
        <w:rPr>
          <w:spacing w:val="-1"/>
        </w:rPr>
        <w:t xml:space="preserve"> </w:t>
      </w:r>
      <w:r>
        <w:t>-</w:t>
      </w:r>
      <w:r>
        <w:rPr>
          <w:spacing w:val="-1"/>
        </w:rPr>
        <w:t xml:space="preserve"> </w:t>
      </w:r>
      <w:r>
        <w:t>40</w:t>
      </w:r>
      <w:r>
        <w:rPr>
          <w:spacing w:val="-1"/>
        </w:rPr>
        <w:t xml:space="preserve"> </w:t>
      </w:r>
      <w:r>
        <w:t>минут.</w:t>
      </w:r>
    </w:p>
    <w:p w:rsidR="000913F9" w:rsidRDefault="000913F9" w:rsidP="000913F9">
      <w:pPr>
        <w:pStyle w:val="af2"/>
        <w:ind w:left="958" w:hanging="357"/>
      </w:pPr>
      <w:r>
        <w:t>Обучение</w:t>
      </w:r>
      <w:r>
        <w:rPr>
          <w:spacing w:val="-3"/>
        </w:rPr>
        <w:t xml:space="preserve"> </w:t>
      </w:r>
      <w:r>
        <w:t>в</w:t>
      </w:r>
      <w:r>
        <w:rPr>
          <w:spacing w:val="-3"/>
        </w:rPr>
        <w:t xml:space="preserve"> </w:t>
      </w:r>
      <w:r>
        <w:t>1</w:t>
      </w:r>
      <w:r>
        <w:rPr>
          <w:spacing w:val="-2"/>
        </w:rPr>
        <w:t xml:space="preserve"> </w:t>
      </w:r>
      <w:r>
        <w:t>классе</w:t>
      </w:r>
      <w:r>
        <w:rPr>
          <w:spacing w:val="-1"/>
        </w:rPr>
        <w:t xml:space="preserve"> </w:t>
      </w:r>
      <w:r>
        <w:t>осуществляется</w:t>
      </w:r>
      <w:r>
        <w:rPr>
          <w:spacing w:val="-2"/>
        </w:rPr>
        <w:t xml:space="preserve"> </w:t>
      </w:r>
      <w:r>
        <w:t>с соблюдением</w:t>
      </w:r>
      <w:r>
        <w:rPr>
          <w:spacing w:val="-3"/>
        </w:rPr>
        <w:t xml:space="preserve"> </w:t>
      </w:r>
      <w:r>
        <w:t>следующих</w:t>
      </w:r>
      <w:r>
        <w:rPr>
          <w:spacing w:val="-2"/>
        </w:rPr>
        <w:t xml:space="preserve"> </w:t>
      </w:r>
      <w:r>
        <w:t>требований:</w:t>
      </w:r>
    </w:p>
    <w:p w:rsidR="000913F9" w:rsidRPr="00A91D4B" w:rsidRDefault="000913F9" w:rsidP="000913F9">
      <w:pPr>
        <w:pStyle w:val="10"/>
        <w:ind w:left="0"/>
        <w:jc w:val="both"/>
      </w:pPr>
      <w:r w:rsidRPr="00A91D4B">
        <w:t>сентябрь – октябрь  3 урока в день, по 35 минут каждый;</w:t>
      </w:r>
    </w:p>
    <w:p w:rsidR="000913F9" w:rsidRPr="00A91D4B" w:rsidRDefault="000913F9" w:rsidP="000913F9">
      <w:pPr>
        <w:pStyle w:val="10"/>
        <w:ind w:left="0"/>
        <w:jc w:val="both"/>
      </w:pPr>
      <w:r w:rsidRPr="00A91D4B">
        <w:lastRenderedPageBreak/>
        <w:t>ноябрь – декабрь  4 урока в день, по 35 минут каждый;</w:t>
      </w:r>
    </w:p>
    <w:p w:rsidR="000913F9" w:rsidRPr="00A91D4B" w:rsidRDefault="000913F9" w:rsidP="000913F9">
      <w:pPr>
        <w:rPr>
          <w:sz w:val="24"/>
          <w:szCs w:val="24"/>
        </w:rPr>
      </w:pPr>
      <w:r w:rsidRPr="00A91D4B">
        <w:rPr>
          <w:sz w:val="24"/>
          <w:szCs w:val="24"/>
        </w:rPr>
        <w:t xml:space="preserve">режим обучения во </w:t>
      </w:r>
      <w:r w:rsidRPr="00A91D4B">
        <w:rPr>
          <w:sz w:val="24"/>
          <w:szCs w:val="24"/>
          <w:lang w:val="en-US"/>
        </w:rPr>
        <w:t>II</w:t>
      </w:r>
      <w:r w:rsidRPr="00A91D4B">
        <w:rPr>
          <w:sz w:val="24"/>
          <w:szCs w:val="24"/>
        </w:rPr>
        <w:t xml:space="preserve"> полугодии:</w:t>
      </w:r>
    </w:p>
    <w:p w:rsidR="000913F9" w:rsidRPr="00A91D4B" w:rsidRDefault="000913F9" w:rsidP="000913F9">
      <w:pPr>
        <w:pStyle w:val="10"/>
        <w:ind w:left="0"/>
        <w:jc w:val="both"/>
      </w:pPr>
      <w:r w:rsidRPr="00A91D4B">
        <w:t>январь – май  4 урока по 40 минут каждый;</w:t>
      </w:r>
    </w:p>
    <w:p w:rsidR="000913F9" w:rsidRPr="00A91D4B" w:rsidRDefault="000913F9" w:rsidP="000913F9">
      <w:pPr>
        <w:pStyle w:val="10"/>
        <w:ind w:left="0"/>
        <w:jc w:val="both"/>
      </w:pPr>
      <w:r w:rsidRPr="00A91D4B">
        <w:t>минимальная перемена – 10 минут, максимальная перемена – 20 минут,</w:t>
      </w:r>
    </w:p>
    <w:p w:rsidR="000913F9" w:rsidRPr="00A91D4B" w:rsidRDefault="000913F9" w:rsidP="000913F9">
      <w:pPr>
        <w:pStyle w:val="10"/>
        <w:ind w:left="0"/>
        <w:jc w:val="both"/>
      </w:pPr>
      <w:r w:rsidRPr="00A91D4B">
        <w:t>динамическая пауза (после 2-го урока) - 40 минут.</w:t>
      </w:r>
    </w:p>
    <w:p w:rsidR="000913F9" w:rsidRPr="00A91D4B" w:rsidRDefault="000913F9" w:rsidP="000913F9">
      <w:pPr>
        <w:pStyle w:val="10"/>
        <w:ind w:left="0"/>
        <w:jc w:val="both"/>
      </w:pPr>
      <w:r w:rsidRPr="00A91D4B">
        <w:t>Общий объем нагрузки в течение дня для обучающихся 1- классов не превышает 4 уроков и 1 день в неделю – не более 5 уроков за счет урока физической культуры.</w:t>
      </w:r>
    </w:p>
    <w:p w:rsidR="000913F9" w:rsidRPr="00A91D4B" w:rsidRDefault="000913F9" w:rsidP="000913F9">
      <w:pPr>
        <w:pStyle w:val="10"/>
        <w:ind w:left="0"/>
        <w:jc w:val="both"/>
      </w:pPr>
      <w:r w:rsidRPr="00A91D4B">
        <w:t>Обучение проводится без балльного оценивания занятий обучающихся и домашних заданий.</w:t>
      </w:r>
    </w:p>
    <w:p w:rsidR="000913F9" w:rsidRPr="00A91D4B" w:rsidRDefault="000913F9" w:rsidP="000913F9">
      <w:pPr>
        <w:rPr>
          <w:sz w:val="24"/>
          <w:szCs w:val="24"/>
        </w:rPr>
      </w:pPr>
      <w:r w:rsidRPr="00A91D4B">
        <w:rPr>
          <w:b/>
          <w:sz w:val="24"/>
          <w:szCs w:val="24"/>
        </w:rPr>
        <w:t>Дополнительные каникулы для 1-х классов: с 17.02.2025 г. по 24.02.2025 г.</w:t>
      </w:r>
      <w:r>
        <w:rPr>
          <w:sz w:val="24"/>
          <w:szCs w:val="24"/>
        </w:rPr>
        <w:t xml:space="preserve"> (9</w:t>
      </w:r>
      <w:r w:rsidRPr="00A91D4B">
        <w:rPr>
          <w:sz w:val="24"/>
          <w:szCs w:val="24"/>
        </w:rPr>
        <w:t xml:space="preserve"> календарных дней).</w:t>
      </w:r>
    </w:p>
    <w:p w:rsidR="000913F9" w:rsidRPr="00A91D4B" w:rsidRDefault="000913F9" w:rsidP="000913F9">
      <w:pPr>
        <w:pStyle w:val="10"/>
        <w:ind w:left="0"/>
        <w:jc w:val="both"/>
      </w:pPr>
      <w:r w:rsidRPr="00A91D4B">
        <w:t>Общий объем максимальной в течение дня для обучающихся 2-4 классов - 5 уроков и один раз в неделю 6 уроков за счет урока физической культуры.</w:t>
      </w:r>
    </w:p>
    <w:p w:rsidR="000913F9" w:rsidRPr="00E07918" w:rsidRDefault="000913F9" w:rsidP="000913F9">
      <w:pPr>
        <w:pStyle w:val="af1"/>
        <w:numPr>
          <w:ilvl w:val="0"/>
          <w:numId w:val="117"/>
        </w:numPr>
        <w:tabs>
          <w:tab w:val="left" w:pos="2446"/>
        </w:tabs>
        <w:adjustRightInd/>
        <w:rPr>
          <w:rFonts w:ascii="Times New Roman" w:hAnsi="Times New Roman" w:cs="Times New Roman"/>
          <w:b/>
          <w:sz w:val="24"/>
        </w:rPr>
      </w:pPr>
      <w:r w:rsidRPr="00E07918">
        <w:rPr>
          <w:rFonts w:ascii="Times New Roman" w:hAnsi="Times New Roman" w:cs="Times New Roman"/>
          <w:b/>
          <w:sz w:val="24"/>
        </w:rPr>
        <w:t>Проведение</w:t>
      </w:r>
      <w:r w:rsidRPr="00E07918">
        <w:rPr>
          <w:rFonts w:ascii="Times New Roman" w:hAnsi="Times New Roman" w:cs="Times New Roman"/>
          <w:b/>
          <w:spacing w:val="-4"/>
          <w:sz w:val="24"/>
        </w:rPr>
        <w:t xml:space="preserve"> </w:t>
      </w:r>
      <w:r w:rsidRPr="00E07918">
        <w:rPr>
          <w:rFonts w:ascii="Times New Roman" w:hAnsi="Times New Roman" w:cs="Times New Roman"/>
          <w:b/>
          <w:sz w:val="24"/>
        </w:rPr>
        <w:t>промежуточной</w:t>
      </w:r>
      <w:r w:rsidRPr="00E07918">
        <w:rPr>
          <w:rFonts w:ascii="Times New Roman" w:hAnsi="Times New Roman" w:cs="Times New Roman"/>
          <w:b/>
          <w:spacing w:val="-3"/>
          <w:sz w:val="24"/>
        </w:rPr>
        <w:t xml:space="preserve"> </w:t>
      </w:r>
      <w:r w:rsidRPr="00E07918">
        <w:rPr>
          <w:rFonts w:ascii="Times New Roman" w:hAnsi="Times New Roman" w:cs="Times New Roman"/>
          <w:b/>
          <w:sz w:val="24"/>
        </w:rPr>
        <w:t>аттестации</w:t>
      </w:r>
    </w:p>
    <w:p w:rsidR="000913F9" w:rsidRPr="00E07918" w:rsidRDefault="000913F9" w:rsidP="000913F9">
      <w:pPr>
        <w:pStyle w:val="af2"/>
        <w:ind w:left="0" w:right="140" w:firstLine="720"/>
      </w:pPr>
      <w:r w:rsidRPr="00E07918">
        <w:t>Промежуточная</w:t>
      </w:r>
      <w:r w:rsidRPr="00E07918">
        <w:rPr>
          <w:spacing w:val="58"/>
        </w:rPr>
        <w:t xml:space="preserve"> </w:t>
      </w:r>
      <w:r w:rsidRPr="00E07918">
        <w:t>аттестация</w:t>
      </w:r>
      <w:r w:rsidRPr="00E07918">
        <w:rPr>
          <w:spacing w:val="56"/>
        </w:rPr>
        <w:t xml:space="preserve"> </w:t>
      </w:r>
      <w:r w:rsidRPr="00E07918">
        <w:t>в</w:t>
      </w:r>
      <w:r w:rsidRPr="00E07918">
        <w:rPr>
          <w:spacing w:val="58"/>
        </w:rPr>
        <w:t xml:space="preserve"> </w:t>
      </w:r>
      <w:r w:rsidRPr="00E07918">
        <w:t>1</w:t>
      </w:r>
      <w:r w:rsidRPr="00E07918">
        <w:rPr>
          <w:spacing w:val="56"/>
        </w:rPr>
        <w:t xml:space="preserve"> </w:t>
      </w:r>
      <w:r w:rsidRPr="00E07918">
        <w:t>классе</w:t>
      </w:r>
      <w:r w:rsidRPr="00E07918">
        <w:rPr>
          <w:spacing w:val="55"/>
        </w:rPr>
        <w:t xml:space="preserve"> </w:t>
      </w:r>
      <w:r w:rsidRPr="00E07918">
        <w:t>проводится</w:t>
      </w:r>
      <w:r w:rsidRPr="00E07918">
        <w:rPr>
          <w:spacing w:val="56"/>
        </w:rPr>
        <w:t xml:space="preserve"> </w:t>
      </w:r>
      <w:r w:rsidRPr="00E07918">
        <w:t>на</w:t>
      </w:r>
      <w:r w:rsidRPr="00E07918">
        <w:rPr>
          <w:spacing w:val="55"/>
        </w:rPr>
        <w:t xml:space="preserve"> </w:t>
      </w:r>
      <w:r w:rsidRPr="00E07918">
        <w:t>основе</w:t>
      </w:r>
      <w:r w:rsidRPr="00E07918">
        <w:rPr>
          <w:spacing w:val="54"/>
        </w:rPr>
        <w:t xml:space="preserve"> </w:t>
      </w:r>
      <w:r w:rsidRPr="00E07918">
        <w:t>комплексной</w:t>
      </w:r>
      <w:r w:rsidRPr="00E07918">
        <w:rPr>
          <w:spacing w:val="57"/>
        </w:rPr>
        <w:t xml:space="preserve"> </w:t>
      </w:r>
      <w:r w:rsidRPr="00E07918">
        <w:t>работы</w:t>
      </w:r>
      <w:r w:rsidRPr="00E07918">
        <w:rPr>
          <w:spacing w:val="55"/>
        </w:rPr>
        <w:t xml:space="preserve"> </w:t>
      </w:r>
      <w:r w:rsidRPr="00E07918">
        <w:t>без</w:t>
      </w:r>
      <w:r w:rsidRPr="00E07918">
        <w:rPr>
          <w:spacing w:val="-57"/>
        </w:rPr>
        <w:t xml:space="preserve"> </w:t>
      </w:r>
      <w:r w:rsidRPr="00E07918">
        <w:t>бального</w:t>
      </w:r>
      <w:r w:rsidRPr="00E07918">
        <w:rPr>
          <w:spacing w:val="-1"/>
        </w:rPr>
        <w:t xml:space="preserve"> </w:t>
      </w:r>
      <w:r w:rsidRPr="00E07918">
        <w:t>и уровневого</w:t>
      </w:r>
      <w:r w:rsidRPr="00E07918">
        <w:rPr>
          <w:spacing w:val="-3"/>
        </w:rPr>
        <w:t xml:space="preserve"> </w:t>
      </w:r>
      <w:r w:rsidRPr="00E07918">
        <w:t>оценивания.</w:t>
      </w:r>
    </w:p>
    <w:p w:rsidR="000913F9" w:rsidRPr="000D4BC0" w:rsidRDefault="000913F9" w:rsidP="000913F9">
      <w:pPr>
        <w:pStyle w:val="af2"/>
        <w:ind w:left="253" w:right="140" w:firstLine="720"/>
      </w:pPr>
      <w:r w:rsidRPr="000D4BC0">
        <w:t xml:space="preserve">По курсу ОРКСЭ 4 классы - </w:t>
      </w:r>
      <w:proofErr w:type="spellStart"/>
      <w:r w:rsidRPr="000D4BC0">
        <w:t>безотметочное</w:t>
      </w:r>
      <w:proofErr w:type="spellEnd"/>
      <w:r w:rsidRPr="000D4BC0">
        <w:t xml:space="preserve"> обучение. </w:t>
      </w:r>
    </w:p>
    <w:p w:rsidR="000913F9" w:rsidRDefault="000913F9" w:rsidP="000913F9">
      <w:pPr>
        <w:shd w:val="clear" w:color="auto" w:fill="FFFFFF"/>
        <w:tabs>
          <w:tab w:val="left" w:pos="1224"/>
        </w:tabs>
        <w:rPr>
          <w:sz w:val="24"/>
          <w:szCs w:val="24"/>
        </w:rPr>
      </w:pPr>
      <w:r w:rsidRPr="000D4BC0">
        <w:rPr>
          <w:sz w:val="24"/>
          <w:szCs w:val="24"/>
        </w:rPr>
        <w:t>Отметкой</w:t>
      </w:r>
      <w:r w:rsidRPr="000D4BC0">
        <w:rPr>
          <w:spacing w:val="12"/>
          <w:sz w:val="24"/>
          <w:szCs w:val="24"/>
        </w:rPr>
        <w:t xml:space="preserve"> </w:t>
      </w:r>
      <w:r w:rsidRPr="000D4BC0">
        <w:rPr>
          <w:sz w:val="24"/>
          <w:szCs w:val="24"/>
        </w:rPr>
        <w:t>за</w:t>
      </w:r>
      <w:r w:rsidRPr="000D4BC0">
        <w:rPr>
          <w:spacing w:val="11"/>
          <w:sz w:val="24"/>
          <w:szCs w:val="24"/>
        </w:rPr>
        <w:t xml:space="preserve"> </w:t>
      </w:r>
      <w:r w:rsidRPr="000D4BC0">
        <w:rPr>
          <w:sz w:val="24"/>
          <w:szCs w:val="24"/>
        </w:rPr>
        <w:t>промежуточную</w:t>
      </w:r>
      <w:r w:rsidRPr="000D4BC0">
        <w:rPr>
          <w:spacing w:val="12"/>
          <w:sz w:val="24"/>
          <w:szCs w:val="24"/>
        </w:rPr>
        <w:t xml:space="preserve"> </w:t>
      </w:r>
      <w:r w:rsidRPr="000D4BC0">
        <w:rPr>
          <w:sz w:val="24"/>
          <w:szCs w:val="24"/>
        </w:rPr>
        <w:t>аттестацию</w:t>
      </w:r>
      <w:r w:rsidRPr="000D4BC0">
        <w:rPr>
          <w:spacing w:val="12"/>
          <w:sz w:val="24"/>
          <w:szCs w:val="24"/>
        </w:rPr>
        <w:t xml:space="preserve"> </w:t>
      </w:r>
      <w:r w:rsidRPr="000D4BC0">
        <w:rPr>
          <w:sz w:val="24"/>
          <w:szCs w:val="24"/>
        </w:rPr>
        <w:t>по</w:t>
      </w:r>
      <w:r w:rsidRPr="000D4BC0">
        <w:rPr>
          <w:spacing w:val="22"/>
          <w:sz w:val="24"/>
          <w:szCs w:val="24"/>
        </w:rPr>
        <w:t xml:space="preserve"> </w:t>
      </w:r>
      <w:r w:rsidRPr="000D4BC0">
        <w:rPr>
          <w:sz w:val="24"/>
          <w:szCs w:val="24"/>
        </w:rPr>
        <w:t>предметам</w:t>
      </w:r>
      <w:r w:rsidRPr="000D4BC0">
        <w:rPr>
          <w:spacing w:val="10"/>
          <w:sz w:val="24"/>
          <w:szCs w:val="24"/>
        </w:rPr>
        <w:t xml:space="preserve"> </w:t>
      </w:r>
      <w:r w:rsidRPr="000D4BC0">
        <w:rPr>
          <w:sz w:val="24"/>
          <w:szCs w:val="24"/>
        </w:rPr>
        <w:t>учебного</w:t>
      </w:r>
      <w:r w:rsidRPr="000D4BC0">
        <w:rPr>
          <w:spacing w:val="12"/>
          <w:sz w:val="24"/>
          <w:szCs w:val="24"/>
        </w:rPr>
        <w:t xml:space="preserve"> </w:t>
      </w:r>
      <w:r w:rsidRPr="000D4BC0">
        <w:rPr>
          <w:sz w:val="24"/>
          <w:szCs w:val="24"/>
        </w:rPr>
        <w:t>плана</w:t>
      </w:r>
      <w:r w:rsidRPr="000D4BC0">
        <w:rPr>
          <w:spacing w:val="11"/>
          <w:sz w:val="24"/>
          <w:szCs w:val="24"/>
        </w:rPr>
        <w:t xml:space="preserve"> </w:t>
      </w:r>
      <w:r w:rsidRPr="000D4BC0">
        <w:rPr>
          <w:sz w:val="24"/>
          <w:szCs w:val="24"/>
        </w:rPr>
        <w:t>считать</w:t>
      </w:r>
      <w:r w:rsidRPr="000D4BC0">
        <w:rPr>
          <w:spacing w:val="13"/>
          <w:sz w:val="24"/>
          <w:szCs w:val="24"/>
        </w:rPr>
        <w:t xml:space="preserve"> </w:t>
      </w:r>
      <w:r w:rsidRPr="000D4BC0">
        <w:rPr>
          <w:sz w:val="24"/>
          <w:szCs w:val="24"/>
        </w:rPr>
        <w:t>годовую</w:t>
      </w:r>
      <w:r w:rsidRPr="000D4BC0">
        <w:rPr>
          <w:spacing w:val="-57"/>
          <w:sz w:val="24"/>
          <w:szCs w:val="24"/>
        </w:rPr>
        <w:t xml:space="preserve"> </w:t>
      </w:r>
      <w:r w:rsidRPr="000D4BC0">
        <w:rPr>
          <w:sz w:val="24"/>
          <w:szCs w:val="24"/>
        </w:rPr>
        <w:t>отметку</w:t>
      </w:r>
      <w:r w:rsidRPr="000D4BC0">
        <w:rPr>
          <w:spacing w:val="-1"/>
          <w:sz w:val="24"/>
          <w:szCs w:val="24"/>
        </w:rPr>
        <w:t xml:space="preserve"> </w:t>
      </w:r>
      <w:r w:rsidRPr="000D4BC0">
        <w:rPr>
          <w:sz w:val="24"/>
          <w:szCs w:val="24"/>
        </w:rPr>
        <w:t>во</w:t>
      </w:r>
      <w:r w:rsidRPr="000D4BC0">
        <w:rPr>
          <w:spacing w:val="-2"/>
          <w:sz w:val="24"/>
          <w:szCs w:val="24"/>
        </w:rPr>
        <w:t xml:space="preserve"> </w:t>
      </w:r>
      <w:r w:rsidRPr="000D4BC0">
        <w:rPr>
          <w:sz w:val="24"/>
          <w:szCs w:val="24"/>
        </w:rPr>
        <w:t>2,3,4</w:t>
      </w:r>
      <w:r w:rsidRPr="000D4BC0">
        <w:rPr>
          <w:spacing w:val="-1"/>
          <w:sz w:val="24"/>
          <w:szCs w:val="24"/>
        </w:rPr>
        <w:t xml:space="preserve"> </w:t>
      </w:r>
      <w:r w:rsidRPr="000D4BC0">
        <w:rPr>
          <w:sz w:val="24"/>
          <w:szCs w:val="24"/>
        </w:rPr>
        <w:t>классах</w:t>
      </w:r>
      <w:r w:rsidRPr="000D4BC0">
        <w:rPr>
          <w:spacing w:val="-1"/>
          <w:sz w:val="24"/>
          <w:szCs w:val="24"/>
        </w:rPr>
        <w:t xml:space="preserve"> </w:t>
      </w:r>
      <w:r w:rsidRPr="000D4BC0">
        <w:rPr>
          <w:sz w:val="24"/>
          <w:szCs w:val="24"/>
        </w:rPr>
        <w:t>как</w:t>
      </w:r>
      <w:r w:rsidRPr="000D4BC0">
        <w:rPr>
          <w:spacing w:val="-1"/>
          <w:sz w:val="24"/>
          <w:szCs w:val="24"/>
        </w:rPr>
        <w:t xml:space="preserve"> </w:t>
      </w:r>
      <w:r w:rsidRPr="000D4BC0">
        <w:rPr>
          <w:sz w:val="24"/>
          <w:szCs w:val="24"/>
        </w:rPr>
        <w:t>среднюю</w:t>
      </w:r>
      <w:r w:rsidRPr="000D4BC0">
        <w:rPr>
          <w:spacing w:val="-1"/>
          <w:sz w:val="24"/>
          <w:szCs w:val="24"/>
        </w:rPr>
        <w:t xml:space="preserve"> </w:t>
      </w:r>
      <w:r w:rsidRPr="000D4BC0">
        <w:rPr>
          <w:sz w:val="24"/>
          <w:szCs w:val="24"/>
        </w:rPr>
        <w:t>отметку</w:t>
      </w:r>
      <w:r w:rsidRPr="000D4BC0">
        <w:rPr>
          <w:spacing w:val="-4"/>
          <w:sz w:val="24"/>
          <w:szCs w:val="24"/>
        </w:rPr>
        <w:t xml:space="preserve"> </w:t>
      </w:r>
      <w:r w:rsidRPr="000D4BC0">
        <w:rPr>
          <w:sz w:val="24"/>
          <w:szCs w:val="24"/>
        </w:rPr>
        <w:t>за</w:t>
      </w:r>
      <w:r w:rsidRPr="000D4BC0">
        <w:rPr>
          <w:spacing w:val="-2"/>
          <w:sz w:val="24"/>
          <w:szCs w:val="24"/>
        </w:rPr>
        <w:t xml:space="preserve"> </w:t>
      </w:r>
      <w:r w:rsidRPr="000D4BC0">
        <w:rPr>
          <w:sz w:val="24"/>
          <w:szCs w:val="24"/>
        </w:rPr>
        <w:t>первую,</w:t>
      </w:r>
      <w:r w:rsidRPr="000D4BC0">
        <w:rPr>
          <w:spacing w:val="-1"/>
          <w:sz w:val="24"/>
          <w:szCs w:val="24"/>
        </w:rPr>
        <w:t xml:space="preserve"> </w:t>
      </w:r>
      <w:r w:rsidRPr="000D4BC0">
        <w:rPr>
          <w:sz w:val="24"/>
          <w:szCs w:val="24"/>
        </w:rPr>
        <w:t>вторую,</w:t>
      </w:r>
      <w:r w:rsidRPr="000D4BC0">
        <w:rPr>
          <w:spacing w:val="-1"/>
          <w:sz w:val="24"/>
          <w:szCs w:val="24"/>
        </w:rPr>
        <w:t xml:space="preserve"> </w:t>
      </w:r>
      <w:r w:rsidRPr="000D4BC0">
        <w:rPr>
          <w:sz w:val="24"/>
          <w:szCs w:val="24"/>
        </w:rPr>
        <w:t>третью,</w:t>
      </w:r>
      <w:r w:rsidRPr="000D4BC0">
        <w:rPr>
          <w:spacing w:val="-1"/>
          <w:sz w:val="24"/>
          <w:szCs w:val="24"/>
        </w:rPr>
        <w:t xml:space="preserve"> </w:t>
      </w:r>
      <w:r w:rsidRPr="000D4BC0">
        <w:rPr>
          <w:sz w:val="24"/>
          <w:szCs w:val="24"/>
        </w:rPr>
        <w:t>четвёртую</w:t>
      </w:r>
      <w:r w:rsidRPr="000D4BC0">
        <w:rPr>
          <w:spacing w:val="1"/>
          <w:sz w:val="24"/>
          <w:szCs w:val="24"/>
        </w:rPr>
        <w:t xml:space="preserve"> </w:t>
      </w:r>
      <w:r w:rsidRPr="000D4BC0">
        <w:rPr>
          <w:sz w:val="24"/>
          <w:szCs w:val="24"/>
        </w:rPr>
        <w:t xml:space="preserve">четверти. </w:t>
      </w:r>
    </w:p>
    <w:p w:rsidR="000913F9" w:rsidRDefault="000913F9" w:rsidP="000913F9">
      <w:pPr>
        <w:shd w:val="clear" w:color="auto" w:fill="FFFFFF"/>
        <w:tabs>
          <w:tab w:val="left" w:pos="1224"/>
        </w:tabs>
        <w:rPr>
          <w:sz w:val="24"/>
          <w:szCs w:val="24"/>
        </w:rPr>
      </w:pPr>
      <w:r w:rsidRPr="000D4BC0">
        <w:rPr>
          <w:sz w:val="24"/>
          <w:szCs w:val="24"/>
        </w:rPr>
        <w:t xml:space="preserve">Система оценивания представлена отметками: 2, 3, 4, 5. </w:t>
      </w:r>
    </w:p>
    <w:p w:rsidR="000913F9" w:rsidRPr="000D4BC0" w:rsidRDefault="000913F9" w:rsidP="000913F9">
      <w:pPr>
        <w:shd w:val="clear" w:color="auto" w:fill="FFFFFF"/>
        <w:tabs>
          <w:tab w:val="left" w:pos="1224"/>
        </w:tabs>
        <w:rPr>
          <w:sz w:val="24"/>
          <w:szCs w:val="24"/>
        </w:rPr>
      </w:pPr>
      <w:r w:rsidRPr="000D4BC0">
        <w:rPr>
          <w:spacing w:val="-2"/>
          <w:sz w:val="24"/>
          <w:szCs w:val="24"/>
        </w:rPr>
        <w:t>Промежуточная аттестация проводится за 1-2 недели до окончания четверти, года.</w:t>
      </w:r>
    </w:p>
    <w:p w:rsidR="000913F9" w:rsidRPr="00A91D4B" w:rsidRDefault="000913F9" w:rsidP="000913F9">
      <w:pPr>
        <w:shd w:val="clear" w:color="auto" w:fill="FFFFFF"/>
        <w:tabs>
          <w:tab w:val="left" w:pos="1210"/>
        </w:tabs>
        <w:rPr>
          <w:sz w:val="24"/>
          <w:szCs w:val="24"/>
        </w:rPr>
      </w:pPr>
      <w:r w:rsidRPr="00A91D4B">
        <w:rPr>
          <w:spacing w:val="-2"/>
          <w:sz w:val="24"/>
          <w:szCs w:val="24"/>
        </w:rPr>
        <w:t xml:space="preserve">           Обучающиеся, изучающие предметы по учебному плану Школы </w:t>
      </w:r>
      <w:r w:rsidRPr="00A91D4B">
        <w:rPr>
          <w:sz w:val="24"/>
          <w:szCs w:val="24"/>
        </w:rPr>
        <w:t>аттестуются</w:t>
      </w:r>
    </w:p>
    <w:p w:rsidR="000913F9" w:rsidRPr="00A91D4B" w:rsidRDefault="000913F9" w:rsidP="000913F9">
      <w:pPr>
        <w:shd w:val="clear" w:color="auto" w:fill="FFFFFF"/>
        <w:tabs>
          <w:tab w:val="left" w:pos="1210"/>
        </w:tabs>
        <w:rPr>
          <w:sz w:val="24"/>
          <w:szCs w:val="24"/>
        </w:rPr>
      </w:pPr>
      <w:r w:rsidRPr="00A91D4B">
        <w:rPr>
          <w:sz w:val="24"/>
          <w:szCs w:val="24"/>
        </w:rPr>
        <w:t xml:space="preserve">только по предметам, включенным в </w:t>
      </w:r>
      <w:r w:rsidRPr="00A91D4B">
        <w:rPr>
          <w:spacing w:val="-2"/>
          <w:sz w:val="24"/>
          <w:szCs w:val="24"/>
        </w:rPr>
        <w:t>учебный</w:t>
      </w:r>
      <w:r w:rsidRPr="00A91D4B">
        <w:rPr>
          <w:sz w:val="24"/>
          <w:szCs w:val="24"/>
        </w:rPr>
        <w:t xml:space="preserve"> план.</w:t>
      </w:r>
    </w:p>
    <w:p w:rsidR="004E25F2" w:rsidRPr="000913F9" w:rsidRDefault="00024522" w:rsidP="000913F9">
      <w:pPr>
        <w:ind w:right="-28" w:firstLine="567"/>
        <w:rPr>
          <w:sz w:val="24"/>
          <w:szCs w:val="24"/>
        </w:rPr>
      </w:pPr>
      <w:r w:rsidRPr="000913F9">
        <w:rPr>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4E25F2" w:rsidRDefault="00024522">
      <w:pPr>
        <w:spacing w:after="11" w:line="343" w:lineRule="auto"/>
        <w:ind w:right="-26" w:firstLine="567"/>
        <w:rPr>
          <w:sz w:val="24"/>
          <w:szCs w:val="24"/>
        </w:rPr>
      </w:pPr>
      <w:r>
        <w:rPr>
          <w:sz w:val="24"/>
          <w:szCs w:val="24"/>
        </w:rPr>
        <w:t xml:space="preserve">  </w:t>
      </w:r>
      <w:r>
        <w:rPr>
          <w:b/>
          <w:i/>
          <w:sz w:val="24"/>
          <w:szCs w:val="24"/>
        </w:rPr>
        <w:t xml:space="preserve">3. Сроки проведения промежуточной аттестации  </w:t>
      </w:r>
    </w:p>
    <w:p w:rsidR="004E25F2" w:rsidRPr="000A3135" w:rsidRDefault="00024522">
      <w:pPr>
        <w:spacing w:after="27" w:line="257" w:lineRule="auto"/>
        <w:ind w:right="-26" w:firstLine="567"/>
        <w:rPr>
          <w:sz w:val="24"/>
          <w:szCs w:val="24"/>
        </w:rPr>
      </w:pPr>
      <w:r w:rsidRPr="000A3135">
        <w:rPr>
          <w:sz w:val="24"/>
          <w:szCs w:val="24"/>
        </w:rPr>
        <w:t xml:space="preserve">Промежуточная аттестация </w:t>
      </w:r>
      <w:proofErr w:type="gramStart"/>
      <w:r w:rsidRPr="000A3135">
        <w:rPr>
          <w:sz w:val="24"/>
          <w:szCs w:val="24"/>
        </w:rPr>
        <w:t>для</w:t>
      </w:r>
      <w:proofErr w:type="gramEnd"/>
      <w:r w:rsidRPr="000A3135">
        <w:rPr>
          <w:sz w:val="24"/>
          <w:szCs w:val="24"/>
        </w:rPr>
        <w:t xml:space="preserve"> проводится </w:t>
      </w:r>
      <w:proofErr w:type="gramStart"/>
      <w:r w:rsidRPr="000A3135">
        <w:rPr>
          <w:sz w:val="24"/>
          <w:szCs w:val="24"/>
        </w:rPr>
        <w:t>в</w:t>
      </w:r>
      <w:proofErr w:type="gramEnd"/>
      <w:r w:rsidRPr="000A3135">
        <w:rPr>
          <w:sz w:val="24"/>
          <w:szCs w:val="24"/>
        </w:rPr>
        <w:t xml:space="preserve">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4E25F2" w:rsidRDefault="004E25F2">
      <w:pPr>
        <w:tabs>
          <w:tab w:val="left" w:pos="1272"/>
        </w:tabs>
        <w:spacing w:line="276" w:lineRule="auto"/>
        <w:ind w:firstLine="567"/>
        <w:rPr>
          <w:b/>
          <w:sz w:val="24"/>
          <w:szCs w:val="24"/>
        </w:rPr>
      </w:pPr>
    </w:p>
    <w:p w:rsidR="004E25F2" w:rsidRDefault="00024522">
      <w:pPr>
        <w:pStyle w:val="2"/>
        <w:numPr>
          <w:ilvl w:val="1"/>
          <w:numId w:val="60"/>
        </w:numPr>
        <w:spacing w:line="276" w:lineRule="auto"/>
        <w:rPr>
          <w:color w:val="000000"/>
        </w:rPr>
      </w:pPr>
      <w:bookmarkStart w:id="70" w:name="_2250f4o" w:colFirst="0" w:colLast="0"/>
      <w:bookmarkEnd w:id="70"/>
      <w:r>
        <w:rPr>
          <w:color w:val="000000"/>
        </w:rPr>
        <w:t>КАЛЕНДАРНЫЙ ПЛАН ВОСПИТАТЕЛЬНОЙ РАБОТЫ</w:t>
      </w:r>
    </w:p>
    <w:p w:rsidR="004E25F2" w:rsidRPr="000A3135" w:rsidRDefault="004E25F2">
      <w:pPr>
        <w:spacing w:after="21" w:line="259" w:lineRule="auto"/>
        <w:ind w:right="-26" w:firstLine="567"/>
        <w:rPr>
          <w:sz w:val="24"/>
          <w:szCs w:val="24"/>
        </w:rPr>
      </w:pPr>
    </w:p>
    <w:p w:rsidR="004E25F2" w:rsidRPr="000A3135" w:rsidRDefault="00024522">
      <w:pPr>
        <w:spacing w:after="21" w:line="259" w:lineRule="auto"/>
        <w:ind w:right="-26" w:firstLine="567"/>
        <w:rPr>
          <w:b/>
          <w:i/>
          <w:sz w:val="24"/>
          <w:szCs w:val="24"/>
        </w:rPr>
      </w:pPr>
      <w:r w:rsidRPr="000A3135">
        <w:rPr>
          <w:b/>
          <w:i/>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НОО. </w:t>
      </w:r>
    </w:p>
    <w:p w:rsidR="004E25F2" w:rsidRDefault="004E25F2">
      <w:pPr>
        <w:spacing w:after="21" w:line="259" w:lineRule="auto"/>
        <w:ind w:right="-26" w:firstLine="0"/>
        <w:rPr>
          <w:sz w:val="24"/>
          <w:szCs w:val="24"/>
        </w:rPr>
      </w:pPr>
    </w:p>
    <w:p w:rsidR="004E25F2" w:rsidRDefault="004E25F2">
      <w:pPr>
        <w:spacing w:after="21" w:line="259" w:lineRule="auto"/>
        <w:ind w:right="-26" w:firstLine="567"/>
        <w:rPr>
          <w:sz w:val="24"/>
          <w:szCs w:val="24"/>
        </w:rPr>
      </w:pPr>
    </w:p>
    <w:p w:rsidR="004E25F2" w:rsidRDefault="00024522">
      <w:pPr>
        <w:pStyle w:val="2"/>
        <w:numPr>
          <w:ilvl w:val="1"/>
          <w:numId w:val="60"/>
        </w:numPr>
        <w:spacing w:line="276" w:lineRule="auto"/>
        <w:rPr>
          <w:color w:val="000000"/>
        </w:rPr>
      </w:pPr>
      <w:bookmarkStart w:id="71" w:name="_haapch" w:colFirst="0" w:colLast="0"/>
      <w:bookmarkEnd w:id="71"/>
      <w:r>
        <w:rPr>
          <w:color w:val="000000"/>
        </w:rPr>
        <w:t>ХАРАКТЕРИСТИКА УСЛОВИЙ РЕАЛИЗАЦИИ ПРОГРАММЫ НАЧАЛЬНОГО ОБЩЕГО ОБРАЗОВАНИЯ В СООТВЕТСТВИИ С ТРЕБОВАНИЯМИ ФГОС</w:t>
      </w:r>
    </w:p>
    <w:p w:rsidR="004E25F2" w:rsidRDefault="00024522">
      <w:pPr>
        <w:pBdr>
          <w:top w:val="nil"/>
          <w:left w:val="nil"/>
          <w:bottom w:val="nil"/>
          <w:right w:val="nil"/>
          <w:between w:val="nil"/>
        </w:pBdr>
        <w:spacing w:line="276" w:lineRule="auto"/>
        <w:ind w:firstLine="462"/>
        <w:rPr>
          <w:color w:val="000000"/>
          <w:sz w:val="24"/>
          <w:szCs w:val="24"/>
        </w:rPr>
      </w:pPr>
      <w:r>
        <w:rPr>
          <w:color w:val="000000"/>
          <w:sz w:val="24"/>
          <w:szCs w:val="24"/>
        </w:rPr>
        <w:t>Требования к условиям реализации программы основного общего образования включают:</w:t>
      </w:r>
    </w:p>
    <w:p w:rsidR="004E25F2" w:rsidRDefault="00024522">
      <w:pPr>
        <w:numPr>
          <w:ilvl w:val="0"/>
          <w:numId w:val="115"/>
        </w:numPr>
        <w:pBdr>
          <w:top w:val="nil"/>
          <w:left w:val="nil"/>
          <w:bottom w:val="nil"/>
          <w:right w:val="nil"/>
          <w:between w:val="nil"/>
        </w:pBdr>
        <w:spacing w:line="276" w:lineRule="auto"/>
        <w:ind w:left="604"/>
        <w:rPr>
          <w:color w:val="000000"/>
          <w:sz w:val="24"/>
          <w:szCs w:val="24"/>
        </w:rPr>
      </w:pPr>
      <w:r>
        <w:rPr>
          <w:color w:val="000000"/>
          <w:sz w:val="24"/>
          <w:szCs w:val="24"/>
        </w:rPr>
        <w:t>общесистемные требования;</w:t>
      </w:r>
    </w:p>
    <w:p w:rsidR="004E25F2" w:rsidRDefault="00024522">
      <w:pPr>
        <w:numPr>
          <w:ilvl w:val="0"/>
          <w:numId w:val="115"/>
        </w:numPr>
        <w:pBdr>
          <w:top w:val="nil"/>
          <w:left w:val="nil"/>
          <w:bottom w:val="nil"/>
          <w:right w:val="nil"/>
          <w:between w:val="nil"/>
        </w:pBdr>
        <w:spacing w:line="276" w:lineRule="auto"/>
        <w:ind w:left="604"/>
        <w:rPr>
          <w:color w:val="000000"/>
          <w:sz w:val="24"/>
          <w:szCs w:val="24"/>
        </w:rPr>
      </w:pPr>
      <w:r>
        <w:rPr>
          <w:color w:val="000000"/>
          <w:sz w:val="24"/>
          <w:szCs w:val="24"/>
        </w:rPr>
        <w:t>требования к материально-техническому, учебно-методическому обеспечению;</w:t>
      </w:r>
    </w:p>
    <w:p w:rsidR="004E25F2" w:rsidRDefault="00024522">
      <w:pPr>
        <w:numPr>
          <w:ilvl w:val="0"/>
          <w:numId w:val="115"/>
        </w:numPr>
        <w:pBdr>
          <w:top w:val="nil"/>
          <w:left w:val="nil"/>
          <w:bottom w:val="nil"/>
          <w:right w:val="nil"/>
          <w:between w:val="nil"/>
        </w:pBdr>
        <w:spacing w:line="276" w:lineRule="auto"/>
        <w:ind w:left="604"/>
        <w:rPr>
          <w:color w:val="000000"/>
          <w:sz w:val="24"/>
          <w:szCs w:val="24"/>
        </w:rPr>
      </w:pPr>
      <w:r>
        <w:rPr>
          <w:color w:val="000000"/>
          <w:sz w:val="24"/>
          <w:szCs w:val="24"/>
        </w:rPr>
        <w:t>требования к психолого-педагогическим, кадровым и финансовым условиям.</w:t>
      </w:r>
    </w:p>
    <w:p w:rsidR="004E25F2" w:rsidRDefault="004E25F2">
      <w:pPr>
        <w:spacing w:line="276" w:lineRule="auto"/>
        <w:rPr>
          <w:sz w:val="24"/>
          <w:szCs w:val="24"/>
        </w:rPr>
      </w:pPr>
    </w:p>
    <w:p w:rsidR="004E25F2" w:rsidRDefault="004E25F2">
      <w:pPr>
        <w:spacing w:line="276" w:lineRule="auto"/>
        <w:rPr>
          <w:sz w:val="24"/>
          <w:szCs w:val="24"/>
        </w:rPr>
      </w:pPr>
    </w:p>
    <w:p w:rsidR="004E25F2" w:rsidRDefault="00024522">
      <w:pPr>
        <w:pStyle w:val="2"/>
        <w:jc w:val="center"/>
        <w:rPr>
          <w:color w:val="000000"/>
        </w:rPr>
      </w:pPr>
      <w:bookmarkStart w:id="72" w:name="_319y80a" w:colFirst="0" w:colLast="0"/>
      <w:bookmarkEnd w:id="72"/>
      <w:r>
        <w:rPr>
          <w:color w:val="000000"/>
        </w:rPr>
        <w:t>Характеристика условий реализации общесистемных требований</w:t>
      </w:r>
    </w:p>
    <w:p w:rsidR="004E25F2" w:rsidRPr="00270FA0" w:rsidRDefault="00024522">
      <w:pPr>
        <w:spacing w:line="276" w:lineRule="auto"/>
        <w:ind w:firstLine="567"/>
        <w:rPr>
          <w:sz w:val="24"/>
          <w:szCs w:val="24"/>
        </w:rPr>
      </w:pPr>
      <w:r w:rsidRPr="00270FA0">
        <w:rPr>
          <w:sz w:val="24"/>
          <w:szCs w:val="24"/>
        </w:rPr>
        <w:t>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4E25F2" w:rsidRPr="00270FA0" w:rsidRDefault="00024522">
      <w:pPr>
        <w:numPr>
          <w:ilvl w:val="0"/>
          <w:numId w:val="106"/>
        </w:numPr>
        <w:pBdr>
          <w:top w:val="nil"/>
          <w:left w:val="nil"/>
          <w:bottom w:val="nil"/>
          <w:right w:val="nil"/>
          <w:between w:val="nil"/>
        </w:pBdr>
        <w:spacing w:line="276" w:lineRule="auto"/>
        <w:rPr>
          <w:sz w:val="24"/>
          <w:szCs w:val="24"/>
        </w:rPr>
      </w:pPr>
      <w:proofErr w:type="gramStart"/>
      <w:r w:rsidRPr="00270FA0">
        <w:rPr>
          <w:sz w:val="24"/>
          <w:szCs w:val="24"/>
        </w:rPr>
        <w:t>обеспечивающей</w:t>
      </w:r>
      <w:proofErr w:type="gramEnd"/>
      <w:r w:rsidRPr="00270FA0">
        <w:rPr>
          <w:sz w:val="24"/>
          <w:szCs w:val="24"/>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4E25F2" w:rsidRPr="00270FA0" w:rsidRDefault="00024522">
      <w:pPr>
        <w:numPr>
          <w:ilvl w:val="0"/>
          <w:numId w:val="106"/>
        </w:numPr>
        <w:pBdr>
          <w:top w:val="nil"/>
          <w:left w:val="nil"/>
          <w:bottom w:val="nil"/>
          <w:right w:val="nil"/>
          <w:between w:val="nil"/>
        </w:pBdr>
        <w:spacing w:line="276" w:lineRule="auto"/>
        <w:rPr>
          <w:sz w:val="24"/>
          <w:szCs w:val="24"/>
        </w:rPr>
      </w:pPr>
      <w:proofErr w:type="gramStart"/>
      <w:r w:rsidRPr="00270FA0">
        <w:rPr>
          <w:sz w:val="24"/>
          <w:szCs w:val="24"/>
        </w:rPr>
        <w:t>гарантирующей</w:t>
      </w:r>
      <w:proofErr w:type="gramEnd"/>
      <w:r w:rsidRPr="00270FA0">
        <w:rPr>
          <w:sz w:val="24"/>
          <w:szCs w:val="24"/>
        </w:rPr>
        <w:t xml:space="preserve"> безопасность, охрану и укрепление физического, психического здоровья и социального благополучия обучающихся.</w:t>
      </w:r>
    </w:p>
    <w:p w:rsidR="004E25F2" w:rsidRPr="00270FA0" w:rsidRDefault="00024522">
      <w:pPr>
        <w:spacing w:line="276" w:lineRule="auto"/>
        <w:ind w:firstLine="567"/>
        <w:rPr>
          <w:sz w:val="24"/>
          <w:szCs w:val="24"/>
        </w:rPr>
      </w:pPr>
      <w:r w:rsidRPr="00270FA0">
        <w:rPr>
          <w:sz w:val="24"/>
          <w:szCs w:val="24"/>
        </w:rPr>
        <w:t>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w:t>
      </w:r>
    </w:p>
    <w:p w:rsidR="004E25F2" w:rsidRPr="00270FA0" w:rsidRDefault="00024522">
      <w:pPr>
        <w:numPr>
          <w:ilvl w:val="0"/>
          <w:numId w:val="107"/>
        </w:numPr>
        <w:pBdr>
          <w:top w:val="nil"/>
          <w:left w:val="nil"/>
          <w:bottom w:val="nil"/>
          <w:right w:val="nil"/>
          <w:between w:val="nil"/>
        </w:pBdr>
        <w:spacing w:line="276" w:lineRule="auto"/>
        <w:rPr>
          <w:sz w:val="24"/>
          <w:szCs w:val="24"/>
        </w:rPr>
      </w:pPr>
      <w:r w:rsidRPr="00270FA0">
        <w:rPr>
          <w:sz w:val="24"/>
          <w:szCs w:val="24"/>
        </w:rPr>
        <w:t xml:space="preserve">достижения планируемых результатов освоения программы начального общего образования </w:t>
      </w:r>
      <w:proofErr w:type="gramStart"/>
      <w:r w:rsidRPr="00270FA0">
        <w:rPr>
          <w:sz w:val="24"/>
          <w:szCs w:val="24"/>
        </w:rPr>
        <w:t>обучающимися</w:t>
      </w:r>
      <w:proofErr w:type="gramEnd"/>
      <w:r w:rsidRPr="00270FA0">
        <w:rPr>
          <w:sz w:val="24"/>
          <w:szCs w:val="24"/>
        </w:rPr>
        <w:t>;</w:t>
      </w:r>
    </w:p>
    <w:p w:rsidR="004E25F2" w:rsidRPr="00270FA0" w:rsidRDefault="00024522">
      <w:pPr>
        <w:numPr>
          <w:ilvl w:val="0"/>
          <w:numId w:val="107"/>
        </w:numPr>
        <w:pBdr>
          <w:top w:val="nil"/>
          <w:left w:val="nil"/>
          <w:bottom w:val="nil"/>
          <w:right w:val="nil"/>
          <w:between w:val="nil"/>
        </w:pBdr>
        <w:spacing w:line="276" w:lineRule="auto"/>
        <w:rPr>
          <w:sz w:val="24"/>
          <w:szCs w:val="24"/>
        </w:rPr>
      </w:pPr>
      <w:r w:rsidRPr="00270FA0">
        <w:rPr>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270FA0">
        <w:rPr>
          <w:sz w:val="24"/>
          <w:szCs w:val="24"/>
        </w:rPr>
        <w:t>метапредметных</w:t>
      </w:r>
      <w:proofErr w:type="spellEnd"/>
      <w:r w:rsidRPr="00270FA0">
        <w:rPr>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4E25F2" w:rsidRPr="00270FA0" w:rsidRDefault="00024522">
      <w:pPr>
        <w:numPr>
          <w:ilvl w:val="0"/>
          <w:numId w:val="107"/>
        </w:numPr>
        <w:pBdr>
          <w:top w:val="nil"/>
          <w:left w:val="nil"/>
          <w:bottom w:val="nil"/>
          <w:right w:val="nil"/>
          <w:between w:val="nil"/>
        </w:pBdr>
        <w:spacing w:line="276" w:lineRule="auto"/>
        <w:rPr>
          <w:sz w:val="24"/>
          <w:szCs w:val="24"/>
        </w:rPr>
      </w:pPr>
      <w:r w:rsidRPr="00270FA0">
        <w:rPr>
          <w:sz w:val="24"/>
          <w:szCs w:val="24"/>
        </w:rPr>
        <w:t xml:space="preserve">выявления и развития </w:t>
      </w:r>
      <w:proofErr w:type="gramStart"/>
      <w:r w:rsidRPr="00270FA0">
        <w:rPr>
          <w:sz w:val="24"/>
          <w:szCs w:val="24"/>
        </w:rPr>
        <w:t>способностей</w:t>
      </w:r>
      <w:proofErr w:type="gramEnd"/>
      <w:r w:rsidRPr="00270FA0">
        <w:rPr>
          <w:sz w:val="24"/>
          <w:szCs w:val="24"/>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4E25F2" w:rsidRPr="00270FA0" w:rsidRDefault="00024522">
      <w:pPr>
        <w:numPr>
          <w:ilvl w:val="0"/>
          <w:numId w:val="107"/>
        </w:numPr>
        <w:pBdr>
          <w:top w:val="nil"/>
          <w:left w:val="nil"/>
          <w:bottom w:val="nil"/>
          <w:right w:val="nil"/>
          <w:between w:val="nil"/>
        </w:pBdr>
        <w:spacing w:line="276" w:lineRule="auto"/>
        <w:rPr>
          <w:sz w:val="24"/>
          <w:szCs w:val="24"/>
        </w:rPr>
      </w:pPr>
      <w:r w:rsidRPr="00270FA0">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E25F2" w:rsidRPr="00270FA0" w:rsidRDefault="00024522">
      <w:pPr>
        <w:numPr>
          <w:ilvl w:val="0"/>
          <w:numId w:val="107"/>
        </w:numPr>
        <w:pBdr>
          <w:top w:val="nil"/>
          <w:left w:val="nil"/>
          <w:bottom w:val="nil"/>
          <w:right w:val="nil"/>
          <w:between w:val="nil"/>
        </w:pBdr>
        <w:spacing w:line="276" w:lineRule="auto"/>
        <w:rPr>
          <w:sz w:val="24"/>
          <w:szCs w:val="24"/>
        </w:rPr>
      </w:pPr>
      <w:r w:rsidRPr="00270FA0">
        <w:rPr>
          <w:sz w:val="24"/>
          <w:szCs w:val="24"/>
        </w:rPr>
        <w:t xml:space="preserve">выполнения индивидуальных и групповых проектных работ, включая задания </w:t>
      </w:r>
      <w:proofErr w:type="spellStart"/>
      <w:r w:rsidRPr="00270FA0">
        <w:rPr>
          <w:sz w:val="24"/>
          <w:szCs w:val="24"/>
        </w:rPr>
        <w:t>межпредметного</w:t>
      </w:r>
      <w:proofErr w:type="spellEnd"/>
      <w:r w:rsidRPr="00270FA0">
        <w:rPr>
          <w:sz w:val="24"/>
          <w:szCs w:val="24"/>
        </w:rPr>
        <w:t xml:space="preserve"> характера, в том числе с участием в совместной деятельности;</w:t>
      </w:r>
    </w:p>
    <w:p w:rsidR="004E25F2" w:rsidRPr="00270FA0" w:rsidRDefault="00024522">
      <w:pPr>
        <w:numPr>
          <w:ilvl w:val="0"/>
          <w:numId w:val="107"/>
        </w:numPr>
        <w:pBdr>
          <w:top w:val="nil"/>
          <w:left w:val="nil"/>
          <w:bottom w:val="nil"/>
          <w:right w:val="nil"/>
          <w:between w:val="nil"/>
        </w:pBdr>
        <w:spacing w:line="276" w:lineRule="auto"/>
        <w:rPr>
          <w:sz w:val="24"/>
          <w:szCs w:val="24"/>
        </w:rPr>
      </w:pPr>
      <w:r w:rsidRPr="00270FA0">
        <w:rPr>
          <w:sz w:val="24"/>
          <w:szCs w:val="24"/>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4E25F2" w:rsidRPr="00270FA0" w:rsidRDefault="00024522">
      <w:pPr>
        <w:numPr>
          <w:ilvl w:val="0"/>
          <w:numId w:val="107"/>
        </w:numPr>
        <w:pBdr>
          <w:top w:val="nil"/>
          <w:left w:val="nil"/>
          <w:bottom w:val="nil"/>
          <w:right w:val="nil"/>
          <w:between w:val="nil"/>
        </w:pBdr>
        <w:spacing w:line="276" w:lineRule="auto"/>
        <w:rPr>
          <w:sz w:val="24"/>
          <w:szCs w:val="24"/>
        </w:rPr>
      </w:pPr>
      <w:r w:rsidRPr="00270FA0">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w:t>
      </w:r>
      <w:r w:rsidRPr="00270FA0">
        <w:rPr>
          <w:sz w:val="24"/>
          <w:szCs w:val="24"/>
        </w:rPr>
        <w:lastRenderedPageBreak/>
        <w:t>возможностями обучающихся, спецификой организации, и с учетом национальных и культурных особенностей Республики Татарстан;</w:t>
      </w:r>
    </w:p>
    <w:p w:rsidR="004E25F2" w:rsidRPr="00270FA0" w:rsidRDefault="00024522">
      <w:pPr>
        <w:numPr>
          <w:ilvl w:val="0"/>
          <w:numId w:val="107"/>
        </w:numPr>
        <w:pBdr>
          <w:top w:val="nil"/>
          <w:left w:val="nil"/>
          <w:bottom w:val="nil"/>
          <w:right w:val="nil"/>
          <w:between w:val="nil"/>
        </w:pBdr>
        <w:spacing w:line="276" w:lineRule="auto"/>
        <w:rPr>
          <w:sz w:val="24"/>
          <w:szCs w:val="24"/>
        </w:rPr>
      </w:pPr>
      <w:r w:rsidRPr="00270FA0">
        <w:rPr>
          <w:sz w:val="24"/>
          <w:szCs w:val="24"/>
        </w:rPr>
        <w:t>использования в образовательной деятельности современных образовательных и информационных технологий;</w:t>
      </w:r>
    </w:p>
    <w:p w:rsidR="004E25F2" w:rsidRPr="00270FA0" w:rsidRDefault="00024522">
      <w:pPr>
        <w:numPr>
          <w:ilvl w:val="0"/>
          <w:numId w:val="107"/>
        </w:numPr>
        <w:pBdr>
          <w:top w:val="nil"/>
          <w:left w:val="nil"/>
          <w:bottom w:val="nil"/>
          <w:right w:val="nil"/>
          <w:between w:val="nil"/>
        </w:pBdr>
        <w:spacing w:line="276" w:lineRule="auto"/>
        <w:rPr>
          <w:sz w:val="24"/>
          <w:szCs w:val="24"/>
        </w:rPr>
      </w:pPr>
      <w:r w:rsidRPr="00270FA0">
        <w:rPr>
          <w:sz w:val="24"/>
          <w:szCs w:val="24"/>
        </w:rPr>
        <w:t>эффективной самостоятельной работы обучающихся при поддержке педагогических работников;</w:t>
      </w:r>
    </w:p>
    <w:p w:rsidR="004E25F2" w:rsidRPr="00270FA0" w:rsidRDefault="00024522">
      <w:pPr>
        <w:numPr>
          <w:ilvl w:val="0"/>
          <w:numId w:val="107"/>
        </w:numPr>
        <w:pBdr>
          <w:top w:val="nil"/>
          <w:left w:val="nil"/>
          <w:bottom w:val="nil"/>
          <w:right w:val="nil"/>
          <w:between w:val="nil"/>
        </w:pBdr>
        <w:spacing w:line="276" w:lineRule="auto"/>
        <w:rPr>
          <w:sz w:val="24"/>
          <w:szCs w:val="24"/>
        </w:rPr>
      </w:pPr>
      <w:r w:rsidRPr="00270FA0">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4E25F2" w:rsidRPr="00270FA0" w:rsidRDefault="00024522">
      <w:pPr>
        <w:numPr>
          <w:ilvl w:val="0"/>
          <w:numId w:val="107"/>
        </w:numPr>
        <w:pBdr>
          <w:top w:val="nil"/>
          <w:left w:val="nil"/>
          <w:bottom w:val="nil"/>
          <w:right w:val="nil"/>
          <w:between w:val="nil"/>
        </w:pBdr>
        <w:spacing w:line="276" w:lineRule="auto"/>
        <w:rPr>
          <w:sz w:val="24"/>
          <w:szCs w:val="24"/>
        </w:rPr>
      </w:pPr>
      <w:r w:rsidRPr="00270FA0">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4E25F2" w:rsidRPr="00270FA0" w:rsidRDefault="00024522">
      <w:pPr>
        <w:numPr>
          <w:ilvl w:val="0"/>
          <w:numId w:val="107"/>
        </w:numPr>
        <w:pBdr>
          <w:top w:val="nil"/>
          <w:left w:val="nil"/>
          <w:bottom w:val="nil"/>
          <w:right w:val="nil"/>
          <w:between w:val="nil"/>
        </w:pBdr>
        <w:spacing w:line="276" w:lineRule="auto"/>
        <w:rPr>
          <w:sz w:val="24"/>
          <w:szCs w:val="24"/>
        </w:rPr>
      </w:pPr>
      <w:r w:rsidRPr="00270FA0">
        <w:rPr>
          <w:sz w:val="24"/>
          <w:szCs w:val="24"/>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4E25F2" w:rsidRPr="00270FA0" w:rsidRDefault="00024522">
      <w:pPr>
        <w:spacing w:line="276" w:lineRule="auto"/>
        <w:rPr>
          <w:sz w:val="24"/>
          <w:szCs w:val="24"/>
        </w:rPr>
      </w:pPr>
      <w:r w:rsidRPr="00270FA0">
        <w:rPr>
          <w:sz w:val="24"/>
          <w:szCs w:val="24"/>
        </w:rP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w:t>
      </w:r>
      <w:r w:rsidR="00270FA0" w:rsidRPr="00270FA0">
        <w:rPr>
          <w:sz w:val="24"/>
          <w:szCs w:val="24"/>
        </w:rPr>
        <w:t xml:space="preserve"> – Школа 2.0</w:t>
      </w:r>
      <w:r w:rsidRPr="00270FA0">
        <w:rPr>
          <w:sz w:val="24"/>
          <w:szCs w:val="24"/>
        </w:rPr>
        <w:t>», также имеется свободный доступ к официальному сайту образовательной организации в сети Интернет.</w:t>
      </w:r>
    </w:p>
    <w:p w:rsidR="004E25F2" w:rsidRPr="00270FA0" w:rsidRDefault="00024522">
      <w:pPr>
        <w:spacing w:line="276" w:lineRule="auto"/>
        <w:ind w:firstLine="567"/>
        <w:rPr>
          <w:sz w:val="24"/>
          <w:szCs w:val="24"/>
        </w:rPr>
      </w:pPr>
      <w:r w:rsidRPr="00270FA0">
        <w:rPr>
          <w:sz w:val="24"/>
          <w:szCs w:val="24"/>
        </w:rPr>
        <w:t xml:space="preserve">На сайте имеется доступ </w:t>
      </w:r>
      <w:proofErr w:type="gramStart"/>
      <w:r w:rsidRPr="00270FA0">
        <w:rPr>
          <w:sz w:val="24"/>
          <w:szCs w:val="24"/>
        </w:rPr>
        <w:t>к</w:t>
      </w:r>
      <w:proofErr w:type="gramEnd"/>
      <w:r w:rsidRPr="00270FA0">
        <w:rPr>
          <w:sz w:val="24"/>
          <w:szCs w:val="24"/>
        </w:rPr>
        <w:t>:</w:t>
      </w:r>
    </w:p>
    <w:p w:rsidR="004E25F2" w:rsidRPr="00270FA0" w:rsidRDefault="00024522">
      <w:pPr>
        <w:numPr>
          <w:ilvl w:val="0"/>
          <w:numId w:val="108"/>
        </w:numPr>
        <w:pBdr>
          <w:top w:val="nil"/>
          <w:left w:val="nil"/>
          <w:bottom w:val="nil"/>
          <w:right w:val="nil"/>
          <w:between w:val="nil"/>
        </w:pBdr>
        <w:spacing w:line="276" w:lineRule="auto"/>
        <w:rPr>
          <w:sz w:val="24"/>
          <w:szCs w:val="24"/>
        </w:rPr>
      </w:pPr>
      <w:r w:rsidRPr="00270FA0">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4E25F2" w:rsidRPr="00270FA0" w:rsidRDefault="00024522">
      <w:pPr>
        <w:numPr>
          <w:ilvl w:val="0"/>
          <w:numId w:val="108"/>
        </w:numPr>
        <w:pBdr>
          <w:top w:val="nil"/>
          <w:left w:val="nil"/>
          <w:bottom w:val="nil"/>
          <w:right w:val="nil"/>
          <w:between w:val="nil"/>
        </w:pBdr>
        <w:spacing w:line="276" w:lineRule="auto"/>
        <w:rPr>
          <w:sz w:val="24"/>
          <w:szCs w:val="24"/>
        </w:rPr>
      </w:pPr>
      <w:r w:rsidRPr="00270FA0">
        <w:rPr>
          <w:sz w:val="24"/>
          <w:szCs w:val="24"/>
        </w:rPr>
        <w:t>доступ к информации о расписании проведения учебных занятий, процедурах и критериях оценки результатов обучения.</w:t>
      </w:r>
    </w:p>
    <w:p w:rsidR="004E25F2" w:rsidRPr="00270FA0" w:rsidRDefault="00024522">
      <w:pPr>
        <w:spacing w:line="276" w:lineRule="auto"/>
        <w:ind w:firstLine="567"/>
        <w:rPr>
          <w:sz w:val="24"/>
          <w:szCs w:val="24"/>
        </w:rPr>
      </w:pPr>
      <w:proofErr w:type="gramStart"/>
      <w:r w:rsidRPr="00270FA0">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на образовательном портале образовательной организации «Стратегия». </w:t>
      </w:r>
      <w:proofErr w:type="gramEnd"/>
    </w:p>
    <w:p w:rsidR="004E25F2" w:rsidRPr="00270FA0" w:rsidRDefault="00024522">
      <w:pPr>
        <w:spacing w:line="276" w:lineRule="auto"/>
        <w:ind w:firstLine="567"/>
        <w:rPr>
          <w:sz w:val="24"/>
          <w:szCs w:val="24"/>
        </w:rPr>
      </w:pPr>
      <w:r w:rsidRPr="00270FA0">
        <w:rPr>
          <w:sz w:val="24"/>
          <w:szCs w:val="24"/>
        </w:rP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w:t>
      </w:r>
      <w:r w:rsidRPr="00270FA0">
        <w:rPr>
          <w:sz w:val="24"/>
          <w:szCs w:val="24"/>
        </w:rPr>
        <w:lastRenderedPageBreak/>
        <w:t>соответствии с Гигиеническими нормативами и Санитарно-эпидемиологическими требованиями.</w:t>
      </w:r>
    </w:p>
    <w:p w:rsidR="004E25F2" w:rsidRPr="00270FA0" w:rsidRDefault="004E25F2">
      <w:pPr>
        <w:spacing w:line="276" w:lineRule="auto"/>
        <w:rPr>
          <w:sz w:val="24"/>
          <w:szCs w:val="24"/>
        </w:rPr>
      </w:pPr>
    </w:p>
    <w:p w:rsidR="004E25F2" w:rsidRPr="00CF6102" w:rsidRDefault="00024522">
      <w:pPr>
        <w:pStyle w:val="3"/>
        <w:jc w:val="center"/>
        <w:rPr>
          <w:color w:val="auto"/>
        </w:rPr>
      </w:pPr>
      <w:bookmarkStart w:id="73" w:name="_1gf8i83" w:colFirst="0" w:colLast="0"/>
      <w:bookmarkEnd w:id="73"/>
      <w:r w:rsidRPr="00CF6102">
        <w:rPr>
          <w:color w:val="auto"/>
        </w:rPr>
        <w:t>Характеристика условий реализации требований к материально-техническому, учебно-методическому обеспечению</w:t>
      </w:r>
    </w:p>
    <w:p w:rsidR="004E25F2" w:rsidRPr="00CF6102" w:rsidRDefault="00024522">
      <w:pPr>
        <w:spacing w:line="276" w:lineRule="auto"/>
        <w:ind w:firstLine="567"/>
        <w:jc w:val="center"/>
        <w:rPr>
          <w:b/>
          <w:sz w:val="24"/>
          <w:szCs w:val="24"/>
        </w:rPr>
      </w:pPr>
      <w:r w:rsidRPr="00CF6102">
        <w:rPr>
          <w:b/>
          <w:sz w:val="24"/>
          <w:szCs w:val="24"/>
        </w:rPr>
        <w:t>Материально-технические условия реализации программы основного общего образования</w:t>
      </w:r>
    </w:p>
    <w:p w:rsidR="004E25F2" w:rsidRPr="00CF6102" w:rsidRDefault="00024522">
      <w:pPr>
        <w:spacing w:line="276" w:lineRule="auto"/>
        <w:ind w:firstLine="567"/>
        <w:rPr>
          <w:sz w:val="24"/>
          <w:szCs w:val="24"/>
        </w:rPr>
      </w:pPr>
      <w:r w:rsidRPr="00CF6102">
        <w:rPr>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r w:rsidRPr="00CF6102">
        <w:rPr>
          <w:rFonts w:ascii="Arial" w:eastAsia="Arial" w:hAnsi="Arial" w:cs="Arial"/>
        </w:rPr>
        <w:br/>
      </w:r>
      <w:r w:rsidRPr="00CF6102">
        <w:rPr>
          <w:sz w:val="24"/>
          <w:szCs w:val="24"/>
        </w:rPr>
        <w:t xml:space="preserve">Помещение для реализации программы: отдельно стоящее здание с огражденной территорией, находящееся по адресу: </w:t>
      </w:r>
      <w:r w:rsidR="00CF6102" w:rsidRPr="00CF6102">
        <w:rPr>
          <w:sz w:val="24"/>
          <w:szCs w:val="24"/>
        </w:rPr>
        <w:t>652840 Кемеровская область – Кузбасс, улица Вахрушева, д.26.</w:t>
      </w:r>
    </w:p>
    <w:p w:rsidR="004E25F2" w:rsidRPr="00CF6102" w:rsidRDefault="00024522">
      <w:pPr>
        <w:spacing w:line="276" w:lineRule="auto"/>
        <w:ind w:firstLine="567"/>
        <w:rPr>
          <w:sz w:val="24"/>
          <w:szCs w:val="24"/>
        </w:rPr>
      </w:pPr>
      <w:r w:rsidRPr="00CF6102">
        <w:rPr>
          <w:sz w:val="24"/>
          <w:szCs w:val="24"/>
        </w:rPr>
        <w:t>Материально-технические условия реализации программы начального общего образования обеспечивают:</w:t>
      </w:r>
    </w:p>
    <w:p w:rsidR="004E25F2" w:rsidRPr="00CF6102" w:rsidRDefault="00024522">
      <w:pPr>
        <w:spacing w:line="276" w:lineRule="auto"/>
        <w:ind w:firstLine="567"/>
        <w:rPr>
          <w:sz w:val="24"/>
          <w:szCs w:val="24"/>
        </w:rPr>
      </w:pPr>
      <w:r w:rsidRPr="00CF6102">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4E25F2" w:rsidRPr="00CF6102" w:rsidRDefault="00024522">
      <w:pPr>
        <w:spacing w:line="276" w:lineRule="auto"/>
        <w:ind w:firstLine="567"/>
        <w:rPr>
          <w:sz w:val="24"/>
          <w:szCs w:val="24"/>
        </w:rPr>
      </w:pPr>
      <w:r w:rsidRPr="00CF6102">
        <w:rPr>
          <w:sz w:val="24"/>
          <w:szCs w:val="24"/>
        </w:rPr>
        <w:t>2) соблюдение:</w:t>
      </w:r>
    </w:p>
    <w:p w:rsidR="004E25F2" w:rsidRPr="00CF6102" w:rsidRDefault="00024522">
      <w:pPr>
        <w:numPr>
          <w:ilvl w:val="0"/>
          <w:numId w:val="109"/>
        </w:numPr>
        <w:pBdr>
          <w:top w:val="nil"/>
          <w:left w:val="nil"/>
          <w:bottom w:val="nil"/>
          <w:right w:val="nil"/>
          <w:between w:val="nil"/>
        </w:pBdr>
        <w:spacing w:line="276" w:lineRule="auto"/>
        <w:rPr>
          <w:sz w:val="24"/>
          <w:szCs w:val="24"/>
        </w:rPr>
      </w:pPr>
      <w:r w:rsidRPr="00CF6102">
        <w:rPr>
          <w:sz w:val="24"/>
          <w:szCs w:val="24"/>
        </w:rPr>
        <w:t>Гигиенических нормативов и Санитарно-эпидемиологических требований;</w:t>
      </w:r>
    </w:p>
    <w:p w:rsidR="004E25F2" w:rsidRPr="00CF6102" w:rsidRDefault="00024522">
      <w:pPr>
        <w:numPr>
          <w:ilvl w:val="0"/>
          <w:numId w:val="109"/>
        </w:numPr>
        <w:pBdr>
          <w:top w:val="nil"/>
          <w:left w:val="nil"/>
          <w:bottom w:val="nil"/>
          <w:right w:val="nil"/>
          <w:between w:val="nil"/>
        </w:pBdr>
        <w:spacing w:line="276" w:lineRule="auto"/>
        <w:rPr>
          <w:sz w:val="24"/>
          <w:szCs w:val="24"/>
        </w:rPr>
      </w:pPr>
      <w:r w:rsidRPr="00CF6102">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4E25F2" w:rsidRPr="00CF6102" w:rsidRDefault="00024522">
      <w:pPr>
        <w:numPr>
          <w:ilvl w:val="0"/>
          <w:numId w:val="109"/>
        </w:numPr>
        <w:pBdr>
          <w:top w:val="nil"/>
          <w:left w:val="nil"/>
          <w:bottom w:val="nil"/>
          <w:right w:val="nil"/>
          <w:between w:val="nil"/>
        </w:pBdr>
        <w:spacing w:line="276" w:lineRule="auto"/>
        <w:rPr>
          <w:sz w:val="24"/>
          <w:szCs w:val="24"/>
        </w:rPr>
      </w:pPr>
      <w:r w:rsidRPr="00CF6102">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4E25F2" w:rsidRPr="00CF6102" w:rsidRDefault="00024522">
      <w:pPr>
        <w:numPr>
          <w:ilvl w:val="0"/>
          <w:numId w:val="109"/>
        </w:numPr>
        <w:pBdr>
          <w:top w:val="nil"/>
          <w:left w:val="nil"/>
          <w:bottom w:val="nil"/>
          <w:right w:val="nil"/>
          <w:between w:val="nil"/>
        </w:pBdr>
        <w:spacing w:line="276" w:lineRule="auto"/>
        <w:rPr>
          <w:sz w:val="24"/>
          <w:szCs w:val="24"/>
        </w:rPr>
      </w:pPr>
      <w:r w:rsidRPr="00CF6102">
        <w:rPr>
          <w:sz w:val="24"/>
          <w:szCs w:val="24"/>
        </w:rPr>
        <w:t>требований пожарной безопасности и электробезопасности;</w:t>
      </w:r>
    </w:p>
    <w:p w:rsidR="004E25F2" w:rsidRPr="00CF6102" w:rsidRDefault="00024522">
      <w:pPr>
        <w:numPr>
          <w:ilvl w:val="0"/>
          <w:numId w:val="109"/>
        </w:numPr>
        <w:pBdr>
          <w:top w:val="nil"/>
          <w:left w:val="nil"/>
          <w:bottom w:val="nil"/>
          <w:right w:val="nil"/>
          <w:between w:val="nil"/>
        </w:pBdr>
        <w:spacing w:line="276" w:lineRule="auto"/>
        <w:rPr>
          <w:sz w:val="24"/>
          <w:szCs w:val="24"/>
        </w:rPr>
      </w:pPr>
      <w:r w:rsidRPr="00CF6102">
        <w:rPr>
          <w:sz w:val="24"/>
          <w:szCs w:val="24"/>
        </w:rPr>
        <w:t>требований охраны труда;</w:t>
      </w:r>
    </w:p>
    <w:p w:rsidR="004E25F2" w:rsidRPr="00CF6102" w:rsidRDefault="00024522">
      <w:pPr>
        <w:numPr>
          <w:ilvl w:val="0"/>
          <w:numId w:val="109"/>
        </w:numPr>
        <w:pBdr>
          <w:top w:val="nil"/>
          <w:left w:val="nil"/>
          <w:bottom w:val="nil"/>
          <w:right w:val="nil"/>
          <w:between w:val="nil"/>
        </w:pBdr>
        <w:spacing w:line="276" w:lineRule="auto"/>
        <w:rPr>
          <w:sz w:val="24"/>
          <w:szCs w:val="24"/>
        </w:rPr>
      </w:pPr>
      <w:r w:rsidRPr="00CF6102">
        <w:rPr>
          <w:sz w:val="24"/>
          <w:szCs w:val="24"/>
        </w:rPr>
        <w:t>сроков и объемов текущего и капитального ремонта зданий и сооружений, благоустройства территории.</w:t>
      </w:r>
    </w:p>
    <w:p w:rsidR="004E25F2" w:rsidRPr="00CF6102" w:rsidRDefault="00024522">
      <w:pPr>
        <w:spacing w:line="276" w:lineRule="auto"/>
        <w:ind w:firstLine="567"/>
        <w:rPr>
          <w:sz w:val="24"/>
          <w:szCs w:val="24"/>
        </w:rPr>
      </w:pPr>
      <w:r w:rsidRPr="00CF6102">
        <w:rPr>
          <w:sz w:val="24"/>
          <w:szCs w:val="24"/>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rsidR="004E25F2" w:rsidRPr="00CF6102" w:rsidRDefault="00024522">
      <w:pPr>
        <w:spacing w:line="276" w:lineRule="auto"/>
        <w:ind w:firstLine="567"/>
        <w:rPr>
          <w:sz w:val="24"/>
          <w:szCs w:val="24"/>
        </w:rPr>
      </w:pPr>
      <w:r w:rsidRPr="00CF6102">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4E25F2" w:rsidRPr="00CF6102" w:rsidRDefault="00024522">
      <w:pPr>
        <w:spacing w:line="276" w:lineRule="auto"/>
        <w:ind w:firstLine="567"/>
        <w:rPr>
          <w:b/>
          <w:color w:val="0070C0"/>
          <w:sz w:val="24"/>
          <w:szCs w:val="24"/>
        </w:rPr>
      </w:pPr>
      <w:r w:rsidRPr="000913F9">
        <w:rPr>
          <w:b/>
          <w:sz w:val="24"/>
          <w:szCs w:val="24"/>
        </w:rPr>
        <w:t>Справка МТО является Приложением к ООП</w:t>
      </w:r>
      <w:r w:rsidRPr="00CF6102">
        <w:rPr>
          <w:b/>
          <w:color w:val="0070C0"/>
          <w:sz w:val="24"/>
          <w:szCs w:val="24"/>
        </w:rPr>
        <w:t xml:space="preserve">. </w:t>
      </w:r>
    </w:p>
    <w:p w:rsidR="004E25F2" w:rsidRPr="000913F9" w:rsidRDefault="00024522">
      <w:pPr>
        <w:spacing w:line="276" w:lineRule="auto"/>
        <w:ind w:firstLine="567"/>
        <w:jc w:val="center"/>
        <w:rPr>
          <w:b/>
          <w:sz w:val="24"/>
          <w:szCs w:val="24"/>
        </w:rPr>
      </w:pPr>
      <w:bookmarkStart w:id="74" w:name="_GoBack"/>
      <w:r w:rsidRPr="000913F9">
        <w:rPr>
          <w:b/>
          <w:sz w:val="24"/>
          <w:szCs w:val="24"/>
        </w:rPr>
        <w:t>Учебно-методические условия, в том числе условия информационного обеспечения.</w:t>
      </w:r>
    </w:p>
    <w:p w:rsidR="004E25F2" w:rsidRPr="000913F9" w:rsidRDefault="00024522">
      <w:pPr>
        <w:spacing w:line="276" w:lineRule="auto"/>
        <w:ind w:firstLine="567"/>
        <w:rPr>
          <w:sz w:val="24"/>
          <w:szCs w:val="24"/>
        </w:rPr>
      </w:pPr>
      <w:proofErr w:type="gramStart"/>
      <w:r w:rsidRPr="000913F9">
        <w:rPr>
          <w:sz w:val="24"/>
          <w:szCs w:val="24"/>
        </w:rPr>
        <w:t>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w:t>
      </w:r>
      <w:proofErr w:type="gramEnd"/>
      <w:r w:rsidRPr="000913F9">
        <w:rPr>
          <w:sz w:val="24"/>
          <w:szCs w:val="24"/>
        </w:rPr>
        <w:t xml:space="preserve"> чтение, </w:t>
      </w:r>
      <w:r w:rsidRPr="000913F9">
        <w:rPr>
          <w:sz w:val="24"/>
          <w:szCs w:val="24"/>
        </w:rPr>
        <w:lastRenderedPageBreak/>
        <w:t xml:space="preserve">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rsidR="004E25F2" w:rsidRPr="000913F9" w:rsidRDefault="00024522">
      <w:pPr>
        <w:spacing w:line="276" w:lineRule="auto"/>
        <w:ind w:firstLine="567"/>
        <w:rPr>
          <w:sz w:val="24"/>
          <w:szCs w:val="24"/>
        </w:rPr>
      </w:pPr>
      <w:proofErr w:type="gramStart"/>
      <w:r w:rsidRPr="000913F9">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p>
    <w:p w:rsidR="004E25F2" w:rsidRPr="000913F9" w:rsidRDefault="00024522">
      <w:pPr>
        <w:spacing w:line="276" w:lineRule="auto"/>
        <w:ind w:firstLine="567"/>
        <w:rPr>
          <w:sz w:val="24"/>
          <w:szCs w:val="24"/>
        </w:rPr>
      </w:pPr>
      <w:r w:rsidRPr="000913F9">
        <w:rPr>
          <w:sz w:val="24"/>
          <w:szCs w:val="24"/>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4E25F2" w:rsidRPr="000913F9" w:rsidRDefault="00024522">
      <w:pPr>
        <w:spacing w:line="276" w:lineRule="auto"/>
        <w:ind w:firstLine="567"/>
        <w:rPr>
          <w:b/>
          <w:i/>
          <w:sz w:val="24"/>
          <w:szCs w:val="24"/>
        </w:rPr>
      </w:pPr>
      <w:r w:rsidRPr="000913F9">
        <w:rPr>
          <w:sz w:val="24"/>
          <w:szCs w:val="24"/>
        </w:rPr>
        <w:tab/>
      </w:r>
      <w:r w:rsidRPr="000913F9">
        <w:rPr>
          <w:b/>
          <w:i/>
          <w:sz w:val="24"/>
          <w:szCs w:val="24"/>
        </w:rPr>
        <w:t>Перечень учебников и учебных пособий для реализации программы является Приложением к ООП.</w:t>
      </w:r>
    </w:p>
    <w:p w:rsidR="004E25F2" w:rsidRPr="000913F9" w:rsidRDefault="00024522">
      <w:pPr>
        <w:spacing w:line="276" w:lineRule="auto"/>
        <w:ind w:firstLine="567"/>
        <w:rPr>
          <w:b/>
          <w:i/>
          <w:sz w:val="24"/>
          <w:szCs w:val="24"/>
        </w:rPr>
      </w:pPr>
      <w:r w:rsidRPr="000913F9">
        <w:rPr>
          <w:b/>
          <w:i/>
          <w:sz w:val="24"/>
          <w:szCs w:val="24"/>
        </w:rPr>
        <w:t xml:space="preserve">Список фонда библиотеки также является Приложением к ООП. </w:t>
      </w:r>
    </w:p>
    <w:p w:rsidR="004E25F2" w:rsidRPr="000913F9" w:rsidRDefault="00024522">
      <w:pPr>
        <w:pStyle w:val="3"/>
        <w:jc w:val="center"/>
        <w:rPr>
          <w:color w:val="auto"/>
        </w:rPr>
      </w:pPr>
      <w:bookmarkStart w:id="75" w:name="_40ew0vw" w:colFirst="0" w:colLast="0"/>
      <w:bookmarkEnd w:id="75"/>
      <w:r w:rsidRPr="000913F9">
        <w:rPr>
          <w:color w:val="auto"/>
        </w:rPr>
        <w:t>Характеристика условий реализации требований к психолого-педагогическим, кадровым и финансовым условиям</w:t>
      </w:r>
    </w:p>
    <w:p w:rsidR="004E25F2" w:rsidRPr="000913F9" w:rsidRDefault="00024522">
      <w:pPr>
        <w:spacing w:line="276" w:lineRule="auto"/>
        <w:ind w:firstLine="567"/>
        <w:jc w:val="center"/>
        <w:rPr>
          <w:b/>
          <w:sz w:val="24"/>
          <w:szCs w:val="24"/>
        </w:rPr>
      </w:pPr>
      <w:r w:rsidRPr="000913F9">
        <w:rPr>
          <w:b/>
          <w:sz w:val="24"/>
          <w:szCs w:val="24"/>
        </w:rPr>
        <w:t>Описание психолого-педагогических условий реализации основной образовательной программы основного общего образования</w:t>
      </w:r>
    </w:p>
    <w:p w:rsidR="004E25F2" w:rsidRPr="000913F9" w:rsidRDefault="00024522">
      <w:pPr>
        <w:spacing w:line="276" w:lineRule="auto"/>
        <w:ind w:firstLine="567"/>
        <w:rPr>
          <w:sz w:val="24"/>
          <w:szCs w:val="24"/>
        </w:rPr>
      </w:pPr>
      <w:r w:rsidRPr="000913F9">
        <w:rPr>
          <w:sz w:val="24"/>
          <w:szCs w:val="24"/>
        </w:rPr>
        <w:t>Психолого-педагогические условия реализации программы начального общего образования обеспечивают:</w:t>
      </w:r>
    </w:p>
    <w:p w:rsidR="004E25F2" w:rsidRPr="000913F9" w:rsidRDefault="00024522">
      <w:pPr>
        <w:spacing w:line="276" w:lineRule="auto"/>
        <w:ind w:firstLine="567"/>
        <w:rPr>
          <w:sz w:val="24"/>
          <w:szCs w:val="24"/>
        </w:rPr>
      </w:pPr>
      <w:r w:rsidRPr="000913F9">
        <w:rPr>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4E25F2" w:rsidRPr="000913F9" w:rsidRDefault="00024522">
      <w:pPr>
        <w:spacing w:line="276" w:lineRule="auto"/>
        <w:ind w:firstLine="567"/>
        <w:rPr>
          <w:sz w:val="24"/>
          <w:szCs w:val="24"/>
        </w:rPr>
      </w:pPr>
      <w:r w:rsidRPr="000913F9">
        <w:rPr>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4E25F2" w:rsidRPr="000913F9" w:rsidRDefault="00024522">
      <w:pPr>
        <w:spacing w:line="276" w:lineRule="auto"/>
        <w:ind w:firstLine="567"/>
        <w:rPr>
          <w:sz w:val="24"/>
          <w:szCs w:val="24"/>
        </w:rPr>
      </w:pPr>
      <w:r w:rsidRPr="000913F9">
        <w:rPr>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4E25F2" w:rsidRPr="000913F9" w:rsidRDefault="00024522">
      <w:pPr>
        <w:spacing w:line="276" w:lineRule="auto"/>
        <w:ind w:firstLine="567"/>
        <w:rPr>
          <w:sz w:val="24"/>
          <w:szCs w:val="24"/>
        </w:rPr>
      </w:pPr>
      <w:r w:rsidRPr="000913F9">
        <w:rPr>
          <w:sz w:val="24"/>
          <w:szCs w:val="24"/>
        </w:rPr>
        <w:t xml:space="preserve">4) профилактику формирования у обучающихся </w:t>
      </w:r>
      <w:proofErr w:type="spellStart"/>
      <w:r w:rsidRPr="000913F9">
        <w:rPr>
          <w:sz w:val="24"/>
          <w:szCs w:val="24"/>
        </w:rPr>
        <w:t>девиантных</w:t>
      </w:r>
      <w:proofErr w:type="spellEnd"/>
      <w:r w:rsidRPr="000913F9">
        <w:rPr>
          <w:sz w:val="24"/>
          <w:szCs w:val="24"/>
        </w:rPr>
        <w:t xml:space="preserve"> форм поведения, агрессии и повышенной тревожности;</w:t>
      </w:r>
    </w:p>
    <w:p w:rsidR="004E25F2" w:rsidRPr="000913F9" w:rsidRDefault="00024522">
      <w:pPr>
        <w:spacing w:line="276" w:lineRule="auto"/>
        <w:ind w:firstLine="567"/>
        <w:rPr>
          <w:sz w:val="24"/>
          <w:szCs w:val="24"/>
        </w:rPr>
      </w:pPr>
      <w:r w:rsidRPr="000913F9">
        <w:rPr>
          <w:sz w:val="24"/>
          <w:szCs w:val="24"/>
        </w:rPr>
        <w:t>5) психолого-педагогическое сопровождение квалифицированным специалистом - педагогом-психологом участников образовательных отношений:</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t>формирование и развитие психолого-педагогической компетентности;</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t xml:space="preserve">сохранение и укрепление психологического благополучия и психического здоровья </w:t>
      </w:r>
      <w:proofErr w:type="gramStart"/>
      <w:r w:rsidRPr="000913F9">
        <w:rPr>
          <w:sz w:val="24"/>
          <w:szCs w:val="24"/>
        </w:rPr>
        <w:t>обучающихся</w:t>
      </w:r>
      <w:proofErr w:type="gramEnd"/>
      <w:r w:rsidRPr="000913F9">
        <w:rPr>
          <w:sz w:val="24"/>
          <w:szCs w:val="24"/>
        </w:rPr>
        <w:t>;</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t>поддержка и сопровождение детско-родительских отношений;</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t>формирование ценности здоровья и безопасного образа жизни;</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t>мониторинг возможностей и способностей обучающихся, выявление, поддержка и сопровождение одаренных детей;</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t>создание условий для последующего профессионального самоопределения;</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t>сопровождение проектирования обучающимися планов продолжения образования и будущего профессионального самоопределения;</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lastRenderedPageBreak/>
        <w:t>обеспечение осознанного и ответственного выбора дальнейшей профессиональной сферы деятельности;</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t>формирование коммуникативных навыков в разновозрастной среде и среде сверстников;</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t>поддержка детских объединений, ученического самоуправления;</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t>формирование психологической культуры поведения в информационной среде;</w:t>
      </w:r>
    </w:p>
    <w:p w:rsidR="004E25F2" w:rsidRPr="000913F9" w:rsidRDefault="00024522">
      <w:pPr>
        <w:numPr>
          <w:ilvl w:val="0"/>
          <w:numId w:val="110"/>
        </w:numPr>
        <w:pBdr>
          <w:top w:val="nil"/>
          <w:left w:val="nil"/>
          <w:bottom w:val="nil"/>
          <w:right w:val="nil"/>
          <w:between w:val="nil"/>
        </w:pBdr>
        <w:spacing w:line="276" w:lineRule="auto"/>
        <w:rPr>
          <w:sz w:val="24"/>
          <w:szCs w:val="24"/>
        </w:rPr>
      </w:pPr>
      <w:r w:rsidRPr="000913F9">
        <w:rPr>
          <w:sz w:val="24"/>
          <w:szCs w:val="24"/>
        </w:rPr>
        <w:t>развитие психологической культуры в области использования ИКТ;</w:t>
      </w:r>
    </w:p>
    <w:p w:rsidR="004E25F2" w:rsidRPr="000913F9" w:rsidRDefault="00024522">
      <w:pPr>
        <w:spacing w:line="276" w:lineRule="auto"/>
        <w:ind w:firstLine="567"/>
        <w:rPr>
          <w:sz w:val="24"/>
          <w:szCs w:val="24"/>
        </w:rPr>
      </w:pPr>
      <w:r w:rsidRPr="000913F9">
        <w:rPr>
          <w:sz w:val="24"/>
          <w:szCs w:val="24"/>
        </w:rPr>
        <w:t>6) индивидуальное психолого-педагогическое сопровождение всех участников образовательных отношений, в том числе:</w:t>
      </w:r>
    </w:p>
    <w:p w:rsidR="004E25F2" w:rsidRPr="000913F9" w:rsidRDefault="00024522">
      <w:pPr>
        <w:numPr>
          <w:ilvl w:val="0"/>
          <w:numId w:val="111"/>
        </w:numPr>
        <w:pBdr>
          <w:top w:val="nil"/>
          <w:left w:val="nil"/>
          <w:bottom w:val="nil"/>
          <w:right w:val="nil"/>
          <w:between w:val="nil"/>
        </w:pBdr>
        <w:spacing w:line="276" w:lineRule="auto"/>
        <w:rPr>
          <w:sz w:val="24"/>
          <w:szCs w:val="24"/>
        </w:rPr>
      </w:pPr>
      <w:proofErr w:type="gramStart"/>
      <w:r w:rsidRPr="000913F9">
        <w:rPr>
          <w:sz w:val="24"/>
          <w:szCs w:val="24"/>
        </w:rPr>
        <w:t>обучающихся</w:t>
      </w:r>
      <w:proofErr w:type="gramEnd"/>
      <w:r w:rsidRPr="000913F9">
        <w:rPr>
          <w:sz w:val="24"/>
          <w:szCs w:val="24"/>
        </w:rPr>
        <w:t>, испытывающих трудности в освоении программы начального общего образования, развитии и социальной адаптации;</w:t>
      </w:r>
    </w:p>
    <w:p w:rsidR="004E25F2" w:rsidRPr="000913F9" w:rsidRDefault="00024522">
      <w:pPr>
        <w:numPr>
          <w:ilvl w:val="0"/>
          <w:numId w:val="111"/>
        </w:numPr>
        <w:pBdr>
          <w:top w:val="nil"/>
          <w:left w:val="nil"/>
          <w:bottom w:val="nil"/>
          <w:right w:val="nil"/>
          <w:between w:val="nil"/>
        </w:pBdr>
        <w:spacing w:line="276" w:lineRule="auto"/>
        <w:rPr>
          <w:sz w:val="24"/>
          <w:szCs w:val="24"/>
        </w:rPr>
      </w:pPr>
      <w:proofErr w:type="gramStart"/>
      <w:r w:rsidRPr="000913F9">
        <w:rPr>
          <w:sz w:val="24"/>
          <w:szCs w:val="24"/>
        </w:rPr>
        <w:t>обучающихся</w:t>
      </w:r>
      <w:proofErr w:type="gramEnd"/>
      <w:r w:rsidRPr="000913F9">
        <w:rPr>
          <w:sz w:val="24"/>
          <w:szCs w:val="24"/>
        </w:rPr>
        <w:t>, проявляющих индивидуальные способности, и одаренных;</w:t>
      </w:r>
    </w:p>
    <w:p w:rsidR="004E25F2" w:rsidRPr="000913F9" w:rsidRDefault="00024522">
      <w:pPr>
        <w:numPr>
          <w:ilvl w:val="0"/>
          <w:numId w:val="111"/>
        </w:numPr>
        <w:pBdr>
          <w:top w:val="nil"/>
          <w:left w:val="nil"/>
          <w:bottom w:val="nil"/>
          <w:right w:val="nil"/>
          <w:between w:val="nil"/>
        </w:pBdr>
        <w:spacing w:line="276" w:lineRule="auto"/>
        <w:rPr>
          <w:sz w:val="24"/>
          <w:szCs w:val="24"/>
        </w:rPr>
      </w:pPr>
      <w:r w:rsidRPr="000913F9">
        <w:rPr>
          <w:sz w:val="24"/>
          <w:szCs w:val="24"/>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4E25F2" w:rsidRPr="000913F9" w:rsidRDefault="00024522">
      <w:pPr>
        <w:numPr>
          <w:ilvl w:val="0"/>
          <w:numId w:val="111"/>
        </w:numPr>
        <w:pBdr>
          <w:top w:val="nil"/>
          <w:left w:val="nil"/>
          <w:bottom w:val="nil"/>
          <w:right w:val="nil"/>
          <w:between w:val="nil"/>
        </w:pBdr>
        <w:spacing w:line="276" w:lineRule="auto"/>
        <w:rPr>
          <w:sz w:val="24"/>
          <w:szCs w:val="24"/>
        </w:rPr>
      </w:pPr>
      <w:r w:rsidRPr="000913F9">
        <w:rPr>
          <w:sz w:val="24"/>
          <w:szCs w:val="24"/>
        </w:rPr>
        <w:t>родителей (законных представителей) несовершеннолетних обучающихся;</w:t>
      </w:r>
    </w:p>
    <w:p w:rsidR="004E25F2" w:rsidRPr="000913F9" w:rsidRDefault="00024522">
      <w:pPr>
        <w:spacing w:line="276" w:lineRule="auto"/>
        <w:ind w:firstLine="567"/>
        <w:rPr>
          <w:sz w:val="24"/>
          <w:szCs w:val="24"/>
        </w:rPr>
      </w:pPr>
      <w:r w:rsidRPr="000913F9">
        <w:rPr>
          <w:sz w:val="24"/>
          <w:szCs w:val="24"/>
        </w:rPr>
        <w:t>7) диверсификацию уровней психолого-педагогического сопровождения (индивидуальный, групповой, уровень класса);</w:t>
      </w:r>
    </w:p>
    <w:p w:rsidR="004E25F2" w:rsidRPr="000913F9" w:rsidRDefault="00024522">
      <w:pPr>
        <w:spacing w:line="276" w:lineRule="auto"/>
        <w:ind w:firstLine="567"/>
        <w:rPr>
          <w:sz w:val="24"/>
          <w:szCs w:val="24"/>
        </w:rPr>
      </w:pPr>
      <w:r w:rsidRPr="000913F9">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4E25F2" w:rsidRPr="000913F9" w:rsidRDefault="00024522">
      <w:pPr>
        <w:spacing w:line="276" w:lineRule="auto"/>
        <w:ind w:firstLine="567"/>
        <w:rPr>
          <w:sz w:val="24"/>
          <w:szCs w:val="24"/>
        </w:rPr>
      </w:pPr>
      <w:r w:rsidRPr="000913F9">
        <w:rPr>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4E25F2" w:rsidRPr="000913F9" w:rsidRDefault="00024522">
      <w:pPr>
        <w:spacing w:after="21" w:line="276" w:lineRule="auto"/>
        <w:ind w:right="-26" w:firstLine="426"/>
        <w:rPr>
          <w:sz w:val="24"/>
          <w:szCs w:val="24"/>
        </w:rPr>
      </w:pPr>
      <w:r w:rsidRPr="000913F9">
        <w:rPr>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4E25F2" w:rsidRPr="000913F9" w:rsidRDefault="004E25F2">
      <w:pPr>
        <w:spacing w:after="21" w:line="276" w:lineRule="auto"/>
        <w:ind w:right="-26" w:firstLine="426"/>
        <w:rPr>
          <w:sz w:val="24"/>
          <w:szCs w:val="24"/>
        </w:rPr>
      </w:pPr>
    </w:p>
    <w:p w:rsidR="004E25F2" w:rsidRPr="000913F9" w:rsidRDefault="00024522">
      <w:pPr>
        <w:spacing w:line="276" w:lineRule="auto"/>
        <w:ind w:firstLine="567"/>
        <w:jc w:val="center"/>
        <w:rPr>
          <w:b/>
          <w:sz w:val="24"/>
          <w:szCs w:val="24"/>
        </w:rPr>
      </w:pPr>
      <w:r w:rsidRPr="000913F9">
        <w:rPr>
          <w:b/>
          <w:sz w:val="24"/>
          <w:szCs w:val="24"/>
        </w:rPr>
        <w:t>Описание кадровых условий реализации основной образовательной программы основного общего образования</w:t>
      </w:r>
    </w:p>
    <w:p w:rsidR="004E25F2" w:rsidRPr="000913F9" w:rsidRDefault="00024522">
      <w:pPr>
        <w:spacing w:line="276" w:lineRule="auto"/>
        <w:ind w:firstLine="567"/>
        <w:rPr>
          <w:sz w:val="24"/>
          <w:szCs w:val="24"/>
        </w:rPr>
      </w:pPr>
      <w:r w:rsidRPr="000913F9">
        <w:rPr>
          <w:sz w:val="24"/>
          <w:szCs w:val="24"/>
        </w:rPr>
        <w:t>Реализация программы начального общего образования обеспечивается педагогическими работниками организации. 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4E25F2" w:rsidRPr="000913F9" w:rsidRDefault="00024522">
      <w:pPr>
        <w:spacing w:line="276" w:lineRule="auto"/>
        <w:ind w:firstLine="567"/>
        <w:rPr>
          <w:sz w:val="24"/>
          <w:szCs w:val="24"/>
        </w:rPr>
      </w:pPr>
      <w:r w:rsidRPr="000913F9">
        <w:rPr>
          <w:sz w:val="24"/>
          <w:szCs w:val="24"/>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4E25F2" w:rsidRPr="000913F9" w:rsidRDefault="00024522">
      <w:pPr>
        <w:spacing w:line="276" w:lineRule="auto"/>
        <w:ind w:firstLine="567"/>
        <w:rPr>
          <w:sz w:val="24"/>
          <w:szCs w:val="24"/>
        </w:rPr>
      </w:pPr>
      <w:r w:rsidRPr="000913F9">
        <w:rPr>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4E25F2" w:rsidRPr="000913F9" w:rsidRDefault="00024522">
      <w:pPr>
        <w:spacing w:line="276" w:lineRule="auto"/>
        <w:ind w:firstLine="567"/>
        <w:rPr>
          <w:sz w:val="24"/>
          <w:szCs w:val="24"/>
        </w:rPr>
      </w:pPr>
      <w:r w:rsidRPr="000913F9">
        <w:rPr>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4E25F2" w:rsidRPr="000913F9" w:rsidRDefault="00024522">
      <w:pPr>
        <w:numPr>
          <w:ilvl w:val="0"/>
          <w:numId w:val="112"/>
        </w:numPr>
        <w:pBdr>
          <w:top w:val="nil"/>
          <w:left w:val="nil"/>
          <w:bottom w:val="nil"/>
          <w:right w:val="nil"/>
          <w:between w:val="nil"/>
        </w:pBdr>
        <w:spacing w:line="276" w:lineRule="auto"/>
        <w:rPr>
          <w:sz w:val="24"/>
          <w:szCs w:val="24"/>
        </w:rPr>
      </w:pPr>
      <w:r w:rsidRPr="000913F9">
        <w:rPr>
          <w:sz w:val="24"/>
          <w:szCs w:val="24"/>
        </w:rPr>
        <w:t xml:space="preserve">в целях подтверждения их соответствия занимаемым должностям на основе оценки их профессиональной деятельности, </w:t>
      </w:r>
    </w:p>
    <w:p w:rsidR="004E25F2" w:rsidRPr="000913F9" w:rsidRDefault="00024522">
      <w:pPr>
        <w:numPr>
          <w:ilvl w:val="0"/>
          <w:numId w:val="112"/>
        </w:numPr>
        <w:pBdr>
          <w:top w:val="nil"/>
          <w:left w:val="nil"/>
          <w:bottom w:val="nil"/>
          <w:right w:val="nil"/>
          <w:between w:val="nil"/>
        </w:pBdr>
        <w:spacing w:line="276" w:lineRule="auto"/>
        <w:rPr>
          <w:sz w:val="24"/>
          <w:szCs w:val="24"/>
        </w:rPr>
      </w:pPr>
      <w:r w:rsidRPr="000913F9">
        <w:rPr>
          <w:sz w:val="24"/>
          <w:szCs w:val="24"/>
        </w:rPr>
        <w:lastRenderedPageBreak/>
        <w:t xml:space="preserve">с учетом желания педагогических работников в целях установления квалификационной категории. </w:t>
      </w:r>
    </w:p>
    <w:p w:rsidR="004E25F2" w:rsidRPr="000913F9" w:rsidRDefault="00024522">
      <w:pPr>
        <w:spacing w:line="276" w:lineRule="auto"/>
        <w:ind w:firstLine="567"/>
        <w:rPr>
          <w:sz w:val="24"/>
          <w:szCs w:val="24"/>
        </w:rPr>
      </w:pPr>
      <w:r w:rsidRPr="000913F9">
        <w:rPr>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4E25F2" w:rsidRPr="000913F9" w:rsidRDefault="00024522">
      <w:pPr>
        <w:spacing w:line="276" w:lineRule="auto"/>
        <w:ind w:firstLine="567"/>
        <w:rPr>
          <w:sz w:val="24"/>
          <w:szCs w:val="24"/>
        </w:rPr>
      </w:pPr>
      <w:r w:rsidRPr="000913F9">
        <w:rPr>
          <w:sz w:val="24"/>
          <w:szCs w:val="24"/>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4E25F2" w:rsidRPr="000913F9" w:rsidRDefault="00024522">
      <w:pPr>
        <w:spacing w:line="276" w:lineRule="auto"/>
        <w:ind w:firstLine="567"/>
        <w:rPr>
          <w:sz w:val="24"/>
          <w:szCs w:val="24"/>
        </w:rPr>
      </w:pPr>
      <w:r w:rsidRPr="000913F9">
        <w:rPr>
          <w:sz w:val="24"/>
          <w:szCs w:val="24"/>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0913F9">
        <w:rPr>
          <w:b/>
          <w:i/>
          <w:sz w:val="24"/>
          <w:szCs w:val="24"/>
        </w:rPr>
        <w:t>Список сотрудников является приложением к ООП, актуализируется при изменениях в личном составе.</w:t>
      </w:r>
      <w:r w:rsidRPr="000913F9">
        <w:rPr>
          <w:sz w:val="24"/>
          <w:szCs w:val="24"/>
        </w:rPr>
        <w:t xml:space="preserve"> </w:t>
      </w:r>
    </w:p>
    <w:p w:rsidR="004E25F2" w:rsidRPr="000913F9" w:rsidRDefault="00024522">
      <w:pPr>
        <w:spacing w:line="276" w:lineRule="auto"/>
        <w:ind w:firstLine="567"/>
        <w:rPr>
          <w:sz w:val="24"/>
          <w:szCs w:val="24"/>
        </w:rPr>
      </w:pPr>
      <w:r w:rsidRPr="000913F9">
        <w:rPr>
          <w:sz w:val="24"/>
          <w:szCs w:val="24"/>
        </w:rPr>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4E25F2" w:rsidRPr="000913F9" w:rsidRDefault="00024522">
      <w:pPr>
        <w:spacing w:line="276" w:lineRule="auto"/>
        <w:ind w:firstLine="567"/>
        <w:rPr>
          <w:sz w:val="24"/>
          <w:szCs w:val="24"/>
        </w:rPr>
      </w:pPr>
      <w:r w:rsidRPr="000913F9">
        <w:rPr>
          <w:sz w:val="24"/>
          <w:szCs w:val="24"/>
        </w:rPr>
        <w:t xml:space="preserve">Актуальные вопросы реализации программы начального общего образования рассматриваются методическими объединениями образовательной организации, а также методическими объединениями учителей Советского района </w:t>
      </w:r>
      <w:proofErr w:type="spellStart"/>
      <w:r w:rsidRPr="000913F9">
        <w:rPr>
          <w:sz w:val="24"/>
          <w:szCs w:val="24"/>
        </w:rPr>
        <w:t>г</w:t>
      </w:r>
      <w:proofErr w:type="gramStart"/>
      <w:r w:rsidRPr="000913F9">
        <w:rPr>
          <w:sz w:val="24"/>
          <w:szCs w:val="24"/>
        </w:rPr>
        <w:t>.К</w:t>
      </w:r>
      <w:proofErr w:type="gramEnd"/>
      <w:r w:rsidRPr="000913F9">
        <w:rPr>
          <w:sz w:val="24"/>
          <w:szCs w:val="24"/>
        </w:rPr>
        <w:t>азани</w:t>
      </w:r>
      <w:proofErr w:type="spellEnd"/>
      <w:r w:rsidRPr="000913F9">
        <w:rPr>
          <w:sz w:val="24"/>
          <w:szCs w:val="24"/>
        </w:rPr>
        <w:t>, городских методических объединений.</w:t>
      </w:r>
    </w:p>
    <w:p w:rsidR="004E25F2" w:rsidRPr="000913F9" w:rsidRDefault="00024522">
      <w:pPr>
        <w:spacing w:line="276" w:lineRule="auto"/>
        <w:ind w:firstLine="567"/>
        <w:rPr>
          <w:sz w:val="24"/>
          <w:szCs w:val="24"/>
        </w:rPr>
      </w:pPr>
      <w:r w:rsidRPr="000913F9">
        <w:rPr>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4E25F2" w:rsidRPr="000913F9" w:rsidRDefault="00024522">
      <w:pPr>
        <w:spacing w:line="276" w:lineRule="auto"/>
        <w:ind w:firstLine="567"/>
        <w:rPr>
          <w:sz w:val="24"/>
          <w:szCs w:val="24"/>
        </w:rPr>
      </w:pPr>
      <w:r w:rsidRPr="000913F9">
        <w:rPr>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4E25F2" w:rsidRPr="000913F9" w:rsidRDefault="004E25F2">
      <w:pPr>
        <w:spacing w:line="276" w:lineRule="auto"/>
        <w:ind w:firstLine="567"/>
        <w:rPr>
          <w:sz w:val="24"/>
          <w:szCs w:val="24"/>
        </w:rPr>
      </w:pPr>
    </w:p>
    <w:p w:rsidR="004E25F2" w:rsidRPr="000913F9" w:rsidRDefault="00024522">
      <w:pPr>
        <w:spacing w:line="276" w:lineRule="auto"/>
        <w:ind w:firstLine="567"/>
        <w:jc w:val="center"/>
        <w:rPr>
          <w:b/>
          <w:sz w:val="24"/>
          <w:szCs w:val="24"/>
        </w:rPr>
      </w:pPr>
      <w:r w:rsidRPr="000913F9">
        <w:rPr>
          <w:b/>
          <w:sz w:val="24"/>
          <w:szCs w:val="24"/>
        </w:rPr>
        <w:t>Финансовые условия реализации образовательной программы основного общего образования</w:t>
      </w:r>
    </w:p>
    <w:bookmarkEnd w:id="74"/>
    <w:p w:rsidR="004E25F2" w:rsidRPr="000A3135" w:rsidRDefault="00024522">
      <w:pPr>
        <w:spacing w:line="276" w:lineRule="auto"/>
        <w:ind w:firstLine="567"/>
        <w:rPr>
          <w:sz w:val="24"/>
          <w:szCs w:val="24"/>
        </w:rPr>
      </w:pPr>
      <w:r w:rsidRPr="000A3135">
        <w:rPr>
          <w:sz w:val="24"/>
          <w:szCs w:val="24"/>
        </w:rPr>
        <w:t>Финансовые условия реализации программы начального общего образования обеспечивают:</w:t>
      </w:r>
    </w:p>
    <w:p w:rsidR="004E25F2" w:rsidRPr="000A3135" w:rsidRDefault="00024522">
      <w:pPr>
        <w:numPr>
          <w:ilvl w:val="0"/>
          <w:numId w:val="113"/>
        </w:numPr>
        <w:pBdr>
          <w:top w:val="nil"/>
          <w:left w:val="nil"/>
          <w:bottom w:val="nil"/>
          <w:right w:val="nil"/>
          <w:between w:val="nil"/>
        </w:pBdr>
        <w:spacing w:line="276" w:lineRule="auto"/>
        <w:rPr>
          <w:sz w:val="24"/>
          <w:szCs w:val="24"/>
        </w:rPr>
      </w:pPr>
      <w:r w:rsidRPr="000A3135">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4E25F2" w:rsidRPr="000A3135" w:rsidRDefault="00024522">
      <w:pPr>
        <w:numPr>
          <w:ilvl w:val="0"/>
          <w:numId w:val="113"/>
        </w:numPr>
        <w:pBdr>
          <w:top w:val="nil"/>
          <w:left w:val="nil"/>
          <w:bottom w:val="nil"/>
          <w:right w:val="nil"/>
          <w:between w:val="nil"/>
        </w:pBdr>
        <w:spacing w:line="276" w:lineRule="auto"/>
        <w:rPr>
          <w:sz w:val="24"/>
          <w:szCs w:val="24"/>
        </w:rPr>
      </w:pPr>
      <w:r w:rsidRPr="000A3135">
        <w:rPr>
          <w:sz w:val="24"/>
          <w:szCs w:val="24"/>
        </w:rPr>
        <w:t>возможность реализации всех требований и условий, предусмотренных ФГОС;</w:t>
      </w:r>
    </w:p>
    <w:p w:rsidR="004E25F2" w:rsidRPr="000A3135" w:rsidRDefault="00024522">
      <w:pPr>
        <w:numPr>
          <w:ilvl w:val="0"/>
          <w:numId w:val="113"/>
        </w:numPr>
        <w:pBdr>
          <w:top w:val="nil"/>
          <w:left w:val="nil"/>
          <w:bottom w:val="nil"/>
          <w:right w:val="nil"/>
          <w:between w:val="nil"/>
        </w:pBdr>
        <w:spacing w:line="276" w:lineRule="auto"/>
        <w:rPr>
          <w:sz w:val="24"/>
          <w:szCs w:val="24"/>
        </w:rPr>
      </w:pPr>
      <w:r w:rsidRPr="000A3135">
        <w:rPr>
          <w:sz w:val="24"/>
          <w:szCs w:val="24"/>
        </w:rPr>
        <w:t>покрытие затрат на реализацию всех частей программы начального общего образования.</w:t>
      </w:r>
    </w:p>
    <w:p w:rsidR="004E25F2" w:rsidRPr="000A3135" w:rsidRDefault="00024522">
      <w:pPr>
        <w:spacing w:line="276" w:lineRule="auto"/>
        <w:ind w:firstLine="567"/>
        <w:rPr>
          <w:sz w:val="24"/>
          <w:szCs w:val="24"/>
        </w:rPr>
      </w:pPr>
      <w:r w:rsidRPr="000A3135">
        <w:rPr>
          <w:sz w:val="24"/>
          <w:szCs w:val="24"/>
        </w:rPr>
        <w:lastRenderedPageBreak/>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rsidR="004E25F2" w:rsidRPr="000A3135" w:rsidRDefault="00024522">
      <w:pPr>
        <w:spacing w:line="276" w:lineRule="auto"/>
        <w:ind w:firstLine="567"/>
        <w:rPr>
          <w:sz w:val="24"/>
          <w:szCs w:val="24"/>
        </w:rPr>
      </w:pPr>
      <w:r w:rsidRPr="000A3135">
        <w:rPr>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p>
    <w:p w:rsidR="004E25F2" w:rsidRPr="000A3135" w:rsidRDefault="00024522">
      <w:pPr>
        <w:spacing w:line="276" w:lineRule="auto"/>
        <w:ind w:firstLine="567"/>
        <w:rPr>
          <w:sz w:val="24"/>
          <w:szCs w:val="24"/>
        </w:rPr>
      </w:pPr>
      <w:r w:rsidRPr="000A3135">
        <w:rPr>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E25F2" w:rsidRPr="000A3135" w:rsidRDefault="00024522">
      <w:pPr>
        <w:spacing w:line="276" w:lineRule="auto"/>
        <w:ind w:firstLine="567"/>
        <w:rPr>
          <w:sz w:val="24"/>
          <w:szCs w:val="24"/>
        </w:rPr>
      </w:pPr>
      <w:r w:rsidRPr="000A3135">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0A3135">
        <w:rPr>
          <w:sz w:val="24"/>
          <w:szCs w:val="24"/>
        </w:rPr>
        <w:t>здоровьесберегающих</w:t>
      </w:r>
      <w:proofErr w:type="spellEnd"/>
      <w:r w:rsidRPr="000A3135">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4E25F2" w:rsidRPr="000A3135" w:rsidRDefault="00024522">
      <w:pPr>
        <w:spacing w:line="276" w:lineRule="auto"/>
        <w:ind w:firstLine="567"/>
        <w:rPr>
          <w:sz w:val="24"/>
          <w:szCs w:val="24"/>
        </w:rPr>
      </w:pPr>
      <w:r w:rsidRPr="000A3135">
        <w:rPr>
          <w:sz w:val="24"/>
          <w:szCs w:val="24"/>
        </w:rPr>
        <w:t xml:space="preserve">В распределении стимулирующей части фонда оплаты труда учитывается мнение педагогического совета, профсоюзной организации. </w:t>
      </w:r>
    </w:p>
    <w:p w:rsidR="004E25F2" w:rsidRPr="000A3135" w:rsidRDefault="004E25F2">
      <w:pPr>
        <w:spacing w:line="276" w:lineRule="auto"/>
        <w:ind w:firstLine="567"/>
        <w:rPr>
          <w:sz w:val="24"/>
          <w:szCs w:val="24"/>
        </w:rPr>
      </w:pPr>
    </w:p>
    <w:p w:rsidR="004E25F2" w:rsidRDefault="004E25F2">
      <w:pPr>
        <w:spacing w:line="276" w:lineRule="auto"/>
        <w:ind w:firstLine="567"/>
        <w:jc w:val="center"/>
        <w:rPr>
          <w:sz w:val="24"/>
          <w:szCs w:val="24"/>
        </w:rPr>
      </w:pPr>
    </w:p>
    <w:p w:rsidR="004E25F2" w:rsidRDefault="004E25F2">
      <w:pPr>
        <w:spacing w:line="276" w:lineRule="auto"/>
        <w:rPr>
          <w:sz w:val="24"/>
          <w:szCs w:val="24"/>
        </w:rPr>
      </w:pPr>
    </w:p>
    <w:p w:rsidR="004E25F2" w:rsidRDefault="004E25F2">
      <w:pPr>
        <w:tabs>
          <w:tab w:val="left" w:pos="1272"/>
        </w:tabs>
        <w:spacing w:line="276" w:lineRule="auto"/>
        <w:ind w:firstLine="567"/>
        <w:rPr>
          <w:b/>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371348185686954332516910937330321524310793855784</w:t>
            </w:r>
          </w:p>
        </w:tc>
      </w:tr>
      <w:tr>
        <w:trPr/>
        <w:tc>
          <w:tcPr/>
          <w:p>
            <w:pPr>
              <w:rPr/>
            </w:pPr>
            <w:r>
              <w:rPr/>
              <w:t xml:space="preserve">Владелец</w:t>
            </w:r>
          </w:p>
        </w:tc>
        <w:tc>
          <w:tcPr>
            <w:gridSpan w:val="2"/>
          </w:tcPr>
          <w:p>
            <w:pPr>
              <w:rPr/>
            </w:pPr>
            <w:r>
              <w:rPr/>
              <w:t xml:space="preserve">Тимофеев Константин Петрович</w:t>
            </w:r>
          </w:p>
        </w:tc>
      </w:tr>
      <w:tr>
        <w:trPr/>
        <w:tc>
          <w:tcPr/>
          <w:p>
            <w:pPr>
              <w:rPr/>
            </w:pPr>
            <w:r>
              <w:rPr/>
              <w:t xml:space="preserve">Действителен</w:t>
            </w:r>
          </w:p>
        </w:tc>
        <w:tc>
          <w:tcPr>
            <w:gridSpan w:val="2"/>
          </w:tcPr>
          <w:p>
            <w:pPr>
              <w:rPr/>
            </w:pPr>
            <w:r>
              <w:rPr/>
              <w:t xml:space="preserve">С 06.10.2023 по 05.10.2024</w:t>
            </w:r>
          </w:p>
        </w:tc>
      </w:tr>
    </w:tbl>
    <w:sectPr xmlns:w="http://schemas.openxmlformats.org/wordprocessingml/2006/main" xmlns:r="http://schemas.openxmlformats.org/officeDocument/2006/relationships" w:rsidR="004E25F2" w:rsidSect="0006455C">
      <w:headerReference w:type="default" r:id="rId11"/>
      <w:footerReference w:type="even" r:id="rId12"/>
      <w:footerReference w:type="default" r:id="rId13"/>
      <w:footerReference w:type="first" r:id="rId14"/>
      <w:pgSz w:w="11906" w:h="16838"/>
      <w:pgMar w:top="1134" w:right="851" w:bottom="1134" w:left="1701" w:header="709" w:footer="709" w:gutter="0"/>
      <w:pgNumType w:start="1"/>
      <w:cols w:space="720"/>
      <w:titlePg/>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694" w:rsidRDefault="00A81694">
      <w:r>
        <w:separator/>
      </w:r>
    </w:p>
  </w:endnote>
  <w:endnote w:type="continuationSeparator" w:id="0">
    <w:p w:rsidR="00A81694" w:rsidRDefault="00A8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Serif">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C1" w:rsidRDefault="00CF76C1">
    <w:pPr>
      <w:spacing w:after="194" w:line="259" w:lineRule="auto"/>
      <w:ind w:firstLine="0"/>
      <w:jc w:val="left"/>
    </w:pPr>
    <w:r>
      <w:t xml:space="preserve">- </w:t>
    </w:r>
  </w:p>
  <w:p w:rsidR="00CF76C1" w:rsidRDefault="00CF76C1">
    <w:pPr>
      <w:spacing w:line="259" w:lineRule="auto"/>
      <w:ind w:firstLine="0"/>
      <w:jc w:val="right"/>
    </w:pPr>
    <w:r>
      <w:fldChar w:fldCharType="begin"/>
    </w:r>
    <w:r>
      <w:instrText>PAGE</w:instrText>
    </w:r>
    <w:r>
      <w:fldChar w:fldCharType="end"/>
    </w:r>
    <w:r>
      <w:t xml:space="preserve"> </w:t>
    </w:r>
  </w:p>
  <w:p w:rsidR="00CF76C1" w:rsidRDefault="00CF76C1">
    <w:pPr>
      <w:spacing w:line="259" w:lineRule="auto"/>
      <w:ind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C1" w:rsidRDefault="00CF76C1">
    <w:pPr>
      <w:spacing w:after="194" w:line="259" w:lineRule="auto"/>
      <w:ind w:firstLine="0"/>
      <w:jc w:val="left"/>
    </w:pPr>
    <w:r>
      <w:t xml:space="preserve">- </w:t>
    </w:r>
  </w:p>
  <w:p w:rsidR="00CF76C1" w:rsidRDefault="00CF76C1">
    <w:pPr>
      <w:spacing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C1" w:rsidRDefault="00CF76C1">
    <w:pPr>
      <w:spacing w:after="194" w:line="259" w:lineRule="auto"/>
      <w:ind w:firstLine="0"/>
      <w:jc w:val="left"/>
    </w:pPr>
    <w:r>
      <w:t xml:space="preserve">- </w:t>
    </w:r>
  </w:p>
  <w:p w:rsidR="00CF76C1" w:rsidRDefault="00CF76C1">
    <w:pPr>
      <w:spacing w:line="259" w:lineRule="auto"/>
      <w:ind w:firstLine="0"/>
      <w:jc w:val="right"/>
    </w:pPr>
    <w:r>
      <w:fldChar w:fldCharType="begin"/>
    </w:r>
    <w:r>
      <w:instrText>PAGE</w:instrText>
    </w:r>
    <w:r>
      <w:fldChar w:fldCharType="separate"/>
    </w:r>
    <w:r w:rsidR="000913F9">
      <w:rPr>
        <w:noProof/>
      </w:rPr>
      <w:t>1</w:t>
    </w:r>
    <w:r>
      <w:fldChar w:fldCharType="end"/>
    </w:r>
    <w:r>
      <w:t xml:space="preserve"> </w:t>
    </w:r>
  </w:p>
  <w:p w:rsidR="00CF76C1" w:rsidRDefault="00CF76C1">
    <w:pPr>
      <w:spacing w:line="259" w:lineRule="auto"/>
      <w:ind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694" w:rsidRDefault="00A81694">
      <w:r>
        <w:separator/>
      </w:r>
    </w:p>
  </w:footnote>
  <w:footnote w:type="continuationSeparator" w:id="0">
    <w:p w:rsidR="00A81694" w:rsidRDefault="00A81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C1" w:rsidRDefault="00CF76C1">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0913F9">
      <w:rPr>
        <w:noProof/>
        <w:color w:val="000000"/>
      </w:rPr>
      <w:t>87</w:t>
    </w:r>
    <w:r>
      <w:rPr>
        <w:color w:val="000000"/>
      </w:rPr>
      <w:fldChar w:fldCharType="end"/>
    </w:r>
  </w:p>
  <w:p w:rsidR="00CF76C1" w:rsidRDefault="00CF76C1">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185">
    <w:multiLevelType w:val="hybridMultilevel"/>
    <w:lvl w:ilvl="0" w:tplc="52754668">
      <w:start w:val="1"/>
      <w:numFmt w:val="decimal"/>
      <w:lvlText w:val="%1."/>
      <w:lvlJc w:val="left"/>
      <w:pPr>
        <w:ind w:left="720" w:hanging="360"/>
      </w:pPr>
    </w:lvl>
    <w:lvl w:ilvl="1" w:tplc="52754668" w:tentative="1">
      <w:start w:val="1"/>
      <w:numFmt w:val="lowerLetter"/>
      <w:lvlText w:val="%2."/>
      <w:lvlJc w:val="left"/>
      <w:pPr>
        <w:ind w:left="1440" w:hanging="360"/>
      </w:pPr>
    </w:lvl>
    <w:lvl w:ilvl="2" w:tplc="52754668" w:tentative="1">
      <w:start w:val="1"/>
      <w:numFmt w:val="lowerRoman"/>
      <w:lvlText w:val="%3."/>
      <w:lvlJc w:val="right"/>
      <w:pPr>
        <w:ind w:left="2160" w:hanging="180"/>
      </w:pPr>
    </w:lvl>
    <w:lvl w:ilvl="3" w:tplc="52754668" w:tentative="1">
      <w:start w:val="1"/>
      <w:numFmt w:val="decimal"/>
      <w:lvlText w:val="%4."/>
      <w:lvlJc w:val="left"/>
      <w:pPr>
        <w:ind w:left="2880" w:hanging="360"/>
      </w:pPr>
    </w:lvl>
    <w:lvl w:ilvl="4" w:tplc="52754668" w:tentative="1">
      <w:start w:val="1"/>
      <w:numFmt w:val="lowerLetter"/>
      <w:lvlText w:val="%5."/>
      <w:lvlJc w:val="left"/>
      <w:pPr>
        <w:ind w:left="3600" w:hanging="360"/>
      </w:pPr>
    </w:lvl>
    <w:lvl w:ilvl="5" w:tplc="52754668" w:tentative="1">
      <w:start w:val="1"/>
      <w:numFmt w:val="lowerRoman"/>
      <w:lvlText w:val="%6."/>
      <w:lvlJc w:val="right"/>
      <w:pPr>
        <w:ind w:left="4320" w:hanging="180"/>
      </w:pPr>
    </w:lvl>
    <w:lvl w:ilvl="6" w:tplc="52754668" w:tentative="1">
      <w:start w:val="1"/>
      <w:numFmt w:val="decimal"/>
      <w:lvlText w:val="%7."/>
      <w:lvlJc w:val="left"/>
      <w:pPr>
        <w:ind w:left="5040" w:hanging="360"/>
      </w:pPr>
    </w:lvl>
    <w:lvl w:ilvl="7" w:tplc="52754668" w:tentative="1">
      <w:start w:val="1"/>
      <w:numFmt w:val="lowerLetter"/>
      <w:lvlText w:val="%8."/>
      <w:lvlJc w:val="left"/>
      <w:pPr>
        <w:ind w:left="5760" w:hanging="360"/>
      </w:pPr>
    </w:lvl>
    <w:lvl w:ilvl="8" w:tplc="52754668" w:tentative="1">
      <w:start w:val="1"/>
      <w:numFmt w:val="lowerRoman"/>
      <w:lvlText w:val="%9."/>
      <w:lvlJc w:val="right"/>
      <w:pPr>
        <w:ind w:left="6480" w:hanging="180"/>
      </w:pPr>
    </w:lvl>
  </w:abstractNum>
  <w:abstractNum w:abstractNumId="5184">
    <w:multiLevelType w:val="hybridMultilevel"/>
    <w:lvl w:ilvl="0" w:tplc="518587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1AF5388"/>
    <w:multiLevelType w:val="multilevel"/>
    <w:tmpl w:val="B4EA015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029B19D9"/>
    <w:multiLevelType w:val="multilevel"/>
    <w:tmpl w:val="A2922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CF1745"/>
    <w:multiLevelType w:val="multilevel"/>
    <w:tmpl w:val="D946F208"/>
    <w:lvl w:ilvl="0">
      <w:start w:val="1"/>
      <w:numFmt w:val="decimal"/>
      <w:lvlText w:val="%1."/>
      <w:lvlJc w:val="left"/>
      <w:pPr>
        <w:ind w:left="927" w:hanging="360"/>
      </w:pPr>
      <w:rPr>
        <w:b/>
        <w:i/>
      </w:rPr>
    </w:lvl>
    <w:lvl w:ilvl="1">
      <w:start w:val="3"/>
      <w:numFmt w:val="decimal"/>
      <w:lvlText w:val="%1.%2."/>
      <w:lvlJc w:val="left"/>
      <w:pPr>
        <w:ind w:left="1647" w:hanging="720"/>
      </w:pPr>
    </w:lvl>
    <w:lvl w:ilvl="2">
      <w:start w:val="1"/>
      <w:numFmt w:val="decimal"/>
      <w:lvlText w:val="%1.%2.%3."/>
      <w:lvlJc w:val="left"/>
      <w:pPr>
        <w:ind w:left="2007" w:hanging="720"/>
      </w:pPr>
    </w:lvl>
    <w:lvl w:ilvl="3">
      <w:start w:val="1"/>
      <w:numFmt w:val="decimal"/>
      <w:lvlText w:val="%1.%2.%3.%4."/>
      <w:lvlJc w:val="left"/>
      <w:pPr>
        <w:ind w:left="2727" w:hanging="1080"/>
      </w:pPr>
    </w:lvl>
    <w:lvl w:ilvl="4">
      <w:start w:val="1"/>
      <w:numFmt w:val="decimal"/>
      <w:lvlText w:val="%1.%2.%3.%4.%5."/>
      <w:lvlJc w:val="left"/>
      <w:pPr>
        <w:ind w:left="3087" w:hanging="1080"/>
      </w:pPr>
    </w:lvl>
    <w:lvl w:ilvl="5">
      <w:start w:val="1"/>
      <w:numFmt w:val="decimal"/>
      <w:lvlText w:val="%1.%2.%3.%4.%5.%6."/>
      <w:lvlJc w:val="left"/>
      <w:pPr>
        <w:ind w:left="3807" w:hanging="1440"/>
      </w:pPr>
    </w:lvl>
    <w:lvl w:ilvl="6">
      <w:start w:val="1"/>
      <w:numFmt w:val="decimal"/>
      <w:lvlText w:val="%1.%2.%3.%4.%5.%6.%7."/>
      <w:lvlJc w:val="left"/>
      <w:pPr>
        <w:ind w:left="4167" w:hanging="1440"/>
      </w:pPr>
    </w:lvl>
    <w:lvl w:ilvl="7">
      <w:start w:val="1"/>
      <w:numFmt w:val="decimal"/>
      <w:lvlText w:val="%1.%2.%3.%4.%5.%6.%7.%8."/>
      <w:lvlJc w:val="left"/>
      <w:pPr>
        <w:ind w:left="4887" w:hanging="1800"/>
      </w:pPr>
    </w:lvl>
    <w:lvl w:ilvl="8">
      <w:start w:val="1"/>
      <w:numFmt w:val="decimal"/>
      <w:lvlText w:val="%1.%2.%3.%4.%5.%6.%7.%8.%9."/>
      <w:lvlJc w:val="left"/>
      <w:pPr>
        <w:ind w:left="5247" w:hanging="1799"/>
      </w:pPr>
    </w:lvl>
  </w:abstractNum>
  <w:abstractNum w:abstractNumId="3">
    <w:nsid w:val="0643577A"/>
    <w:multiLevelType w:val="multilevel"/>
    <w:tmpl w:val="4E7EC4C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07642D2C"/>
    <w:multiLevelType w:val="multilevel"/>
    <w:tmpl w:val="3A5A14B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0775391F"/>
    <w:multiLevelType w:val="multilevel"/>
    <w:tmpl w:val="3F7AA57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nsid w:val="08542FD6"/>
    <w:multiLevelType w:val="multilevel"/>
    <w:tmpl w:val="B5F2A3C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091069AB"/>
    <w:multiLevelType w:val="multilevel"/>
    <w:tmpl w:val="21E4801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nsid w:val="095C301B"/>
    <w:multiLevelType w:val="multilevel"/>
    <w:tmpl w:val="77B613E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nsid w:val="0B822A0E"/>
    <w:multiLevelType w:val="multilevel"/>
    <w:tmpl w:val="1C789DB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nsid w:val="0BA03B5F"/>
    <w:multiLevelType w:val="multilevel"/>
    <w:tmpl w:val="E6D4D29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nsid w:val="0E3707CD"/>
    <w:multiLevelType w:val="multilevel"/>
    <w:tmpl w:val="0AB2B13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nsid w:val="0F4447F9"/>
    <w:multiLevelType w:val="multilevel"/>
    <w:tmpl w:val="C56A1BE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10246A3D"/>
    <w:multiLevelType w:val="multilevel"/>
    <w:tmpl w:val="F64A075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nsid w:val="113C6025"/>
    <w:multiLevelType w:val="multilevel"/>
    <w:tmpl w:val="5F8865B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13611E1C"/>
    <w:multiLevelType w:val="multilevel"/>
    <w:tmpl w:val="8F7E5EC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nsid w:val="13DB744B"/>
    <w:multiLevelType w:val="multilevel"/>
    <w:tmpl w:val="5E8803D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nsid w:val="14692749"/>
    <w:multiLevelType w:val="multilevel"/>
    <w:tmpl w:val="C6E2598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nsid w:val="14746AB0"/>
    <w:multiLevelType w:val="multilevel"/>
    <w:tmpl w:val="5540F16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nsid w:val="14B76176"/>
    <w:multiLevelType w:val="multilevel"/>
    <w:tmpl w:val="5EEE3A6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nsid w:val="154527A0"/>
    <w:multiLevelType w:val="multilevel"/>
    <w:tmpl w:val="A29003C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17AB3A1D"/>
    <w:multiLevelType w:val="multilevel"/>
    <w:tmpl w:val="3A58BE8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nsid w:val="19254844"/>
    <w:multiLevelType w:val="multilevel"/>
    <w:tmpl w:val="2550F7F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nsid w:val="19910D19"/>
    <w:multiLevelType w:val="multilevel"/>
    <w:tmpl w:val="423ED6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nsid w:val="1C5238A6"/>
    <w:multiLevelType w:val="multilevel"/>
    <w:tmpl w:val="F4C0087E"/>
    <w:lvl w:ilvl="0">
      <w:start w:val="1"/>
      <w:numFmt w:val="bullet"/>
      <w:lvlText w:val="●"/>
      <w:lvlJc w:val="left"/>
      <w:pPr>
        <w:ind w:left="1182" w:hanging="360"/>
      </w:pPr>
      <w:rPr>
        <w:rFonts w:ascii="Noto Sans Symbols" w:eastAsia="Noto Sans Symbols" w:hAnsi="Noto Sans Symbols" w:cs="Noto Sans Symbols"/>
      </w:rPr>
    </w:lvl>
    <w:lvl w:ilvl="1">
      <w:start w:val="1"/>
      <w:numFmt w:val="bullet"/>
      <w:lvlText w:val="o"/>
      <w:lvlJc w:val="left"/>
      <w:pPr>
        <w:ind w:left="1902" w:hanging="360"/>
      </w:pPr>
      <w:rPr>
        <w:rFonts w:ascii="Courier New" w:eastAsia="Courier New" w:hAnsi="Courier New" w:cs="Courier New"/>
      </w:rPr>
    </w:lvl>
    <w:lvl w:ilvl="2">
      <w:start w:val="1"/>
      <w:numFmt w:val="bullet"/>
      <w:lvlText w:val="▪"/>
      <w:lvlJc w:val="left"/>
      <w:pPr>
        <w:ind w:left="2622" w:hanging="360"/>
      </w:pPr>
      <w:rPr>
        <w:rFonts w:ascii="Noto Sans Symbols" w:eastAsia="Noto Sans Symbols" w:hAnsi="Noto Sans Symbols" w:cs="Noto Sans Symbols"/>
      </w:rPr>
    </w:lvl>
    <w:lvl w:ilvl="3">
      <w:start w:val="1"/>
      <w:numFmt w:val="bullet"/>
      <w:lvlText w:val="●"/>
      <w:lvlJc w:val="left"/>
      <w:pPr>
        <w:ind w:left="3342" w:hanging="360"/>
      </w:pPr>
      <w:rPr>
        <w:rFonts w:ascii="Noto Sans Symbols" w:eastAsia="Noto Sans Symbols" w:hAnsi="Noto Sans Symbols" w:cs="Noto Sans Symbols"/>
      </w:rPr>
    </w:lvl>
    <w:lvl w:ilvl="4">
      <w:start w:val="1"/>
      <w:numFmt w:val="bullet"/>
      <w:lvlText w:val="o"/>
      <w:lvlJc w:val="left"/>
      <w:pPr>
        <w:ind w:left="4062" w:hanging="360"/>
      </w:pPr>
      <w:rPr>
        <w:rFonts w:ascii="Courier New" w:eastAsia="Courier New" w:hAnsi="Courier New" w:cs="Courier New"/>
      </w:rPr>
    </w:lvl>
    <w:lvl w:ilvl="5">
      <w:start w:val="1"/>
      <w:numFmt w:val="bullet"/>
      <w:lvlText w:val="▪"/>
      <w:lvlJc w:val="left"/>
      <w:pPr>
        <w:ind w:left="4782" w:hanging="360"/>
      </w:pPr>
      <w:rPr>
        <w:rFonts w:ascii="Noto Sans Symbols" w:eastAsia="Noto Sans Symbols" w:hAnsi="Noto Sans Symbols" w:cs="Noto Sans Symbols"/>
      </w:rPr>
    </w:lvl>
    <w:lvl w:ilvl="6">
      <w:start w:val="1"/>
      <w:numFmt w:val="bullet"/>
      <w:lvlText w:val="●"/>
      <w:lvlJc w:val="left"/>
      <w:pPr>
        <w:ind w:left="5502" w:hanging="360"/>
      </w:pPr>
      <w:rPr>
        <w:rFonts w:ascii="Noto Sans Symbols" w:eastAsia="Noto Sans Symbols" w:hAnsi="Noto Sans Symbols" w:cs="Noto Sans Symbols"/>
      </w:rPr>
    </w:lvl>
    <w:lvl w:ilvl="7">
      <w:start w:val="1"/>
      <w:numFmt w:val="bullet"/>
      <w:lvlText w:val="o"/>
      <w:lvlJc w:val="left"/>
      <w:pPr>
        <w:ind w:left="6222" w:hanging="360"/>
      </w:pPr>
      <w:rPr>
        <w:rFonts w:ascii="Courier New" w:eastAsia="Courier New" w:hAnsi="Courier New" w:cs="Courier New"/>
      </w:rPr>
    </w:lvl>
    <w:lvl w:ilvl="8">
      <w:start w:val="1"/>
      <w:numFmt w:val="bullet"/>
      <w:lvlText w:val="▪"/>
      <w:lvlJc w:val="left"/>
      <w:pPr>
        <w:ind w:left="6942" w:hanging="360"/>
      </w:pPr>
      <w:rPr>
        <w:rFonts w:ascii="Noto Sans Symbols" w:eastAsia="Noto Sans Symbols" w:hAnsi="Noto Sans Symbols" w:cs="Noto Sans Symbols"/>
      </w:rPr>
    </w:lvl>
  </w:abstractNum>
  <w:abstractNum w:abstractNumId="25">
    <w:nsid w:val="1F4E1E27"/>
    <w:multiLevelType w:val="multilevel"/>
    <w:tmpl w:val="F0EAFAB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6">
    <w:nsid w:val="203B29FC"/>
    <w:multiLevelType w:val="multilevel"/>
    <w:tmpl w:val="D5443C5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7">
    <w:nsid w:val="20AE7470"/>
    <w:multiLevelType w:val="multilevel"/>
    <w:tmpl w:val="7C3EB40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8">
    <w:nsid w:val="21185503"/>
    <w:multiLevelType w:val="multilevel"/>
    <w:tmpl w:val="2638A88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22822079"/>
    <w:multiLevelType w:val="multilevel"/>
    <w:tmpl w:val="0EF04CA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0">
    <w:nsid w:val="24B60EEE"/>
    <w:multiLevelType w:val="multilevel"/>
    <w:tmpl w:val="FFCE1AA0"/>
    <w:lvl w:ilvl="0">
      <w:start w:val="1"/>
      <w:numFmt w:val="bullet"/>
      <w:lvlText w:val="●"/>
      <w:lvlJc w:val="left"/>
      <w:pPr>
        <w:ind w:left="1182" w:hanging="360"/>
      </w:pPr>
      <w:rPr>
        <w:rFonts w:ascii="Noto Sans Symbols" w:eastAsia="Noto Sans Symbols" w:hAnsi="Noto Sans Symbols" w:cs="Noto Sans Symbols"/>
      </w:rPr>
    </w:lvl>
    <w:lvl w:ilvl="1">
      <w:start w:val="1"/>
      <w:numFmt w:val="bullet"/>
      <w:lvlText w:val="o"/>
      <w:lvlJc w:val="left"/>
      <w:pPr>
        <w:ind w:left="1902" w:hanging="360"/>
      </w:pPr>
      <w:rPr>
        <w:rFonts w:ascii="Courier New" w:eastAsia="Courier New" w:hAnsi="Courier New" w:cs="Courier New"/>
      </w:rPr>
    </w:lvl>
    <w:lvl w:ilvl="2">
      <w:start w:val="1"/>
      <w:numFmt w:val="bullet"/>
      <w:lvlText w:val="▪"/>
      <w:lvlJc w:val="left"/>
      <w:pPr>
        <w:ind w:left="2622" w:hanging="360"/>
      </w:pPr>
      <w:rPr>
        <w:rFonts w:ascii="Noto Sans Symbols" w:eastAsia="Noto Sans Symbols" w:hAnsi="Noto Sans Symbols" w:cs="Noto Sans Symbols"/>
      </w:rPr>
    </w:lvl>
    <w:lvl w:ilvl="3">
      <w:start w:val="1"/>
      <w:numFmt w:val="bullet"/>
      <w:lvlText w:val="●"/>
      <w:lvlJc w:val="left"/>
      <w:pPr>
        <w:ind w:left="3342" w:hanging="360"/>
      </w:pPr>
      <w:rPr>
        <w:rFonts w:ascii="Noto Sans Symbols" w:eastAsia="Noto Sans Symbols" w:hAnsi="Noto Sans Symbols" w:cs="Noto Sans Symbols"/>
      </w:rPr>
    </w:lvl>
    <w:lvl w:ilvl="4">
      <w:start w:val="1"/>
      <w:numFmt w:val="bullet"/>
      <w:lvlText w:val="o"/>
      <w:lvlJc w:val="left"/>
      <w:pPr>
        <w:ind w:left="4062" w:hanging="360"/>
      </w:pPr>
      <w:rPr>
        <w:rFonts w:ascii="Courier New" w:eastAsia="Courier New" w:hAnsi="Courier New" w:cs="Courier New"/>
      </w:rPr>
    </w:lvl>
    <w:lvl w:ilvl="5">
      <w:start w:val="1"/>
      <w:numFmt w:val="bullet"/>
      <w:lvlText w:val="▪"/>
      <w:lvlJc w:val="left"/>
      <w:pPr>
        <w:ind w:left="4782" w:hanging="360"/>
      </w:pPr>
      <w:rPr>
        <w:rFonts w:ascii="Noto Sans Symbols" w:eastAsia="Noto Sans Symbols" w:hAnsi="Noto Sans Symbols" w:cs="Noto Sans Symbols"/>
      </w:rPr>
    </w:lvl>
    <w:lvl w:ilvl="6">
      <w:start w:val="1"/>
      <w:numFmt w:val="bullet"/>
      <w:lvlText w:val="●"/>
      <w:lvlJc w:val="left"/>
      <w:pPr>
        <w:ind w:left="5502" w:hanging="360"/>
      </w:pPr>
      <w:rPr>
        <w:rFonts w:ascii="Noto Sans Symbols" w:eastAsia="Noto Sans Symbols" w:hAnsi="Noto Sans Symbols" w:cs="Noto Sans Symbols"/>
      </w:rPr>
    </w:lvl>
    <w:lvl w:ilvl="7">
      <w:start w:val="1"/>
      <w:numFmt w:val="bullet"/>
      <w:lvlText w:val="o"/>
      <w:lvlJc w:val="left"/>
      <w:pPr>
        <w:ind w:left="6222" w:hanging="360"/>
      </w:pPr>
      <w:rPr>
        <w:rFonts w:ascii="Courier New" w:eastAsia="Courier New" w:hAnsi="Courier New" w:cs="Courier New"/>
      </w:rPr>
    </w:lvl>
    <w:lvl w:ilvl="8">
      <w:start w:val="1"/>
      <w:numFmt w:val="bullet"/>
      <w:lvlText w:val="▪"/>
      <w:lvlJc w:val="left"/>
      <w:pPr>
        <w:ind w:left="6942" w:hanging="360"/>
      </w:pPr>
      <w:rPr>
        <w:rFonts w:ascii="Noto Sans Symbols" w:eastAsia="Noto Sans Symbols" w:hAnsi="Noto Sans Symbols" w:cs="Noto Sans Symbols"/>
      </w:rPr>
    </w:lvl>
  </w:abstractNum>
  <w:abstractNum w:abstractNumId="31">
    <w:nsid w:val="254B6C75"/>
    <w:multiLevelType w:val="multilevel"/>
    <w:tmpl w:val="4992E43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2">
    <w:nsid w:val="25C6632F"/>
    <w:multiLevelType w:val="multilevel"/>
    <w:tmpl w:val="993619D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3">
    <w:nsid w:val="25EC0AF5"/>
    <w:multiLevelType w:val="multilevel"/>
    <w:tmpl w:val="1D280BA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nsid w:val="275F1002"/>
    <w:multiLevelType w:val="multilevel"/>
    <w:tmpl w:val="ABE4F35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5">
    <w:nsid w:val="283B22A3"/>
    <w:multiLevelType w:val="multilevel"/>
    <w:tmpl w:val="1996FAC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6">
    <w:nsid w:val="29F14290"/>
    <w:multiLevelType w:val="multilevel"/>
    <w:tmpl w:val="88A48A7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2A8F74CD"/>
    <w:multiLevelType w:val="multilevel"/>
    <w:tmpl w:val="64406C2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8">
    <w:nsid w:val="2FF45A1C"/>
    <w:multiLevelType w:val="multilevel"/>
    <w:tmpl w:val="79E611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nsid w:val="30FA202C"/>
    <w:multiLevelType w:val="multilevel"/>
    <w:tmpl w:val="C3A2A2B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nsid w:val="3255313C"/>
    <w:multiLevelType w:val="multilevel"/>
    <w:tmpl w:val="08283F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nsid w:val="32C57900"/>
    <w:multiLevelType w:val="multilevel"/>
    <w:tmpl w:val="85BC1B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2">
    <w:nsid w:val="34A42D87"/>
    <w:multiLevelType w:val="multilevel"/>
    <w:tmpl w:val="B88A091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nsid w:val="358C7A93"/>
    <w:multiLevelType w:val="multilevel"/>
    <w:tmpl w:val="62E09D7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4">
    <w:nsid w:val="380D0AA4"/>
    <w:multiLevelType w:val="multilevel"/>
    <w:tmpl w:val="CDE8CCB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5">
    <w:nsid w:val="3834672D"/>
    <w:multiLevelType w:val="multilevel"/>
    <w:tmpl w:val="F21259E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nsid w:val="38F71339"/>
    <w:multiLevelType w:val="multilevel"/>
    <w:tmpl w:val="65FC047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7">
    <w:nsid w:val="3C9F5259"/>
    <w:multiLevelType w:val="multilevel"/>
    <w:tmpl w:val="E2E0566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nsid w:val="3CCC1941"/>
    <w:multiLevelType w:val="multilevel"/>
    <w:tmpl w:val="2AEACCF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9">
    <w:nsid w:val="3D7E51C4"/>
    <w:multiLevelType w:val="multilevel"/>
    <w:tmpl w:val="095A06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0">
    <w:nsid w:val="3E214006"/>
    <w:multiLevelType w:val="multilevel"/>
    <w:tmpl w:val="F210F27A"/>
    <w:lvl w:ilvl="0">
      <w:start w:val="1"/>
      <w:numFmt w:val="bullet"/>
      <w:lvlText w:val="●"/>
      <w:lvlJc w:val="left"/>
      <w:pPr>
        <w:ind w:left="749" w:hanging="359"/>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51">
    <w:nsid w:val="3E59217A"/>
    <w:multiLevelType w:val="multilevel"/>
    <w:tmpl w:val="F106FBD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2">
    <w:nsid w:val="3E7F5008"/>
    <w:multiLevelType w:val="multilevel"/>
    <w:tmpl w:val="3A38D792"/>
    <w:lvl w:ilvl="0">
      <w:start w:val="1"/>
      <w:numFmt w:val="decimal"/>
      <w:lvlText w:val="%1."/>
      <w:lvlJc w:val="left"/>
      <w:pPr>
        <w:ind w:left="48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02"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612" w:hanging="360"/>
      </w:pPr>
      <w:rPr>
        <w:rFonts w:hint="default"/>
        <w:lang w:val="ru-RU" w:eastAsia="en-US" w:bidi="ar-SA"/>
      </w:rPr>
    </w:lvl>
    <w:lvl w:ilvl="3">
      <w:numFmt w:val="bullet"/>
      <w:lvlText w:val="•"/>
      <w:lvlJc w:val="left"/>
      <w:pPr>
        <w:ind w:left="2624" w:hanging="360"/>
      </w:pPr>
      <w:rPr>
        <w:rFonts w:hint="default"/>
        <w:lang w:val="ru-RU" w:eastAsia="en-US" w:bidi="ar-SA"/>
      </w:rPr>
    </w:lvl>
    <w:lvl w:ilvl="4">
      <w:numFmt w:val="bullet"/>
      <w:lvlText w:val="•"/>
      <w:lvlJc w:val="left"/>
      <w:pPr>
        <w:ind w:left="3637" w:hanging="360"/>
      </w:pPr>
      <w:rPr>
        <w:rFonts w:hint="default"/>
        <w:lang w:val="ru-RU" w:eastAsia="en-US" w:bidi="ar-SA"/>
      </w:rPr>
    </w:lvl>
    <w:lvl w:ilvl="5">
      <w:numFmt w:val="bullet"/>
      <w:lvlText w:val="•"/>
      <w:lvlJc w:val="left"/>
      <w:pPr>
        <w:ind w:left="4649" w:hanging="360"/>
      </w:pPr>
      <w:rPr>
        <w:rFonts w:hint="default"/>
        <w:lang w:val="ru-RU" w:eastAsia="en-US" w:bidi="ar-SA"/>
      </w:rPr>
    </w:lvl>
    <w:lvl w:ilvl="6">
      <w:numFmt w:val="bullet"/>
      <w:lvlText w:val="•"/>
      <w:lvlJc w:val="left"/>
      <w:pPr>
        <w:ind w:left="5661" w:hanging="360"/>
      </w:pPr>
      <w:rPr>
        <w:rFonts w:hint="default"/>
        <w:lang w:val="ru-RU" w:eastAsia="en-US" w:bidi="ar-SA"/>
      </w:rPr>
    </w:lvl>
    <w:lvl w:ilvl="7">
      <w:numFmt w:val="bullet"/>
      <w:lvlText w:val="•"/>
      <w:lvlJc w:val="left"/>
      <w:pPr>
        <w:ind w:left="6674" w:hanging="360"/>
      </w:pPr>
      <w:rPr>
        <w:rFonts w:hint="default"/>
        <w:lang w:val="ru-RU" w:eastAsia="en-US" w:bidi="ar-SA"/>
      </w:rPr>
    </w:lvl>
    <w:lvl w:ilvl="8">
      <w:numFmt w:val="bullet"/>
      <w:lvlText w:val="•"/>
      <w:lvlJc w:val="left"/>
      <w:pPr>
        <w:ind w:left="7686" w:hanging="360"/>
      </w:pPr>
      <w:rPr>
        <w:rFonts w:hint="default"/>
        <w:lang w:val="ru-RU" w:eastAsia="en-US" w:bidi="ar-SA"/>
      </w:rPr>
    </w:lvl>
  </w:abstractNum>
  <w:abstractNum w:abstractNumId="53">
    <w:nsid w:val="3F3E66ED"/>
    <w:multiLevelType w:val="multilevel"/>
    <w:tmpl w:val="E17AA21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4">
    <w:nsid w:val="3F6F56FA"/>
    <w:multiLevelType w:val="multilevel"/>
    <w:tmpl w:val="FBE425B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5">
    <w:nsid w:val="406E6D67"/>
    <w:multiLevelType w:val="multilevel"/>
    <w:tmpl w:val="B42698B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6">
    <w:nsid w:val="412B5BE2"/>
    <w:multiLevelType w:val="multilevel"/>
    <w:tmpl w:val="776AA7F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7">
    <w:nsid w:val="414C48F4"/>
    <w:multiLevelType w:val="multilevel"/>
    <w:tmpl w:val="01F0C68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8">
    <w:nsid w:val="428D5C0A"/>
    <w:multiLevelType w:val="multilevel"/>
    <w:tmpl w:val="6396D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44FF38B4"/>
    <w:multiLevelType w:val="multilevel"/>
    <w:tmpl w:val="00DA2B5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0">
    <w:nsid w:val="453F341A"/>
    <w:multiLevelType w:val="multilevel"/>
    <w:tmpl w:val="0B24A1A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1">
    <w:nsid w:val="4713612B"/>
    <w:multiLevelType w:val="multilevel"/>
    <w:tmpl w:val="DB0CD5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2">
    <w:nsid w:val="4820408E"/>
    <w:multiLevelType w:val="multilevel"/>
    <w:tmpl w:val="76BC8E56"/>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63">
    <w:nsid w:val="49017917"/>
    <w:multiLevelType w:val="multilevel"/>
    <w:tmpl w:val="7F2E95D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nsid w:val="498069CA"/>
    <w:multiLevelType w:val="multilevel"/>
    <w:tmpl w:val="7B8E9CE2"/>
    <w:lvl w:ilvl="0">
      <w:start w:val="1"/>
      <w:numFmt w:val="bullet"/>
      <w:lvlText w:val="•"/>
      <w:lvlJc w:val="left"/>
      <w:pPr>
        <w:ind w:left="4" w:hanging="4"/>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5">
    <w:nsid w:val="4B47276B"/>
    <w:multiLevelType w:val="multilevel"/>
    <w:tmpl w:val="F52C2B2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6">
    <w:nsid w:val="4B664393"/>
    <w:multiLevelType w:val="multilevel"/>
    <w:tmpl w:val="58F425D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7">
    <w:nsid w:val="4B7040F4"/>
    <w:multiLevelType w:val="multilevel"/>
    <w:tmpl w:val="17682E7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nsid w:val="4BC61E6F"/>
    <w:multiLevelType w:val="multilevel"/>
    <w:tmpl w:val="8654CD3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9">
    <w:nsid w:val="4C040885"/>
    <w:multiLevelType w:val="multilevel"/>
    <w:tmpl w:val="F66AC508"/>
    <w:lvl w:ilvl="0">
      <w:start w:val="1"/>
      <w:numFmt w:val="bullet"/>
      <w:lvlText w:val="●"/>
      <w:lvlJc w:val="left"/>
      <w:pPr>
        <w:ind w:left="1182" w:hanging="360"/>
      </w:pPr>
      <w:rPr>
        <w:rFonts w:ascii="Noto Sans Symbols" w:eastAsia="Noto Sans Symbols" w:hAnsi="Noto Sans Symbols" w:cs="Noto Sans Symbols"/>
      </w:rPr>
    </w:lvl>
    <w:lvl w:ilvl="1">
      <w:start w:val="1"/>
      <w:numFmt w:val="bullet"/>
      <w:lvlText w:val="o"/>
      <w:lvlJc w:val="left"/>
      <w:pPr>
        <w:ind w:left="1902" w:hanging="360"/>
      </w:pPr>
      <w:rPr>
        <w:rFonts w:ascii="Courier New" w:eastAsia="Courier New" w:hAnsi="Courier New" w:cs="Courier New"/>
      </w:rPr>
    </w:lvl>
    <w:lvl w:ilvl="2">
      <w:start w:val="1"/>
      <w:numFmt w:val="bullet"/>
      <w:lvlText w:val="▪"/>
      <w:lvlJc w:val="left"/>
      <w:pPr>
        <w:ind w:left="2622" w:hanging="360"/>
      </w:pPr>
      <w:rPr>
        <w:rFonts w:ascii="Noto Sans Symbols" w:eastAsia="Noto Sans Symbols" w:hAnsi="Noto Sans Symbols" w:cs="Noto Sans Symbols"/>
      </w:rPr>
    </w:lvl>
    <w:lvl w:ilvl="3">
      <w:start w:val="1"/>
      <w:numFmt w:val="bullet"/>
      <w:lvlText w:val="●"/>
      <w:lvlJc w:val="left"/>
      <w:pPr>
        <w:ind w:left="3342" w:hanging="360"/>
      </w:pPr>
      <w:rPr>
        <w:rFonts w:ascii="Noto Sans Symbols" w:eastAsia="Noto Sans Symbols" w:hAnsi="Noto Sans Symbols" w:cs="Noto Sans Symbols"/>
      </w:rPr>
    </w:lvl>
    <w:lvl w:ilvl="4">
      <w:start w:val="1"/>
      <w:numFmt w:val="bullet"/>
      <w:lvlText w:val="o"/>
      <w:lvlJc w:val="left"/>
      <w:pPr>
        <w:ind w:left="4062" w:hanging="360"/>
      </w:pPr>
      <w:rPr>
        <w:rFonts w:ascii="Courier New" w:eastAsia="Courier New" w:hAnsi="Courier New" w:cs="Courier New"/>
      </w:rPr>
    </w:lvl>
    <w:lvl w:ilvl="5">
      <w:start w:val="1"/>
      <w:numFmt w:val="bullet"/>
      <w:lvlText w:val="▪"/>
      <w:lvlJc w:val="left"/>
      <w:pPr>
        <w:ind w:left="4782" w:hanging="360"/>
      </w:pPr>
      <w:rPr>
        <w:rFonts w:ascii="Noto Sans Symbols" w:eastAsia="Noto Sans Symbols" w:hAnsi="Noto Sans Symbols" w:cs="Noto Sans Symbols"/>
      </w:rPr>
    </w:lvl>
    <w:lvl w:ilvl="6">
      <w:start w:val="1"/>
      <w:numFmt w:val="bullet"/>
      <w:lvlText w:val="●"/>
      <w:lvlJc w:val="left"/>
      <w:pPr>
        <w:ind w:left="5502" w:hanging="360"/>
      </w:pPr>
      <w:rPr>
        <w:rFonts w:ascii="Noto Sans Symbols" w:eastAsia="Noto Sans Symbols" w:hAnsi="Noto Sans Symbols" w:cs="Noto Sans Symbols"/>
      </w:rPr>
    </w:lvl>
    <w:lvl w:ilvl="7">
      <w:start w:val="1"/>
      <w:numFmt w:val="bullet"/>
      <w:lvlText w:val="o"/>
      <w:lvlJc w:val="left"/>
      <w:pPr>
        <w:ind w:left="6222" w:hanging="360"/>
      </w:pPr>
      <w:rPr>
        <w:rFonts w:ascii="Courier New" w:eastAsia="Courier New" w:hAnsi="Courier New" w:cs="Courier New"/>
      </w:rPr>
    </w:lvl>
    <w:lvl w:ilvl="8">
      <w:start w:val="1"/>
      <w:numFmt w:val="bullet"/>
      <w:lvlText w:val="▪"/>
      <w:lvlJc w:val="left"/>
      <w:pPr>
        <w:ind w:left="6942" w:hanging="360"/>
      </w:pPr>
      <w:rPr>
        <w:rFonts w:ascii="Noto Sans Symbols" w:eastAsia="Noto Sans Symbols" w:hAnsi="Noto Sans Symbols" w:cs="Noto Sans Symbols"/>
      </w:rPr>
    </w:lvl>
  </w:abstractNum>
  <w:abstractNum w:abstractNumId="70">
    <w:nsid w:val="4D23709D"/>
    <w:multiLevelType w:val="multilevel"/>
    <w:tmpl w:val="1BA02CE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1">
    <w:nsid w:val="4E4F6BDD"/>
    <w:multiLevelType w:val="multilevel"/>
    <w:tmpl w:val="7A78CA5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2">
    <w:nsid w:val="4EFB381F"/>
    <w:multiLevelType w:val="multilevel"/>
    <w:tmpl w:val="70609BE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3">
    <w:nsid w:val="50D254F4"/>
    <w:multiLevelType w:val="multilevel"/>
    <w:tmpl w:val="C8FADAD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4">
    <w:nsid w:val="51B42842"/>
    <w:multiLevelType w:val="multilevel"/>
    <w:tmpl w:val="27F2BD2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5">
    <w:nsid w:val="54422305"/>
    <w:multiLevelType w:val="multilevel"/>
    <w:tmpl w:val="6FFCAC38"/>
    <w:lvl w:ilvl="0">
      <w:start w:val="1"/>
      <w:numFmt w:val="decimal"/>
      <w:lvlText w:val="%1."/>
      <w:lvlJc w:val="left"/>
      <w:pPr>
        <w:ind w:left="587" w:hanging="360"/>
      </w:pPr>
    </w:lvl>
    <w:lvl w:ilvl="1">
      <w:start w:val="1"/>
      <w:numFmt w:val="decimal"/>
      <w:lvlText w:val="%1.%2."/>
      <w:lvlJc w:val="left"/>
      <w:pPr>
        <w:ind w:left="927" w:hanging="360"/>
      </w:pPr>
    </w:lvl>
    <w:lvl w:ilvl="2">
      <w:start w:val="1"/>
      <w:numFmt w:val="decimal"/>
      <w:lvlText w:val="%1.%2.%3."/>
      <w:lvlJc w:val="left"/>
      <w:pPr>
        <w:ind w:left="1627" w:hanging="720"/>
      </w:pPr>
    </w:lvl>
    <w:lvl w:ilvl="3">
      <w:start w:val="1"/>
      <w:numFmt w:val="decimal"/>
      <w:lvlText w:val="%1.%2.%3.%4."/>
      <w:lvlJc w:val="left"/>
      <w:pPr>
        <w:ind w:left="1967" w:hanging="720"/>
      </w:pPr>
    </w:lvl>
    <w:lvl w:ilvl="4">
      <w:start w:val="1"/>
      <w:numFmt w:val="decimal"/>
      <w:lvlText w:val="%1.%2.%3.%4.%5."/>
      <w:lvlJc w:val="left"/>
      <w:pPr>
        <w:ind w:left="2667" w:hanging="1080"/>
      </w:pPr>
    </w:lvl>
    <w:lvl w:ilvl="5">
      <w:start w:val="1"/>
      <w:numFmt w:val="decimal"/>
      <w:lvlText w:val="%1.%2.%3.%4.%5.%6."/>
      <w:lvlJc w:val="left"/>
      <w:pPr>
        <w:ind w:left="3007" w:hanging="1080"/>
      </w:pPr>
    </w:lvl>
    <w:lvl w:ilvl="6">
      <w:start w:val="1"/>
      <w:numFmt w:val="decimal"/>
      <w:lvlText w:val="%1.%2.%3.%4.%5.%6.%7."/>
      <w:lvlJc w:val="left"/>
      <w:pPr>
        <w:ind w:left="3707" w:hanging="1440"/>
      </w:pPr>
    </w:lvl>
    <w:lvl w:ilvl="7">
      <w:start w:val="1"/>
      <w:numFmt w:val="decimal"/>
      <w:lvlText w:val="%1.%2.%3.%4.%5.%6.%7.%8."/>
      <w:lvlJc w:val="left"/>
      <w:pPr>
        <w:ind w:left="4047" w:hanging="1440"/>
      </w:pPr>
    </w:lvl>
    <w:lvl w:ilvl="8">
      <w:start w:val="1"/>
      <w:numFmt w:val="decimal"/>
      <w:lvlText w:val="%1.%2.%3.%4.%5.%6.%7.%8.%9."/>
      <w:lvlJc w:val="left"/>
      <w:pPr>
        <w:ind w:left="4747" w:hanging="1800"/>
      </w:pPr>
    </w:lvl>
  </w:abstractNum>
  <w:abstractNum w:abstractNumId="76">
    <w:nsid w:val="54852AEE"/>
    <w:multiLevelType w:val="multilevel"/>
    <w:tmpl w:val="63FAE69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7">
    <w:nsid w:val="551F48C5"/>
    <w:multiLevelType w:val="multilevel"/>
    <w:tmpl w:val="E6CCC25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8">
    <w:nsid w:val="552F3035"/>
    <w:multiLevelType w:val="multilevel"/>
    <w:tmpl w:val="28746C7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9">
    <w:nsid w:val="571D4067"/>
    <w:multiLevelType w:val="multilevel"/>
    <w:tmpl w:val="D64A5D0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0">
    <w:nsid w:val="589A5121"/>
    <w:multiLevelType w:val="multilevel"/>
    <w:tmpl w:val="3346729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1">
    <w:nsid w:val="59501F38"/>
    <w:multiLevelType w:val="multilevel"/>
    <w:tmpl w:val="9F7CCB2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2">
    <w:nsid w:val="5B021954"/>
    <w:multiLevelType w:val="multilevel"/>
    <w:tmpl w:val="AA4E273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3">
    <w:nsid w:val="5BD3000C"/>
    <w:multiLevelType w:val="multilevel"/>
    <w:tmpl w:val="056EB1A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nsid w:val="616F3972"/>
    <w:multiLevelType w:val="multilevel"/>
    <w:tmpl w:val="070EF44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5">
    <w:nsid w:val="627C0913"/>
    <w:multiLevelType w:val="multilevel"/>
    <w:tmpl w:val="7F82FF5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6">
    <w:nsid w:val="63254990"/>
    <w:multiLevelType w:val="multilevel"/>
    <w:tmpl w:val="A038288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7">
    <w:nsid w:val="640B3A79"/>
    <w:multiLevelType w:val="multilevel"/>
    <w:tmpl w:val="E810487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8">
    <w:nsid w:val="64E742C4"/>
    <w:multiLevelType w:val="multilevel"/>
    <w:tmpl w:val="3524144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9">
    <w:nsid w:val="651F283D"/>
    <w:multiLevelType w:val="multilevel"/>
    <w:tmpl w:val="E79262F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0">
    <w:nsid w:val="65CA542A"/>
    <w:multiLevelType w:val="multilevel"/>
    <w:tmpl w:val="1EB203B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1">
    <w:nsid w:val="662147BD"/>
    <w:multiLevelType w:val="multilevel"/>
    <w:tmpl w:val="C030930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2">
    <w:nsid w:val="67213236"/>
    <w:multiLevelType w:val="multilevel"/>
    <w:tmpl w:val="1154022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3">
    <w:nsid w:val="685D1019"/>
    <w:multiLevelType w:val="multilevel"/>
    <w:tmpl w:val="7F56AE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4">
    <w:nsid w:val="68DF137E"/>
    <w:multiLevelType w:val="multilevel"/>
    <w:tmpl w:val="DB50282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5">
    <w:nsid w:val="6A1275AB"/>
    <w:multiLevelType w:val="multilevel"/>
    <w:tmpl w:val="BF2CA57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6">
    <w:nsid w:val="6B555ACD"/>
    <w:multiLevelType w:val="multilevel"/>
    <w:tmpl w:val="5B6240B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7">
    <w:nsid w:val="6C745B94"/>
    <w:multiLevelType w:val="multilevel"/>
    <w:tmpl w:val="09FEA99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8">
    <w:nsid w:val="6EBB5DB8"/>
    <w:multiLevelType w:val="multilevel"/>
    <w:tmpl w:val="63506EEA"/>
    <w:lvl w:ilvl="0">
      <w:start w:val="1"/>
      <w:numFmt w:val="bullet"/>
      <w:lvlText w:val="●"/>
      <w:lvlJc w:val="left"/>
      <w:pPr>
        <w:ind w:left="749" w:hanging="359"/>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99">
    <w:nsid w:val="70C459A0"/>
    <w:multiLevelType w:val="multilevel"/>
    <w:tmpl w:val="4886979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0">
    <w:nsid w:val="70E54117"/>
    <w:multiLevelType w:val="multilevel"/>
    <w:tmpl w:val="A126BEC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1">
    <w:nsid w:val="7218436F"/>
    <w:multiLevelType w:val="multilevel"/>
    <w:tmpl w:val="58DAFE7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2">
    <w:nsid w:val="73211130"/>
    <w:multiLevelType w:val="multilevel"/>
    <w:tmpl w:val="43127F5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3">
    <w:nsid w:val="73751C3B"/>
    <w:multiLevelType w:val="multilevel"/>
    <w:tmpl w:val="8416A86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4">
    <w:nsid w:val="753554A7"/>
    <w:multiLevelType w:val="multilevel"/>
    <w:tmpl w:val="C896CB2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5">
    <w:nsid w:val="759C3AC0"/>
    <w:multiLevelType w:val="multilevel"/>
    <w:tmpl w:val="194A7E6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6">
    <w:nsid w:val="7703095A"/>
    <w:multiLevelType w:val="multilevel"/>
    <w:tmpl w:val="07324EE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7">
    <w:nsid w:val="77205A54"/>
    <w:multiLevelType w:val="multilevel"/>
    <w:tmpl w:val="05F6056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8">
    <w:nsid w:val="7724697F"/>
    <w:multiLevelType w:val="multilevel"/>
    <w:tmpl w:val="FFA639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9">
    <w:nsid w:val="78BE5BAC"/>
    <w:multiLevelType w:val="multilevel"/>
    <w:tmpl w:val="42C881E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0">
    <w:nsid w:val="799C250D"/>
    <w:multiLevelType w:val="multilevel"/>
    <w:tmpl w:val="2DA2FA3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1">
    <w:nsid w:val="7B1A6BA9"/>
    <w:multiLevelType w:val="multilevel"/>
    <w:tmpl w:val="1BD64B3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2">
    <w:nsid w:val="7B2F1CC3"/>
    <w:multiLevelType w:val="multilevel"/>
    <w:tmpl w:val="16980A7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3">
    <w:nsid w:val="7B3C0FB4"/>
    <w:multiLevelType w:val="multilevel"/>
    <w:tmpl w:val="47C4A55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4">
    <w:nsid w:val="7C6C2051"/>
    <w:multiLevelType w:val="multilevel"/>
    <w:tmpl w:val="1C52DE1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5">
    <w:nsid w:val="7C6F0F98"/>
    <w:multiLevelType w:val="multilevel"/>
    <w:tmpl w:val="C12AEA1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6">
    <w:nsid w:val="7FE42980"/>
    <w:multiLevelType w:val="multilevel"/>
    <w:tmpl w:val="9CBE8E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88"/>
  </w:num>
  <w:num w:numId="2">
    <w:abstractNumId w:val="97"/>
  </w:num>
  <w:num w:numId="3">
    <w:abstractNumId w:val="99"/>
  </w:num>
  <w:num w:numId="4">
    <w:abstractNumId w:val="6"/>
  </w:num>
  <w:num w:numId="5">
    <w:abstractNumId w:val="73"/>
  </w:num>
  <w:num w:numId="6">
    <w:abstractNumId w:val="59"/>
  </w:num>
  <w:num w:numId="7">
    <w:abstractNumId w:val="18"/>
  </w:num>
  <w:num w:numId="8">
    <w:abstractNumId w:val="94"/>
  </w:num>
  <w:num w:numId="9">
    <w:abstractNumId w:val="58"/>
  </w:num>
  <w:num w:numId="10">
    <w:abstractNumId w:val="106"/>
  </w:num>
  <w:num w:numId="11">
    <w:abstractNumId w:val="31"/>
  </w:num>
  <w:num w:numId="12">
    <w:abstractNumId w:val="76"/>
  </w:num>
  <w:num w:numId="13">
    <w:abstractNumId w:val="8"/>
  </w:num>
  <w:num w:numId="14">
    <w:abstractNumId w:val="27"/>
  </w:num>
  <w:num w:numId="15">
    <w:abstractNumId w:val="62"/>
  </w:num>
  <w:num w:numId="16">
    <w:abstractNumId w:val="114"/>
  </w:num>
  <w:num w:numId="17">
    <w:abstractNumId w:val="5"/>
  </w:num>
  <w:num w:numId="18">
    <w:abstractNumId w:val="44"/>
  </w:num>
  <w:num w:numId="19">
    <w:abstractNumId w:val="40"/>
  </w:num>
  <w:num w:numId="20">
    <w:abstractNumId w:val="66"/>
  </w:num>
  <w:num w:numId="21">
    <w:abstractNumId w:val="84"/>
  </w:num>
  <w:num w:numId="22">
    <w:abstractNumId w:val="17"/>
  </w:num>
  <w:num w:numId="23">
    <w:abstractNumId w:val="70"/>
  </w:num>
  <w:num w:numId="24">
    <w:abstractNumId w:val="21"/>
  </w:num>
  <w:num w:numId="25">
    <w:abstractNumId w:val="72"/>
  </w:num>
  <w:num w:numId="26">
    <w:abstractNumId w:val="30"/>
  </w:num>
  <w:num w:numId="27">
    <w:abstractNumId w:val="103"/>
  </w:num>
  <w:num w:numId="28">
    <w:abstractNumId w:val="110"/>
  </w:num>
  <w:num w:numId="29">
    <w:abstractNumId w:val="111"/>
  </w:num>
  <w:num w:numId="30">
    <w:abstractNumId w:val="67"/>
  </w:num>
  <w:num w:numId="31">
    <w:abstractNumId w:val="104"/>
  </w:num>
  <w:num w:numId="32">
    <w:abstractNumId w:val="22"/>
  </w:num>
  <w:num w:numId="33">
    <w:abstractNumId w:val="43"/>
  </w:num>
  <w:num w:numId="34">
    <w:abstractNumId w:val="102"/>
  </w:num>
  <w:num w:numId="35">
    <w:abstractNumId w:val="68"/>
  </w:num>
  <w:num w:numId="36">
    <w:abstractNumId w:val="87"/>
  </w:num>
  <w:num w:numId="37">
    <w:abstractNumId w:val="14"/>
  </w:num>
  <w:num w:numId="38">
    <w:abstractNumId w:val="83"/>
  </w:num>
  <w:num w:numId="39">
    <w:abstractNumId w:val="105"/>
  </w:num>
  <w:num w:numId="40">
    <w:abstractNumId w:val="61"/>
  </w:num>
  <w:num w:numId="41">
    <w:abstractNumId w:val="4"/>
  </w:num>
  <w:num w:numId="42">
    <w:abstractNumId w:val="63"/>
  </w:num>
  <w:num w:numId="43">
    <w:abstractNumId w:val="109"/>
  </w:num>
  <w:num w:numId="44">
    <w:abstractNumId w:val="20"/>
  </w:num>
  <w:num w:numId="45">
    <w:abstractNumId w:val="47"/>
  </w:num>
  <w:num w:numId="46">
    <w:abstractNumId w:val="38"/>
  </w:num>
  <w:num w:numId="47">
    <w:abstractNumId w:val="50"/>
  </w:num>
  <w:num w:numId="48">
    <w:abstractNumId w:val="92"/>
  </w:num>
  <w:num w:numId="49">
    <w:abstractNumId w:val="79"/>
  </w:num>
  <w:num w:numId="50">
    <w:abstractNumId w:val="60"/>
  </w:num>
  <w:num w:numId="51">
    <w:abstractNumId w:val="39"/>
  </w:num>
  <w:num w:numId="52">
    <w:abstractNumId w:val="112"/>
  </w:num>
  <w:num w:numId="53">
    <w:abstractNumId w:val="2"/>
  </w:num>
  <w:num w:numId="54">
    <w:abstractNumId w:val="95"/>
  </w:num>
  <w:num w:numId="55">
    <w:abstractNumId w:val="56"/>
  </w:num>
  <w:num w:numId="56">
    <w:abstractNumId w:val="98"/>
  </w:num>
  <w:num w:numId="57">
    <w:abstractNumId w:val="45"/>
  </w:num>
  <w:num w:numId="58">
    <w:abstractNumId w:val="1"/>
  </w:num>
  <w:num w:numId="59">
    <w:abstractNumId w:val="29"/>
  </w:num>
  <w:num w:numId="60">
    <w:abstractNumId w:val="75"/>
  </w:num>
  <w:num w:numId="61">
    <w:abstractNumId w:val="64"/>
  </w:num>
  <w:num w:numId="62">
    <w:abstractNumId w:val="113"/>
  </w:num>
  <w:num w:numId="63">
    <w:abstractNumId w:val="80"/>
  </w:num>
  <w:num w:numId="64">
    <w:abstractNumId w:val="42"/>
  </w:num>
  <w:num w:numId="65">
    <w:abstractNumId w:val="36"/>
  </w:num>
  <w:num w:numId="66">
    <w:abstractNumId w:val="28"/>
  </w:num>
  <w:num w:numId="67">
    <w:abstractNumId w:val="82"/>
  </w:num>
  <w:num w:numId="68">
    <w:abstractNumId w:val="0"/>
  </w:num>
  <w:num w:numId="69">
    <w:abstractNumId w:val="71"/>
  </w:num>
  <w:num w:numId="70">
    <w:abstractNumId w:val="74"/>
  </w:num>
  <w:num w:numId="71">
    <w:abstractNumId w:val="96"/>
  </w:num>
  <w:num w:numId="72">
    <w:abstractNumId w:val="37"/>
  </w:num>
  <w:num w:numId="73">
    <w:abstractNumId w:val="55"/>
  </w:num>
  <w:num w:numId="74">
    <w:abstractNumId w:val="13"/>
  </w:num>
  <w:num w:numId="75">
    <w:abstractNumId w:val="25"/>
  </w:num>
  <w:num w:numId="76">
    <w:abstractNumId w:val="101"/>
  </w:num>
  <w:num w:numId="77">
    <w:abstractNumId w:val="78"/>
  </w:num>
  <w:num w:numId="78">
    <w:abstractNumId w:val="11"/>
  </w:num>
  <w:num w:numId="79">
    <w:abstractNumId w:val="3"/>
  </w:num>
  <w:num w:numId="80">
    <w:abstractNumId w:val="15"/>
  </w:num>
  <w:num w:numId="81">
    <w:abstractNumId w:val="33"/>
  </w:num>
  <w:num w:numId="82">
    <w:abstractNumId w:val="23"/>
  </w:num>
  <w:num w:numId="83">
    <w:abstractNumId w:val="35"/>
  </w:num>
  <w:num w:numId="84">
    <w:abstractNumId w:val="10"/>
  </w:num>
  <w:num w:numId="85">
    <w:abstractNumId w:val="89"/>
  </w:num>
  <w:num w:numId="86">
    <w:abstractNumId w:val="34"/>
  </w:num>
  <w:num w:numId="87">
    <w:abstractNumId w:val="41"/>
  </w:num>
  <w:num w:numId="88">
    <w:abstractNumId w:val="86"/>
  </w:num>
  <w:num w:numId="89">
    <w:abstractNumId w:val="26"/>
  </w:num>
  <w:num w:numId="90">
    <w:abstractNumId w:val="32"/>
  </w:num>
  <w:num w:numId="91">
    <w:abstractNumId w:val="46"/>
  </w:num>
  <w:num w:numId="92">
    <w:abstractNumId w:val="48"/>
  </w:num>
  <w:num w:numId="93">
    <w:abstractNumId w:val="54"/>
  </w:num>
  <w:num w:numId="94">
    <w:abstractNumId w:val="93"/>
  </w:num>
  <w:num w:numId="95">
    <w:abstractNumId w:val="108"/>
  </w:num>
  <w:num w:numId="96">
    <w:abstractNumId w:val="57"/>
  </w:num>
  <w:num w:numId="97">
    <w:abstractNumId w:val="7"/>
  </w:num>
  <w:num w:numId="98">
    <w:abstractNumId w:val="77"/>
  </w:num>
  <w:num w:numId="99">
    <w:abstractNumId w:val="51"/>
  </w:num>
  <w:num w:numId="100">
    <w:abstractNumId w:val="90"/>
  </w:num>
  <w:num w:numId="101">
    <w:abstractNumId w:val="100"/>
  </w:num>
  <w:num w:numId="102">
    <w:abstractNumId w:val="81"/>
  </w:num>
  <w:num w:numId="103">
    <w:abstractNumId w:val="49"/>
  </w:num>
  <w:num w:numId="104">
    <w:abstractNumId w:val="12"/>
  </w:num>
  <w:num w:numId="105">
    <w:abstractNumId w:val="85"/>
  </w:num>
  <w:num w:numId="106">
    <w:abstractNumId w:val="16"/>
  </w:num>
  <w:num w:numId="107">
    <w:abstractNumId w:val="107"/>
  </w:num>
  <w:num w:numId="108">
    <w:abstractNumId w:val="65"/>
  </w:num>
  <w:num w:numId="109">
    <w:abstractNumId w:val="91"/>
  </w:num>
  <w:num w:numId="110">
    <w:abstractNumId w:val="116"/>
  </w:num>
  <w:num w:numId="111">
    <w:abstractNumId w:val="9"/>
  </w:num>
  <w:num w:numId="112">
    <w:abstractNumId w:val="115"/>
  </w:num>
  <w:num w:numId="113">
    <w:abstractNumId w:val="53"/>
  </w:num>
  <w:num w:numId="114">
    <w:abstractNumId w:val="69"/>
  </w:num>
  <w:num w:numId="115">
    <w:abstractNumId w:val="24"/>
  </w:num>
  <w:num w:numId="116">
    <w:abstractNumId w:val="19"/>
  </w:num>
  <w:num w:numId="117">
    <w:abstractNumId w:val="52"/>
  </w:num>
  <w:num w:numId="5184">
    <w:abstractNumId w:val="5184"/>
  </w:num>
  <w:num w:numId="5185">
    <w:abstractNumId w:val="5185"/>
  </w:num>
  <w:numIdMacAtCleanup w:val="116"/>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E25F2"/>
    <w:rsid w:val="00024522"/>
    <w:rsid w:val="0006455C"/>
    <w:rsid w:val="000913F9"/>
    <w:rsid w:val="000A3135"/>
    <w:rsid w:val="00105C1D"/>
    <w:rsid w:val="00270FA0"/>
    <w:rsid w:val="002E625B"/>
    <w:rsid w:val="003C5FC2"/>
    <w:rsid w:val="00471638"/>
    <w:rsid w:val="004E25F2"/>
    <w:rsid w:val="006C5CEF"/>
    <w:rsid w:val="008A1BB4"/>
    <w:rsid w:val="00A81694"/>
    <w:rsid w:val="00CF6102"/>
    <w:rsid w:val="00CF76C1"/>
    <w:rsid w:val="00DC42CE"/>
    <w:rsid w:val="00E73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outlineLvl w:val="0"/>
    </w:pPr>
    <w:rPr>
      <w:rFonts w:ascii="Calibri" w:eastAsia="Calibri" w:hAnsi="Calibri" w:cs="Calibri"/>
      <w:color w:val="2F5496"/>
      <w:sz w:val="32"/>
      <w:szCs w:val="32"/>
    </w:rPr>
  </w:style>
  <w:style w:type="paragraph" w:styleId="2">
    <w:name w:val="heading 2"/>
    <w:basedOn w:val="a"/>
    <w:next w:val="a"/>
    <w:pPr>
      <w:keepNext/>
      <w:keepLines/>
      <w:spacing w:before="40"/>
      <w:outlineLvl w:val="1"/>
    </w:pPr>
    <w:rPr>
      <w:rFonts w:ascii="Calibri" w:eastAsia="Calibri" w:hAnsi="Calibri" w:cs="Calibri"/>
      <w:color w:val="2F5496"/>
      <w:sz w:val="26"/>
      <w:szCs w:val="26"/>
    </w:rPr>
  </w:style>
  <w:style w:type="paragraph" w:styleId="3">
    <w:name w:val="heading 3"/>
    <w:basedOn w:val="a"/>
    <w:next w:val="a"/>
    <w:pPr>
      <w:keepNext/>
      <w:keepLines/>
      <w:spacing w:before="40"/>
      <w:outlineLvl w:val="2"/>
    </w:pPr>
    <w:rPr>
      <w:rFonts w:ascii="Calibri" w:eastAsia="Calibri" w:hAnsi="Calibri" w:cs="Calibri"/>
      <w:color w:val="1F3863"/>
      <w:sz w:val="24"/>
      <w:szCs w:val="24"/>
    </w:rPr>
  </w:style>
  <w:style w:type="paragraph" w:styleId="4">
    <w:name w:val="heading 4"/>
    <w:basedOn w:val="a"/>
    <w:next w:val="a"/>
    <w:pPr>
      <w:keepNext/>
      <w:keepLines/>
      <w:spacing w:before="40"/>
      <w:outlineLvl w:val="3"/>
    </w:pPr>
    <w:rPr>
      <w:rFonts w:ascii="Calibri" w:eastAsia="Calibri" w:hAnsi="Calibri" w:cs="Calibri"/>
      <w:i/>
      <w:color w:val="2F5496"/>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27" w:type="dxa"/>
        <w:left w:w="132" w:type="dxa"/>
        <w:right w:w="75" w:type="dxa"/>
      </w:tblCellMar>
    </w:tblPr>
  </w:style>
  <w:style w:type="paragraph" w:styleId="ae">
    <w:name w:val="Balloon Text"/>
    <w:basedOn w:val="a"/>
    <w:link w:val="af"/>
    <w:uiPriority w:val="99"/>
    <w:semiHidden/>
    <w:unhideWhenUsed/>
    <w:rsid w:val="008A1BB4"/>
    <w:rPr>
      <w:rFonts w:ascii="Tahoma" w:hAnsi="Tahoma" w:cs="Tahoma"/>
      <w:sz w:val="16"/>
      <w:szCs w:val="16"/>
    </w:rPr>
  </w:style>
  <w:style w:type="character" w:customStyle="1" w:styleId="af">
    <w:name w:val="Текст выноски Знак"/>
    <w:basedOn w:val="a0"/>
    <w:link w:val="ae"/>
    <w:uiPriority w:val="99"/>
    <w:semiHidden/>
    <w:rsid w:val="008A1BB4"/>
    <w:rPr>
      <w:rFonts w:ascii="Tahoma" w:hAnsi="Tahoma" w:cs="Tahoma"/>
      <w:sz w:val="16"/>
      <w:szCs w:val="16"/>
    </w:rPr>
  </w:style>
  <w:style w:type="table" w:styleId="af0">
    <w:name w:val="Table Grid"/>
    <w:basedOn w:val="a1"/>
    <w:uiPriority w:val="59"/>
    <w:rsid w:val="000913F9"/>
    <w:pPr>
      <w:ind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1"/>
    <w:qFormat/>
    <w:rsid w:val="000913F9"/>
    <w:pPr>
      <w:widowControl w:val="0"/>
      <w:autoSpaceDE w:val="0"/>
      <w:autoSpaceDN w:val="0"/>
      <w:adjustRightInd w:val="0"/>
      <w:ind w:left="720" w:firstLine="0"/>
      <w:contextualSpacing/>
      <w:jc w:val="left"/>
    </w:pPr>
    <w:rPr>
      <w:rFonts w:ascii="Courier New" w:hAnsi="Courier New" w:cs="Courier New"/>
    </w:rPr>
  </w:style>
  <w:style w:type="paragraph" w:customStyle="1" w:styleId="10">
    <w:name w:val="Абзац списка1"/>
    <w:basedOn w:val="a"/>
    <w:rsid w:val="000913F9"/>
    <w:pPr>
      <w:ind w:left="720" w:firstLine="0"/>
      <w:jc w:val="left"/>
    </w:pPr>
    <w:rPr>
      <w:sz w:val="24"/>
      <w:szCs w:val="24"/>
    </w:rPr>
  </w:style>
  <w:style w:type="paragraph" w:styleId="af2">
    <w:name w:val="Body Text"/>
    <w:basedOn w:val="a"/>
    <w:link w:val="af3"/>
    <w:uiPriority w:val="1"/>
    <w:qFormat/>
    <w:rsid w:val="000913F9"/>
    <w:pPr>
      <w:widowControl w:val="0"/>
      <w:autoSpaceDE w:val="0"/>
      <w:autoSpaceDN w:val="0"/>
      <w:ind w:left="1362" w:hanging="360"/>
    </w:pPr>
    <w:rPr>
      <w:sz w:val="24"/>
      <w:szCs w:val="24"/>
      <w:lang w:eastAsia="en-US"/>
    </w:rPr>
  </w:style>
  <w:style w:type="character" w:customStyle="1" w:styleId="af3">
    <w:name w:val="Основной текст Знак"/>
    <w:basedOn w:val="a0"/>
    <w:link w:val="af2"/>
    <w:uiPriority w:val="1"/>
    <w:rsid w:val="000913F9"/>
    <w:rPr>
      <w:sz w:val="24"/>
      <w:szCs w:val="24"/>
      <w:lang w:eastAsia="en-US"/>
    </w:rPr>
  </w:style>
  <w:style w:type="paragraph" w:customStyle="1" w:styleId="TableParagraph">
    <w:name w:val="Table Paragraph"/>
    <w:basedOn w:val="a"/>
    <w:uiPriority w:val="1"/>
    <w:qFormat/>
    <w:rsid w:val="000913F9"/>
    <w:pPr>
      <w:widowControl w:val="0"/>
      <w:autoSpaceDE w:val="0"/>
      <w:autoSpaceDN w:val="0"/>
      <w:ind w:firstLine="0"/>
      <w:jc w:val="center"/>
    </w:pPr>
    <w:rPr>
      <w:sz w:val="22"/>
      <w:szCs w:val="22"/>
      <w:lang w:eastAsia="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outlineLvl w:val="0"/>
    </w:pPr>
    <w:rPr>
      <w:rFonts w:ascii="Calibri" w:eastAsia="Calibri" w:hAnsi="Calibri" w:cs="Calibri"/>
      <w:color w:val="2F5496"/>
      <w:sz w:val="32"/>
      <w:szCs w:val="32"/>
    </w:rPr>
  </w:style>
  <w:style w:type="paragraph" w:styleId="2">
    <w:name w:val="heading 2"/>
    <w:basedOn w:val="a"/>
    <w:next w:val="a"/>
    <w:pPr>
      <w:keepNext/>
      <w:keepLines/>
      <w:spacing w:before="40"/>
      <w:outlineLvl w:val="1"/>
    </w:pPr>
    <w:rPr>
      <w:rFonts w:ascii="Calibri" w:eastAsia="Calibri" w:hAnsi="Calibri" w:cs="Calibri"/>
      <w:color w:val="2F5496"/>
      <w:sz w:val="26"/>
      <w:szCs w:val="26"/>
    </w:rPr>
  </w:style>
  <w:style w:type="paragraph" w:styleId="3">
    <w:name w:val="heading 3"/>
    <w:basedOn w:val="a"/>
    <w:next w:val="a"/>
    <w:pPr>
      <w:keepNext/>
      <w:keepLines/>
      <w:spacing w:before="40"/>
      <w:outlineLvl w:val="2"/>
    </w:pPr>
    <w:rPr>
      <w:rFonts w:ascii="Calibri" w:eastAsia="Calibri" w:hAnsi="Calibri" w:cs="Calibri"/>
      <w:color w:val="1F3863"/>
      <w:sz w:val="24"/>
      <w:szCs w:val="24"/>
    </w:rPr>
  </w:style>
  <w:style w:type="paragraph" w:styleId="4">
    <w:name w:val="heading 4"/>
    <w:basedOn w:val="a"/>
    <w:next w:val="a"/>
    <w:pPr>
      <w:keepNext/>
      <w:keepLines/>
      <w:spacing w:before="40"/>
      <w:outlineLvl w:val="3"/>
    </w:pPr>
    <w:rPr>
      <w:rFonts w:ascii="Calibri" w:eastAsia="Calibri" w:hAnsi="Calibri" w:cs="Calibri"/>
      <w:i/>
      <w:color w:val="2F5496"/>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27" w:type="dxa"/>
        <w:left w:w="132" w:type="dxa"/>
        <w:right w:w="75" w:type="dxa"/>
      </w:tblCellMar>
    </w:tblPr>
  </w:style>
  <w:style w:type="paragraph" w:styleId="ae">
    <w:name w:val="Balloon Text"/>
    <w:basedOn w:val="a"/>
    <w:link w:val="af"/>
    <w:uiPriority w:val="99"/>
    <w:semiHidden/>
    <w:unhideWhenUsed/>
    <w:rsid w:val="008A1BB4"/>
    <w:rPr>
      <w:rFonts w:ascii="Tahoma" w:hAnsi="Tahoma" w:cs="Tahoma"/>
      <w:sz w:val="16"/>
      <w:szCs w:val="16"/>
    </w:rPr>
  </w:style>
  <w:style w:type="character" w:customStyle="1" w:styleId="af">
    <w:name w:val="Текст выноски Знак"/>
    <w:basedOn w:val="a0"/>
    <w:link w:val="ae"/>
    <w:uiPriority w:val="99"/>
    <w:semiHidden/>
    <w:rsid w:val="008A1BB4"/>
    <w:rPr>
      <w:rFonts w:ascii="Tahoma" w:hAnsi="Tahoma" w:cs="Tahoma"/>
      <w:sz w:val="16"/>
      <w:szCs w:val="16"/>
    </w:rPr>
  </w:style>
  <w:style w:type="table" w:styleId="af0">
    <w:name w:val="Table Grid"/>
    <w:basedOn w:val="a1"/>
    <w:uiPriority w:val="59"/>
    <w:rsid w:val="000913F9"/>
    <w:pPr>
      <w:ind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1"/>
    <w:qFormat/>
    <w:rsid w:val="000913F9"/>
    <w:pPr>
      <w:widowControl w:val="0"/>
      <w:autoSpaceDE w:val="0"/>
      <w:autoSpaceDN w:val="0"/>
      <w:adjustRightInd w:val="0"/>
      <w:ind w:left="720" w:firstLine="0"/>
      <w:contextualSpacing/>
      <w:jc w:val="left"/>
    </w:pPr>
    <w:rPr>
      <w:rFonts w:ascii="Courier New" w:hAnsi="Courier New" w:cs="Courier New"/>
    </w:rPr>
  </w:style>
  <w:style w:type="paragraph" w:customStyle="1" w:styleId="10">
    <w:name w:val="Абзац списка1"/>
    <w:basedOn w:val="a"/>
    <w:rsid w:val="000913F9"/>
    <w:pPr>
      <w:ind w:left="720" w:firstLine="0"/>
      <w:jc w:val="left"/>
    </w:pPr>
    <w:rPr>
      <w:sz w:val="24"/>
      <w:szCs w:val="24"/>
    </w:rPr>
  </w:style>
  <w:style w:type="paragraph" w:styleId="af2">
    <w:name w:val="Body Text"/>
    <w:basedOn w:val="a"/>
    <w:link w:val="af3"/>
    <w:uiPriority w:val="1"/>
    <w:qFormat/>
    <w:rsid w:val="000913F9"/>
    <w:pPr>
      <w:widowControl w:val="0"/>
      <w:autoSpaceDE w:val="0"/>
      <w:autoSpaceDN w:val="0"/>
      <w:ind w:left="1362" w:hanging="360"/>
    </w:pPr>
    <w:rPr>
      <w:sz w:val="24"/>
      <w:szCs w:val="24"/>
      <w:lang w:eastAsia="en-US"/>
    </w:rPr>
  </w:style>
  <w:style w:type="character" w:customStyle="1" w:styleId="af3">
    <w:name w:val="Основной текст Знак"/>
    <w:basedOn w:val="a0"/>
    <w:link w:val="af2"/>
    <w:uiPriority w:val="1"/>
    <w:rsid w:val="000913F9"/>
    <w:rPr>
      <w:sz w:val="24"/>
      <w:szCs w:val="24"/>
      <w:lang w:eastAsia="en-US"/>
    </w:rPr>
  </w:style>
  <w:style w:type="paragraph" w:customStyle="1" w:styleId="TableParagraph">
    <w:name w:val="Table Paragraph"/>
    <w:basedOn w:val="a"/>
    <w:uiPriority w:val="1"/>
    <w:qFormat/>
    <w:rsid w:val="000913F9"/>
    <w:pPr>
      <w:widowControl w:val="0"/>
      <w:autoSpaceDE w:val="0"/>
      <w:autoSpaceDN w:val="0"/>
      <w:ind w:firstLine="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18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5093644/86674d20d06c3956a601ddc16326e3a9/"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footer" Target="footer3.xml"/><Relationship Id="rId359655513" Type="http://schemas.openxmlformats.org/officeDocument/2006/relationships/comments" Target="comments.xml"/><Relationship Id="rId625544941" Type="http://schemas.microsoft.com/office/2011/relationships/commentsExtended" Target="commentsExtended.xml"/><Relationship Id="rId42983390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XN0yz61Nf0t5rqZ8BGTDRwjCgJQ=</DigestValue>
    </Reference>
    <Reference Type="http://www.w3.org/2000/09/xmldsig#Object" URI="#idOfficeObject">
      <DigestMethod Algorithm="http://www.w3.org/2000/09/xmldsig#sha1"/>
      <DigestValue>qHaQ7908NIwzGU7HYBA+z0wQ+Vo=</DigestValue>
    </Reference>
  </SignedInfo>
  <SignatureValue>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</SignatureValue>
  <KeyInfo>
    <X509Data>
      <X509Certificate>MIIFhjCCA24CFEEL1BwoZbBmXjpfeOUfI17IDSMoMA0GCSqGSIb3DQEBCwUAMIGQ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359655513"/>
            <mdssi:RelationshipReference SourceId="rId625544941"/>
            <mdssi:RelationshipReference SourceId="rId429833907"/>
          </Transform>
          <Transform Algorithm="http://www.w3.org/TR/2001/REC-xml-c14n-20010315"/>
        </Transforms>
        <DigestMethod Algorithm="http://www.w3.org/2000/09/xmldsig#sha1"/>
        <DigestValue>PD5Bz5Utqt0QKLrC0qbiYFGw/CI=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6C7FSCVZ33QbENVpMBR9vwh3YU4=</DigestValue>
      </Reference>
      <Reference URI="/word/endnotes.xml?ContentType=application/vnd.openxmlformats-officedocument.wordprocessingml.endnotes+xml">
        <DigestMethod Algorithm="http://www.w3.org/2000/09/xmldsig#sha1"/>
        <DigestValue>JSThpO4DRc0qx9M74x/n3pAEya8=</DigestValue>
      </Reference>
      <Reference URI="/word/fontTable.xml?ContentType=application/vnd.openxmlformats-officedocument.wordprocessingml.fontTable+xml">
        <DigestMethod Algorithm="http://www.w3.org/2000/09/xmldsig#sha1"/>
        <DigestValue>7KBOoOPW3jTcNLYtZ5xdrZ76NWo=</DigestValue>
      </Reference>
      <Reference URI="/word/footer1.xml?ContentType=application/vnd.openxmlformats-officedocument.wordprocessingml.footer+xml">
        <DigestMethod Algorithm="http://www.w3.org/2000/09/xmldsig#sha1"/>
        <DigestValue>g58BymPySCanr4xz2cpW+NG0P0g=</DigestValue>
      </Reference>
      <Reference URI="/word/footer2.xml?ContentType=application/vnd.openxmlformats-officedocument.wordprocessingml.footer+xml">
        <DigestMethod Algorithm="http://www.w3.org/2000/09/xmldsig#sha1"/>
        <DigestValue>Vrm1ihDUUd9StPGPWl6obz59JqQ=</DigestValue>
      </Reference>
      <Reference URI="/word/footer3.xml?ContentType=application/vnd.openxmlformats-officedocument.wordprocessingml.footer+xml">
        <DigestMethod Algorithm="http://www.w3.org/2000/09/xmldsig#sha1"/>
        <DigestValue>Jyt7M9U3TScSjHLFutSu0+fzPpY=</DigestValue>
      </Reference>
      <Reference URI="/word/footnotes.xml?ContentType=application/vnd.openxmlformats-officedocument.wordprocessingml.footnotes+xml">
        <DigestMethod Algorithm="http://www.w3.org/2000/09/xmldsig#sha1"/>
        <DigestValue>lgTKf0fE132twbhRTJHGhd+01UM=</DigestValue>
      </Reference>
      <Reference URI="/word/header1.xml?ContentType=application/vnd.openxmlformats-officedocument.wordprocessingml.header+xml">
        <DigestMethod Algorithm="http://www.w3.org/2000/09/xmldsig#sha1"/>
        <DigestValue>z0FmQDN/O5WubMtFdifsu1oQF/s=</DigestValue>
      </Reference>
      <Reference URI="/word/numbering.xml?ContentType=application/vnd.openxmlformats-officedocument.wordprocessingml.numbering+xml">
        <DigestMethod Algorithm="http://www.w3.org/2000/09/xmldsig#sha1"/>
        <DigestValue>fptIu+0mIlRbDCQOwpLKpYXfqPQ=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/4RBSsHJM538cchGFmGskvZKf4w=</DigestValue>
      </Reference>
      <Reference URI="/word/styles.xml?ContentType=application/vnd.openxmlformats-officedocument.wordprocessingml.styles+xml">
        <DigestMethod Algorithm="http://www.w3.org/2000/09/xmldsig#sha1"/>
        <DigestValue>u+M2CRYnvrUaCsmDkSGLzyVLw0Q=</DigestValue>
      </Reference>
      <Reference URI="/word/stylesWithEffects.xml?ContentType=application/vnd.ms-word.stylesWithEffects+xml">
        <DigestMethod Algorithm="http://www.w3.org/2000/09/xmldsig#sha1"/>
        <DigestValue>dVywTd7OmaJ2Oq8jlUWuIBcMfBA=</DigestValue>
      </Reference>
      <Reference URI="/word/theme/theme1.xml?ContentType=application/vnd.openxmlformats-officedocument.theme+xml">
        <DigestMethod Algorithm="http://www.w3.org/2000/09/xmldsig#sha1"/>
        <DigestValue>RvCbLeRJf/FC3atfM+caO5y3ZlQ=</DigestValue>
      </Reference>
      <Reference URI="/word/webSettings.xml?ContentType=application/vnd.openxmlformats-officedocument.wordprocessingml.webSettings+xml">
        <DigestMethod Algorithm="http://www.w3.org/2000/09/xmldsig#sha1"/>
        <DigestValue>xKD9sg7IY41yHp62SlnE0A2vvlQ=</DigestValue>
      </Reference>
    </Manifest>
    <SignatureProperties>
      <SignatureProperty Id="idSignatureTime" Target="#idPackageSignature">
        <mdssi:SignatureTime>
          <mdssi:Format>YYYY-MM-DDThh:mm:ssTZD</mdssi:Format>
          <mdssi:Value>2024-09-09T04:39:14Z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164</TotalTime>
  <Pages>87</Pages>
  <Words>32922</Words>
  <Characters>187657</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Чембарова Элина Юрьевна</cp:lastModifiedBy>
  <cp:revision>7</cp:revision>
  <dcterms:created xsi:type="dcterms:W3CDTF">2024-09-05T07:35:00Z</dcterms:created>
  <dcterms:modified xsi:type="dcterms:W3CDTF">2024-09-05T11:45:00Z</dcterms:modified>
</cp:coreProperties>
</file>